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63" w:rsidRPr="00FE1C26" w:rsidRDefault="00583CF5" w:rsidP="00806C63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6" type="#_x0000_t201" style="position:absolute;left:0;text-align:left;margin-left:1pt;margin-top:1pt;width:1.5pt;height:1.5pt;z-index:251699200" filled="f" stroked="f">
            <v:imagedata r:id="rId8" o:title=""/>
            <o:lock v:ext="edit" aspectratio="t"/>
            <w10:anchorlock/>
          </v:shape>
          <w:control r:id="rId9" w:name="TextBox1" w:shapeid="_x0000_s1076"/>
        </w:pict>
      </w:r>
      <w:r w:rsidR="00806C63" w:rsidRPr="00FE1C26">
        <w:rPr>
          <w:b/>
          <w:sz w:val="28"/>
          <w:szCs w:val="28"/>
        </w:rPr>
        <w:t>ПОСТАНОВЛЕНИЕ</w:t>
      </w:r>
    </w:p>
    <w:p w:rsidR="00806C63" w:rsidRPr="00FE1C26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>АДМИНИСТРАЦИИ МУНИЦИПАЛЬНОГО ОБРАЗОВАНИЯ</w:t>
      </w:r>
    </w:p>
    <w:p w:rsidR="00806C63" w:rsidRPr="00FE1C26" w:rsidRDefault="00806C63" w:rsidP="00806C63">
      <w:pPr>
        <w:ind w:right="-110" w:firstLine="709"/>
        <w:jc w:val="center"/>
        <w:rPr>
          <w:b/>
          <w:spacing w:val="-20"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 xml:space="preserve">«СЕЛЬСКОЕ ПОСЕЛЕНИЕ СЕЛО ЕНОТАЕВКА  ЕНОТАЕВСКОГО </w:t>
      </w:r>
    </w:p>
    <w:p w:rsidR="00806C63" w:rsidRPr="00FE1C26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>МУНИЦИПАЛЬНОГО РАЙОНА</w:t>
      </w:r>
    </w:p>
    <w:p w:rsidR="00806C63" w:rsidRPr="00FE1C26" w:rsidRDefault="00806C63" w:rsidP="00806C63">
      <w:pPr>
        <w:ind w:firstLine="709"/>
        <w:jc w:val="center"/>
        <w:rPr>
          <w:b/>
          <w:sz w:val="28"/>
          <w:szCs w:val="28"/>
        </w:rPr>
      </w:pPr>
      <w:r w:rsidRPr="00FE1C26">
        <w:rPr>
          <w:b/>
          <w:sz w:val="28"/>
          <w:szCs w:val="28"/>
        </w:rPr>
        <w:t>АСТРАХАНСКОЙ ОБЛАСТИ»</w:t>
      </w:r>
    </w:p>
    <w:p w:rsidR="00806C63" w:rsidRPr="00FE1C26" w:rsidRDefault="00806C63" w:rsidP="00806C63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06C63" w:rsidRPr="00FE1C26" w:rsidTr="00806C6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FE1C26" w:rsidRDefault="00806C63" w:rsidP="00806C63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FE1C26" w:rsidRDefault="00FE1C26" w:rsidP="00B815F8">
            <w:pPr>
              <w:rPr>
                <w:sz w:val="28"/>
                <w:szCs w:val="28"/>
              </w:rPr>
            </w:pPr>
            <w:r w:rsidRPr="00FE1C26">
              <w:rPr>
                <w:sz w:val="28"/>
                <w:szCs w:val="28"/>
              </w:rPr>
              <w:t>1</w:t>
            </w:r>
            <w:r w:rsidR="00B815F8">
              <w:rPr>
                <w:sz w:val="28"/>
                <w:szCs w:val="28"/>
              </w:rPr>
              <w:t>3</w:t>
            </w:r>
            <w:r w:rsidR="00806C63" w:rsidRPr="00FE1C26">
              <w:rPr>
                <w:sz w:val="28"/>
                <w:szCs w:val="28"/>
              </w:rPr>
              <w:t>.0</w:t>
            </w:r>
            <w:r w:rsidR="00B815F8">
              <w:rPr>
                <w:sz w:val="28"/>
                <w:szCs w:val="28"/>
              </w:rPr>
              <w:t>2</w:t>
            </w:r>
            <w:r w:rsidR="00806C63" w:rsidRPr="00FE1C26">
              <w:rPr>
                <w:sz w:val="28"/>
                <w:szCs w:val="28"/>
              </w:rPr>
              <w:t>.202</w:t>
            </w:r>
            <w:r w:rsidR="00B815F8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FE1C26" w:rsidRDefault="00806C63" w:rsidP="00806C63">
            <w:pPr>
              <w:ind w:firstLine="709"/>
              <w:jc w:val="right"/>
              <w:rPr>
                <w:sz w:val="28"/>
                <w:szCs w:val="28"/>
              </w:rPr>
            </w:pPr>
            <w:r w:rsidRPr="00FE1C26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FE1C26" w:rsidRDefault="00B815F8" w:rsidP="009471E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1C26" w:rsidRPr="00FE1C26">
              <w:rPr>
                <w:sz w:val="28"/>
                <w:szCs w:val="28"/>
              </w:rPr>
              <w:t>8</w:t>
            </w:r>
          </w:p>
        </w:tc>
      </w:tr>
    </w:tbl>
    <w:p w:rsidR="00806C63" w:rsidRPr="00FE1C26" w:rsidRDefault="00583CF5" w:rsidP="00806C63">
      <w:pPr>
        <w:widowControl w:val="0"/>
        <w:ind w:firstLine="709"/>
      </w:pPr>
      <w:r>
        <w:rPr>
          <w:lang w:eastAsia="en-US"/>
        </w:rPr>
        <w:pict>
          <v:group id="_x0000_s1077" style="position:absolute;left:0;text-align:left;margin-left:-656.5pt;margin-top:1638.35pt;width:305.4pt;height:54.7pt;z-index:251700224;mso-wrap-distance-left:0;mso-wrap-distance-right:0;mso-position-horizontal-relative:text;mso-position-vertical-relative:text" coordorigin="-13130,32767" coordsize="6107,1093">
            <o:lock v:ext="edit" text="t"/>
            <v:group id="_x0000_s1078" style="position:absolute;left:-11285;top:33281;width:328;height:242;mso-wrap-distance-left:0;mso-wrap-distance-right:0" coordorigin="-11285,33281" coordsize="328,242">
              <o:lock v:ext="edit" text="t"/>
              <v:line id="_x0000_s1079" style="position:absolute" from="-11285,33347" to="-11263,33523" stroked="f" strokecolor="#3465a4">
                <v:stroke color2="#cb9a5b"/>
              </v:line>
              <v:line id="_x0000_s1080" style="position:absolute;flip:y" from="-11285,33281" to="-10957,33333" stroked="f" strokecolor="#3465a4">
                <v:stroke color2="#cb9a5b"/>
              </v:line>
            </v:group>
            <v:group id="_x0000_s1081" style="position:absolute;left:-7394;top:32767;width:370;height:171;mso-wrap-distance-left:0;mso-wrap-distance-right:0" coordorigin="-7394,32767" coordsize="370,171">
              <o:lock v:ext="edit" text="t"/>
              <v:line id="_x0000_s1082" style="position:absolute;flip:x" from="-7394,32767" to="-7064,32819" stroked="f" strokecolor="#3465a4">
                <v:stroke color2="#cb9a5b"/>
              </v:line>
              <v:line id="_x0000_s1083" style="position:absolute" from="-7050,32767" to="-7023,32938" stroked="f" strokecolor="#3465a4">
                <v:stroke color2="#cb9a5b"/>
              </v:line>
            </v:group>
            <v:group id="_x0000_s1084" style="position:absolute;left:-13130;top:33623;width:327;height:237;mso-wrap-distance-left:0;mso-wrap-distance-right:0" coordorigin="-13130,33623" coordsize="327,237">
              <o:lock v:ext="edit" text="t"/>
              <v:line id="_x0000_s1085" style="position:absolute" from="-13130,33685" to="-13107,33860" stroked="f" strokecolor="#3465a4">
                <v:stroke color2="#cb9a5b"/>
              </v:line>
              <v:line id="_x0000_s1086" style="position:absolute;flip:y" from="-13130,33623" to="-12803,33672" stroked="f" strokecolor="#3465a4">
                <v:stroke color2="#cb9a5b"/>
              </v:line>
            </v:group>
            <v:group id="_x0000_s1087" style="position:absolute;left:-11426;top:33502;width:366;height:172;mso-wrap-distance-left:0;mso-wrap-distance-right:0" coordorigin="-11426,33502" coordsize="366,172">
              <o:lock v:ext="edit" text="t"/>
              <v:line id="_x0000_s1088" style="position:absolute;flip:x" from="-11426,33502" to="-11097,33550" stroked="f" strokecolor="#3465a4">
                <v:stroke color2="#cb9a5b"/>
              </v:line>
              <v:line id="_x0000_s1089" style="position:absolute" from="-11084,33502" to="-11059,33674" stroked="f" strokecolor="#3465a4">
                <v:stroke color2="#cb9a5b"/>
              </v:line>
            </v:group>
          </v:group>
        </w:pict>
      </w:r>
    </w:p>
    <w:p w:rsidR="00CD3626" w:rsidRPr="00FE1C26" w:rsidRDefault="00CD3626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293" w:rsidRPr="00FE1C26" w:rsidRDefault="00583CF5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" o:spid="_x0000_s1074" style="position:absolute;left:0;text-align:left;margin-left:-148.25pt;margin-top:6.4pt;width:397.65pt;height:26.8pt;z-index:-251660288" coordorigin="185,4478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">
            <v:group id="Group 3" o:spid="_x0000_s1027" style="position:absolute;left:216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28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5" o:spid="_x0000_s1029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  <v:group id="Group 6" o:spid="_x0000_s1030" style="position:absolute;left:594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031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32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9" o:spid="_x0000_s1033" style="position:absolute;left:18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Line 10" o:spid="_x0000_s1034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1" o:spid="_x0000_s1035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v:group id="Group 12" o:spid="_x0000_s1036" style="position:absolute;left:162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<v:line id="Line 13" o:spid="_x0000_s1037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4" o:spid="_x0000_s1038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</v:group>
        </w:pict>
      </w:r>
    </w:p>
    <w:p w:rsidR="00D564CC" w:rsidRPr="00FE1C26" w:rsidRDefault="009533E0" w:rsidP="00D564CC">
      <w:p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FE1C26">
        <w:rPr>
          <w:color w:val="000000"/>
          <w:sz w:val="28"/>
          <w:szCs w:val="28"/>
        </w:rPr>
        <w:t xml:space="preserve">О  </w:t>
      </w:r>
      <w:r w:rsidR="00D564CC" w:rsidRPr="00FE1C26">
        <w:rPr>
          <w:bCs/>
          <w:color w:val="000000"/>
          <w:sz w:val="28"/>
          <w:szCs w:val="28"/>
        </w:rPr>
        <w:t xml:space="preserve">назначении и проведении </w:t>
      </w:r>
      <w:proofErr w:type="gramStart"/>
      <w:r w:rsidR="00D564CC" w:rsidRPr="00FE1C26">
        <w:rPr>
          <w:bCs/>
          <w:color w:val="000000"/>
          <w:sz w:val="28"/>
          <w:szCs w:val="28"/>
        </w:rPr>
        <w:t>публичных</w:t>
      </w:r>
      <w:proofErr w:type="gramEnd"/>
    </w:p>
    <w:p w:rsidR="007823BE" w:rsidRPr="00FE1C26" w:rsidRDefault="00D564CC" w:rsidP="00D564CC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FE1C26">
        <w:rPr>
          <w:bCs/>
          <w:color w:val="000000"/>
          <w:sz w:val="28"/>
          <w:szCs w:val="28"/>
        </w:rPr>
        <w:t xml:space="preserve"> слушаний</w:t>
      </w:r>
    </w:p>
    <w:tbl>
      <w:tblPr>
        <w:tblpPr w:leftFromText="181" w:rightFromText="181" w:vertAnchor="page" w:horzAnchor="page" w:tblpX="718" w:tblpY="9421"/>
        <w:tblW w:w="0" w:type="auto"/>
        <w:tblLayout w:type="fixed"/>
        <w:tblLook w:val="01E0"/>
      </w:tblPr>
      <w:tblGrid>
        <w:gridCol w:w="788"/>
      </w:tblGrid>
      <w:tr w:rsidR="00CD3626" w:rsidRPr="00FE1C26" w:rsidTr="007823BE">
        <w:trPr>
          <w:cantSplit/>
          <w:trHeight w:val="2171"/>
        </w:trPr>
        <w:tc>
          <w:tcPr>
            <w:tcW w:w="788" w:type="dxa"/>
            <w:textDirection w:val="btLr"/>
          </w:tcPr>
          <w:p w:rsidR="007823BE" w:rsidRPr="00FE1C26" w:rsidRDefault="007823BE" w:rsidP="00806C63">
            <w:pPr>
              <w:ind w:firstLine="7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533E0" w:rsidRPr="00FE1C26" w:rsidRDefault="009533E0" w:rsidP="00147227">
      <w:pPr>
        <w:pStyle w:val="afff9"/>
        <w:ind w:firstLine="709"/>
        <w:jc w:val="both"/>
        <w:rPr>
          <w:rFonts w:ascii="Times New Roman" w:hAnsi="Times New Roman"/>
          <w:sz w:val="28"/>
        </w:rPr>
      </w:pPr>
    </w:p>
    <w:p w:rsidR="002B1284" w:rsidRDefault="002B1284" w:rsidP="009533E0">
      <w:pPr>
        <w:pStyle w:val="afff9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33E0" w:rsidRPr="00FE1C26" w:rsidRDefault="009533E0" w:rsidP="009533E0">
      <w:pPr>
        <w:pStyle w:val="afff9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1C26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FE1C26">
        <w:rPr>
          <w:rFonts w:ascii="Times New Roman" w:hAnsi="Times New Roman"/>
          <w:sz w:val="28"/>
          <w:szCs w:val="28"/>
        </w:rPr>
        <w:t xml:space="preserve">Градостроительным </w:t>
      </w:r>
      <w:r w:rsidRPr="00FE1C26">
        <w:rPr>
          <w:rFonts w:ascii="Times New Roman" w:hAnsi="Times New Roman"/>
          <w:color w:val="000000"/>
          <w:sz w:val="28"/>
          <w:szCs w:val="28"/>
        </w:rPr>
        <w:t>кодексом Российской Федерации, Федеральными законами от 29.12.2004 № 191-ФЗ "О введении в действие Градостроительного кодекса Российской Федерации", от 06.10.2003 № 131-ФЗ</w:t>
      </w:r>
      <w:r w:rsidRPr="00FE1C26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</w:t>
      </w:r>
      <w:r w:rsidRPr="00FE1C26">
        <w:rPr>
          <w:rFonts w:ascii="Times New Roman" w:hAnsi="Times New Roman"/>
          <w:sz w:val="28"/>
          <w:szCs w:val="28"/>
        </w:rPr>
        <w:t>й</w:t>
      </w:r>
      <w:r w:rsidRPr="00FE1C26">
        <w:rPr>
          <w:rFonts w:ascii="Times New Roman" w:hAnsi="Times New Roman"/>
          <w:sz w:val="28"/>
          <w:szCs w:val="28"/>
        </w:rPr>
        <w:t>ской Федерации", п</w:t>
      </w:r>
      <w:r w:rsidRPr="00FE1C26">
        <w:rPr>
          <w:rFonts w:ascii="Times New Roman" w:hAnsi="Times New Roman"/>
          <w:sz w:val="28"/>
          <w:szCs w:val="28"/>
          <w:lang w:eastAsia="ar-SA"/>
        </w:rPr>
        <w:t xml:space="preserve">равилами </w:t>
      </w:r>
      <w:r w:rsidRPr="00FE1C26">
        <w:rPr>
          <w:rFonts w:ascii="Times New Roman" w:hAnsi="Times New Roman"/>
          <w:sz w:val="28"/>
          <w:szCs w:val="28"/>
        </w:rPr>
        <w:t xml:space="preserve">  землепользования и застройки муниципальн</w:t>
      </w:r>
      <w:r w:rsidRPr="00FE1C26">
        <w:rPr>
          <w:rFonts w:ascii="Times New Roman" w:hAnsi="Times New Roman"/>
          <w:sz w:val="28"/>
          <w:szCs w:val="28"/>
        </w:rPr>
        <w:t>о</w:t>
      </w:r>
      <w:r w:rsidRPr="00FE1C26">
        <w:rPr>
          <w:rFonts w:ascii="Times New Roman" w:hAnsi="Times New Roman"/>
          <w:sz w:val="28"/>
          <w:szCs w:val="28"/>
        </w:rPr>
        <w:t>го образования «</w:t>
      </w:r>
      <w:r w:rsidR="00B815F8" w:rsidRPr="00FE1C26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</w:t>
      </w:r>
      <w:r w:rsidR="00B815F8" w:rsidRPr="00FE1C26">
        <w:rPr>
          <w:rFonts w:ascii="Times New Roman" w:hAnsi="Times New Roman"/>
          <w:sz w:val="28"/>
          <w:szCs w:val="28"/>
        </w:rPr>
        <w:t>и</w:t>
      </w:r>
      <w:r w:rsidR="00B815F8" w:rsidRPr="00FE1C26">
        <w:rPr>
          <w:rFonts w:ascii="Times New Roman" w:hAnsi="Times New Roman"/>
          <w:sz w:val="28"/>
          <w:szCs w:val="28"/>
        </w:rPr>
        <w:t>пального района Астраханской области</w:t>
      </w:r>
      <w:r w:rsidR="00B815F8" w:rsidRPr="00FE1C26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 w:rsidRPr="00FE1C26">
        <w:rPr>
          <w:rFonts w:ascii="Times New Roman" w:hAnsi="Times New Roman"/>
          <w:sz w:val="28"/>
          <w:szCs w:val="28"/>
        </w:rPr>
        <w:t xml:space="preserve">, утвержденными решением Совета муниципального образования   «Енотаевский </w:t>
      </w:r>
      <w:r w:rsidR="00AD4A0E">
        <w:rPr>
          <w:rFonts w:ascii="Times New Roman" w:hAnsi="Times New Roman"/>
          <w:sz w:val="28"/>
          <w:szCs w:val="28"/>
        </w:rPr>
        <w:t xml:space="preserve">муниципальный </w:t>
      </w:r>
      <w:r w:rsidRPr="00FE1C26">
        <w:rPr>
          <w:rFonts w:ascii="Times New Roman" w:hAnsi="Times New Roman"/>
          <w:sz w:val="28"/>
          <w:szCs w:val="28"/>
        </w:rPr>
        <w:t>район</w:t>
      </w:r>
      <w:r w:rsidR="00AD4A0E">
        <w:rPr>
          <w:rFonts w:ascii="Times New Roman" w:hAnsi="Times New Roman"/>
          <w:sz w:val="28"/>
          <w:szCs w:val="28"/>
        </w:rPr>
        <w:t xml:space="preserve"> Астр</w:t>
      </w:r>
      <w:r w:rsidR="00AD4A0E">
        <w:rPr>
          <w:rFonts w:ascii="Times New Roman" w:hAnsi="Times New Roman"/>
          <w:sz w:val="28"/>
          <w:szCs w:val="28"/>
        </w:rPr>
        <w:t>а</w:t>
      </w:r>
      <w:r w:rsidR="00AD4A0E">
        <w:rPr>
          <w:rFonts w:ascii="Times New Roman" w:hAnsi="Times New Roman"/>
          <w:sz w:val="28"/>
          <w:szCs w:val="28"/>
        </w:rPr>
        <w:t>ханской области</w:t>
      </w:r>
      <w:r w:rsidRPr="00FE1C26">
        <w:rPr>
          <w:rFonts w:ascii="Times New Roman" w:hAnsi="Times New Roman"/>
          <w:sz w:val="28"/>
          <w:szCs w:val="28"/>
        </w:rPr>
        <w:t>»  от 2</w:t>
      </w:r>
      <w:r w:rsidR="00AD4A0E">
        <w:rPr>
          <w:rFonts w:ascii="Times New Roman" w:hAnsi="Times New Roman"/>
          <w:sz w:val="28"/>
          <w:szCs w:val="28"/>
        </w:rPr>
        <w:t>3</w:t>
      </w:r>
      <w:r w:rsidRPr="00FE1C26">
        <w:rPr>
          <w:rFonts w:ascii="Times New Roman" w:hAnsi="Times New Roman"/>
          <w:sz w:val="28"/>
          <w:szCs w:val="28"/>
        </w:rPr>
        <w:t>.12.20</w:t>
      </w:r>
      <w:r w:rsidR="00AD4A0E">
        <w:rPr>
          <w:rFonts w:ascii="Times New Roman" w:hAnsi="Times New Roman"/>
          <w:sz w:val="28"/>
          <w:szCs w:val="28"/>
        </w:rPr>
        <w:t>20</w:t>
      </w:r>
      <w:r w:rsidRPr="00FE1C26">
        <w:rPr>
          <w:rFonts w:ascii="Times New Roman" w:hAnsi="Times New Roman"/>
          <w:sz w:val="28"/>
          <w:szCs w:val="28"/>
        </w:rPr>
        <w:t xml:space="preserve"> № </w:t>
      </w:r>
      <w:r w:rsidR="00AD4A0E">
        <w:rPr>
          <w:rFonts w:ascii="Times New Roman" w:hAnsi="Times New Roman"/>
          <w:sz w:val="28"/>
          <w:szCs w:val="28"/>
        </w:rPr>
        <w:t>75</w:t>
      </w:r>
      <w:proofErr w:type="gramEnd"/>
      <w:r w:rsidRPr="00FE1C26">
        <w:rPr>
          <w:rFonts w:ascii="Times New Roman" w:hAnsi="Times New Roman"/>
          <w:sz w:val="28"/>
          <w:szCs w:val="28"/>
        </w:rPr>
        <w:t>, постановлением администрации м</w:t>
      </w:r>
      <w:r w:rsidRPr="00FE1C26">
        <w:rPr>
          <w:rFonts w:ascii="Times New Roman" w:hAnsi="Times New Roman"/>
          <w:sz w:val="28"/>
          <w:szCs w:val="28"/>
        </w:rPr>
        <w:t>у</w:t>
      </w:r>
      <w:r w:rsidRPr="00FE1C26">
        <w:rPr>
          <w:rFonts w:ascii="Times New Roman" w:hAnsi="Times New Roman"/>
          <w:sz w:val="28"/>
          <w:szCs w:val="28"/>
        </w:rPr>
        <w:t>ниципального образования «Село Енотаевка» Енотаевского района Астр</w:t>
      </w:r>
      <w:r w:rsidRPr="00FE1C26">
        <w:rPr>
          <w:rFonts w:ascii="Times New Roman" w:hAnsi="Times New Roman"/>
          <w:sz w:val="28"/>
          <w:szCs w:val="28"/>
        </w:rPr>
        <w:t>а</w:t>
      </w:r>
      <w:r w:rsidRPr="00FE1C26">
        <w:rPr>
          <w:rFonts w:ascii="Times New Roman" w:hAnsi="Times New Roman"/>
          <w:sz w:val="28"/>
          <w:szCs w:val="28"/>
        </w:rPr>
        <w:t>ханской области от 28.06.2022  №74 «О назначении и проведении публичных слушаний</w:t>
      </w:r>
      <w:r w:rsidR="00FE1C26" w:rsidRPr="00FE1C26">
        <w:rPr>
          <w:rFonts w:ascii="Times New Roman" w:hAnsi="Times New Roman"/>
          <w:sz w:val="28"/>
          <w:szCs w:val="28"/>
        </w:rPr>
        <w:t xml:space="preserve">,    </w:t>
      </w:r>
      <w:r w:rsidR="00FE1C26" w:rsidRPr="00FE1C26">
        <w:rPr>
          <w:rFonts w:ascii="Times New Roman" w:hAnsi="Times New Roman"/>
          <w:sz w:val="28"/>
          <w:szCs w:val="28"/>
          <w:lang w:eastAsia="ar-SA"/>
        </w:rPr>
        <w:t xml:space="preserve">администрация муниципального образования </w:t>
      </w:r>
      <w:r w:rsidR="00FE1C26" w:rsidRPr="00FE1C26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 w:rsidR="00FE1C26" w:rsidRPr="00FE1C26">
        <w:rPr>
          <w:rFonts w:ascii="Times New Roman" w:hAnsi="Times New Roman"/>
          <w:sz w:val="28"/>
          <w:szCs w:val="28"/>
        </w:rPr>
        <w:t>Сельское посел</w:t>
      </w:r>
      <w:r w:rsidR="00FE1C26" w:rsidRPr="00FE1C26">
        <w:rPr>
          <w:rFonts w:ascii="Times New Roman" w:hAnsi="Times New Roman"/>
          <w:sz w:val="28"/>
          <w:szCs w:val="28"/>
        </w:rPr>
        <w:t>е</w:t>
      </w:r>
      <w:r w:rsidR="00FE1C26" w:rsidRPr="00FE1C26">
        <w:rPr>
          <w:rFonts w:ascii="Times New Roman" w:hAnsi="Times New Roman"/>
          <w:sz w:val="28"/>
          <w:szCs w:val="28"/>
        </w:rPr>
        <w:t>ние село Енотаевка Енотаевского муниципального района Астраханской о</w:t>
      </w:r>
      <w:r w:rsidR="00FE1C26" w:rsidRPr="00FE1C26">
        <w:rPr>
          <w:rFonts w:ascii="Times New Roman" w:hAnsi="Times New Roman"/>
          <w:sz w:val="28"/>
          <w:szCs w:val="28"/>
        </w:rPr>
        <w:t>б</w:t>
      </w:r>
      <w:r w:rsidR="00FE1C26" w:rsidRPr="00FE1C26">
        <w:rPr>
          <w:rFonts w:ascii="Times New Roman" w:hAnsi="Times New Roman"/>
          <w:sz w:val="28"/>
          <w:szCs w:val="28"/>
        </w:rPr>
        <w:t>ласти</w:t>
      </w:r>
      <w:r w:rsidR="00FE1C26" w:rsidRPr="00FE1C26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 w:rsidR="00FE1C26" w:rsidRPr="00FE1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7631A9" w:rsidRPr="00FE1C26" w:rsidRDefault="007631A9" w:rsidP="007631A9">
      <w:pPr>
        <w:rPr>
          <w:b/>
          <w:bCs/>
          <w:sz w:val="28"/>
          <w:szCs w:val="28"/>
        </w:rPr>
      </w:pPr>
      <w:r w:rsidRPr="00FE1C26">
        <w:rPr>
          <w:b/>
          <w:bCs/>
          <w:sz w:val="28"/>
          <w:szCs w:val="28"/>
        </w:rPr>
        <w:t xml:space="preserve"> </w:t>
      </w:r>
    </w:p>
    <w:p w:rsidR="007631A9" w:rsidRPr="00FE1C26" w:rsidRDefault="007631A9" w:rsidP="007631A9">
      <w:r w:rsidRPr="00FE1C26">
        <w:rPr>
          <w:b/>
          <w:bCs/>
          <w:sz w:val="28"/>
          <w:szCs w:val="28"/>
        </w:rPr>
        <w:t>ПОСТАНОВЛЯЕТ:</w:t>
      </w:r>
    </w:p>
    <w:p w:rsidR="00FE1C26" w:rsidRPr="00FE1C26" w:rsidRDefault="007631A9" w:rsidP="002B1284">
      <w:pPr>
        <w:ind w:firstLine="709"/>
        <w:jc w:val="both"/>
        <w:rPr>
          <w:sz w:val="28"/>
          <w:szCs w:val="28"/>
          <w:lang w:eastAsia="ar-SA"/>
        </w:rPr>
      </w:pPr>
      <w:r w:rsidRPr="00FE1C26">
        <w:rPr>
          <w:sz w:val="28"/>
          <w:szCs w:val="28"/>
        </w:rPr>
        <w:t xml:space="preserve">1.  </w:t>
      </w:r>
      <w:r w:rsidR="00FE1C26" w:rsidRPr="00FE1C26">
        <w:rPr>
          <w:sz w:val="28"/>
          <w:szCs w:val="28"/>
        </w:rPr>
        <w:t>Назначить на</w:t>
      </w:r>
      <w:r w:rsidR="00227DC9">
        <w:rPr>
          <w:sz w:val="28"/>
          <w:szCs w:val="28"/>
        </w:rPr>
        <w:t xml:space="preserve"> 1</w:t>
      </w:r>
      <w:r w:rsidR="00AD4A0E">
        <w:rPr>
          <w:sz w:val="28"/>
          <w:szCs w:val="28"/>
        </w:rPr>
        <w:t>5</w:t>
      </w:r>
      <w:r w:rsidR="00227DC9">
        <w:rPr>
          <w:sz w:val="28"/>
          <w:szCs w:val="28"/>
        </w:rPr>
        <w:t>.0</w:t>
      </w:r>
      <w:r w:rsidR="00AD4A0E">
        <w:rPr>
          <w:sz w:val="28"/>
          <w:szCs w:val="28"/>
        </w:rPr>
        <w:t>3</w:t>
      </w:r>
      <w:r w:rsidR="00FE1C26" w:rsidRPr="00FE1C26">
        <w:rPr>
          <w:sz w:val="28"/>
          <w:szCs w:val="28"/>
        </w:rPr>
        <w:t>.202</w:t>
      </w:r>
      <w:r w:rsidR="00AD4A0E">
        <w:rPr>
          <w:sz w:val="28"/>
          <w:szCs w:val="28"/>
        </w:rPr>
        <w:t>4</w:t>
      </w:r>
      <w:r w:rsidR="00FE1C26" w:rsidRPr="00FE1C26">
        <w:rPr>
          <w:sz w:val="28"/>
          <w:szCs w:val="28"/>
          <w:lang w:eastAsia="ar-SA"/>
        </w:rPr>
        <w:t xml:space="preserve"> года в 10-00 </w:t>
      </w:r>
      <w:r w:rsidR="00FE1C26" w:rsidRPr="00FE1C26">
        <w:rPr>
          <w:sz w:val="28"/>
          <w:szCs w:val="28"/>
        </w:rPr>
        <w:t>публичные слушания</w:t>
      </w:r>
      <w:r w:rsidR="00FE1C26" w:rsidRPr="00FE1C26">
        <w:rPr>
          <w:rFonts w:eastAsia="Arial Unicode MS"/>
          <w:sz w:val="28"/>
          <w:szCs w:val="28"/>
          <w:lang w:eastAsia="ar-SA"/>
        </w:rPr>
        <w:t xml:space="preserve"> по</w:t>
      </w:r>
      <w:r w:rsidR="00FE1C26" w:rsidRPr="00FE1C26">
        <w:rPr>
          <w:sz w:val="28"/>
          <w:szCs w:val="28"/>
          <w:lang w:eastAsia="ar-SA"/>
        </w:rPr>
        <w:t xml:space="preserve"> у</w:t>
      </w:r>
      <w:r w:rsidR="00FE1C26" w:rsidRPr="00FE1C26">
        <w:rPr>
          <w:sz w:val="28"/>
          <w:szCs w:val="28"/>
          <w:lang w:eastAsia="ar-SA"/>
        </w:rPr>
        <w:t>т</w:t>
      </w:r>
      <w:r w:rsidR="00FE1C26" w:rsidRPr="00FE1C26">
        <w:rPr>
          <w:sz w:val="28"/>
          <w:szCs w:val="28"/>
          <w:lang w:eastAsia="ar-SA"/>
        </w:rPr>
        <w:t>верждению Проекта планировки и проекта межевания территории</w:t>
      </w:r>
      <w:proofErr w:type="gramStart"/>
      <w:r w:rsidR="00FE1C26" w:rsidRPr="00FE1C26">
        <w:rPr>
          <w:sz w:val="28"/>
          <w:szCs w:val="28"/>
          <w:lang w:eastAsia="ar-SA"/>
        </w:rPr>
        <w:t xml:space="preserve"> ,</w:t>
      </w:r>
      <w:proofErr w:type="gramEnd"/>
      <w:r w:rsidR="00FE1C26" w:rsidRPr="00FE1C26">
        <w:rPr>
          <w:sz w:val="28"/>
          <w:szCs w:val="28"/>
          <w:lang w:eastAsia="ar-SA"/>
        </w:rPr>
        <w:t xml:space="preserve"> распол</w:t>
      </w:r>
      <w:r w:rsidR="00FE1C26" w:rsidRPr="00FE1C26">
        <w:rPr>
          <w:sz w:val="28"/>
          <w:szCs w:val="28"/>
          <w:lang w:eastAsia="ar-SA"/>
        </w:rPr>
        <w:t>о</w:t>
      </w:r>
      <w:r w:rsidR="00FE1C26" w:rsidRPr="00FE1C26">
        <w:rPr>
          <w:sz w:val="28"/>
          <w:szCs w:val="28"/>
          <w:lang w:eastAsia="ar-SA"/>
        </w:rPr>
        <w:t xml:space="preserve">женной </w:t>
      </w:r>
      <w:r w:rsidR="00FE1C26">
        <w:rPr>
          <w:sz w:val="28"/>
          <w:szCs w:val="28"/>
          <w:lang w:eastAsia="ar-SA"/>
        </w:rPr>
        <w:t xml:space="preserve">по адресу: </w:t>
      </w:r>
      <w:proofErr w:type="gramStart"/>
      <w:r w:rsidR="00FE1C26">
        <w:rPr>
          <w:sz w:val="28"/>
          <w:szCs w:val="28"/>
          <w:lang w:eastAsia="ar-SA"/>
        </w:rPr>
        <w:t>Российская Федерация, Астраханская область, Енотае</w:t>
      </w:r>
      <w:r w:rsidR="00FE1C26">
        <w:rPr>
          <w:sz w:val="28"/>
          <w:szCs w:val="28"/>
          <w:lang w:eastAsia="ar-SA"/>
        </w:rPr>
        <w:t>в</w:t>
      </w:r>
      <w:r w:rsidR="00FE1C26">
        <w:rPr>
          <w:sz w:val="28"/>
          <w:szCs w:val="28"/>
          <w:lang w:eastAsia="ar-SA"/>
        </w:rPr>
        <w:t xml:space="preserve">ский район, с. Енотаевка, ул. </w:t>
      </w:r>
      <w:r w:rsidR="00AD4A0E">
        <w:rPr>
          <w:sz w:val="28"/>
          <w:szCs w:val="28"/>
          <w:lang w:eastAsia="ar-SA"/>
        </w:rPr>
        <w:t>Чичерина</w:t>
      </w:r>
      <w:r w:rsidR="00FE1C26">
        <w:rPr>
          <w:sz w:val="28"/>
          <w:szCs w:val="28"/>
          <w:lang w:eastAsia="ar-SA"/>
        </w:rPr>
        <w:t xml:space="preserve"> , </w:t>
      </w:r>
      <w:r w:rsidR="00AD4A0E">
        <w:rPr>
          <w:sz w:val="28"/>
          <w:szCs w:val="28"/>
          <w:lang w:eastAsia="ar-SA"/>
        </w:rPr>
        <w:t>19</w:t>
      </w:r>
      <w:r w:rsidR="00FE1C26">
        <w:rPr>
          <w:sz w:val="28"/>
          <w:szCs w:val="28"/>
          <w:lang w:eastAsia="ar-SA"/>
        </w:rPr>
        <w:t xml:space="preserve"> «</w:t>
      </w:r>
      <w:r w:rsidR="00AD4A0E">
        <w:rPr>
          <w:sz w:val="28"/>
          <w:szCs w:val="28"/>
          <w:lang w:eastAsia="ar-SA"/>
        </w:rPr>
        <w:t>Д</w:t>
      </w:r>
      <w:r w:rsidR="00FE1C26">
        <w:rPr>
          <w:sz w:val="28"/>
          <w:szCs w:val="28"/>
          <w:lang w:eastAsia="ar-SA"/>
        </w:rPr>
        <w:t>»</w:t>
      </w:r>
      <w:r w:rsidR="00FE1C26" w:rsidRPr="00FE1C26">
        <w:rPr>
          <w:sz w:val="28"/>
          <w:szCs w:val="28"/>
          <w:lang w:eastAsia="ar-SA"/>
        </w:rPr>
        <w:t xml:space="preserve">  (далее — Проект) (прилож</w:t>
      </w:r>
      <w:r w:rsidR="00FE1C26" w:rsidRPr="00FE1C26">
        <w:rPr>
          <w:sz w:val="28"/>
          <w:szCs w:val="28"/>
          <w:lang w:eastAsia="ar-SA"/>
        </w:rPr>
        <w:t>е</w:t>
      </w:r>
      <w:r w:rsidR="00FE1C26" w:rsidRPr="00FE1C26">
        <w:rPr>
          <w:sz w:val="28"/>
          <w:szCs w:val="28"/>
          <w:lang w:eastAsia="ar-SA"/>
        </w:rPr>
        <w:t xml:space="preserve">ние 1): </w:t>
      </w:r>
      <w:proofErr w:type="gramEnd"/>
    </w:p>
    <w:p w:rsidR="00FE1C26" w:rsidRPr="00FE1C26" w:rsidRDefault="002B1284" w:rsidP="00FE1C26">
      <w:pPr>
        <w:widowControl w:val="0"/>
        <w:tabs>
          <w:tab w:val="left" w:pos="6804"/>
        </w:tabs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FE1C26" w:rsidRPr="00FE1C26">
        <w:rPr>
          <w:sz w:val="28"/>
          <w:szCs w:val="28"/>
        </w:rPr>
        <w:t>2. Утвердить текст оповещения о начале публичных слушаний по Прое</w:t>
      </w:r>
      <w:r w:rsidR="00FE1C26" w:rsidRPr="00FE1C26">
        <w:rPr>
          <w:sz w:val="28"/>
          <w:szCs w:val="28"/>
        </w:rPr>
        <w:t>к</w:t>
      </w:r>
      <w:r w:rsidR="00FE1C26" w:rsidRPr="00FE1C26">
        <w:rPr>
          <w:sz w:val="28"/>
          <w:szCs w:val="28"/>
        </w:rPr>
        <w:t>ту (приложение 2).</w:t>
      </w:r>
    </w:p>
    <w:p w:rsidR="00FE1C26" w:rsidRPr="00FE1C26" w:rsidRDefault="002B1284" w:rsidP="00FE1C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="00FE1C26" w:rsidRPr="00FE1C26">
        <w:rPr>
          <w:sz w:val="28"/>
          <w:szCs w:val="28"/>
          <w:lang w:eastAsia="ar-SA"/>
        </w:rPr>
        <w:t xml:space="preserve">3. Поручить организацию публичных слушаний по Проекту Комиссии по подготовке проектов правил землепользования и застройки администрации муниципального образования </w:t>
      </w:r>
      <w:r w:rsidR="00FE1C26" w:rsidRPr="00FE1C26">
        <w:rPr>
          <w:bCs/>
          <w:color w:val="000000"/>
          <w:sz w:val="28"/>
          <w:szCs w:val="28"/>
          <w:lang w:eastAsia="ar-SA"/>
        </w:rPr>
        <w:t>«</w:t>
      </w:r>
      <w:r w:rsidR="00FE1C26" w:rsidRPr="00FE1C26">
        <w:rPr>
          <w:sz w:val="28"/>
          <w:szCs w:val="28"/>
        </w:rPr>
        <w:t>Сельское поселение село Енотаевка Енотае</w:t>
      </w:r>
      <w:r w:rsidR="00FE1C26" w:rsidRPr="00FE1C26">
        <w:rPr>
          <w:sz w:val="28"/>
          <w:szCs w:val="28"/>
        </w:rPr>
        <w:t>в</w:t>
      </w:r>
      <w:r w:rsidR="00FE1C26" w:rsidRPr="00FE1C26">
        <w:rPr>
          <w:sz w:val="28"/>
          <w:szCs w:val="28"/>
        </w:rPr>
        <w:t>ского муниципального района Астраханской области</w:t>
      </w:r>
      <w:r w:rsidR="00FE1C26" w:rsidRPr="00FE1C26">
        <w:rPr>
          <w:bCs/>
          <w:color w:val="000000"/>
          <w:sz w:val="28"/>
          <w:szCs w:val="28"/>
          <w:lang w:eastAsia="ar-SA"/>
        </w:rPr>
        <w:t>»</w:t>
      </w:r>
      <w:r w:rsidR="00FE1C26">
        <w:rPr>
          <w:bCs/>
          <w:color w:val="000000"/>
          <w:sz w:val="28"/>
          <w:szCs w:val="28"/>
          <w:lang w:eastAsia="ar-SA"/>
        </w:rPr>
        <w:t xml:space="preserve"> ( дале</w:t>
      </w:r>
      <w:proofErr w:type="gramStart"/>
      <w:r w:rsidR="00FE1C26">
        <w:rPr>
          <w:bCs/>
          <w:color w:val="000000"/>
          <w:sz w:val="28"/>
          <w:szCs w:val="28"/>
          <w:lang w:eastAsia="ar-SA"/>
        </w:rPr>
        <w:t>е-</w:t>
      </w:r>
      <w:proofErr w:type="gramEnd"/>
      <w:r w:rsidR="00FE1C26" w:rsidRPr="00FE1C26">
        <w:rPr>
          <w:sz w:val="28"/>
          <w:szCs w:val="28"/>
        </w:rPr>
        <w:t xml:space="preserve"> администр</w:t>
      </w:r>
      <w:r w:rsidR="00FE1C26" w:rsidRPr="00FE1C26">
        <w:rPr>
          <w:sz w:val="28"/>
          <w:szCs w:val="28"/>
        </w:rPr>
        <w:t>а</w:t>
      </w:r>
      <w:r w:rsidR="00FE1C26" w:rsidRPr="00FE1C26">
        <w:rPr>
          <w:sz w:val="28"/>
          <w:szCs w:val="28"/>
        </w:rPr>
        <w:t>ции муниципального образования «Село Енотаевка»</w:t>
      </w:r>
      <w:r w:rsidR="00FE1C26">
        <w:rPr>
          <w:sz w:val="28"/>
          <w:szCs w:val="28"/>
        </w:rPr>
        <w:t>)</w:t>
      </w:r>
      <w:r w:rsidR="00FE1C26">
        <w:rPr>
          <w:bCs/>
          <w:color w:val="000000"/>
          <w:sz w:val="28"/>
          <w:szCs w:val="28"/>
          <w:lang w:eastAsia="ar-SA"/>
        </w:rPr>
        <w:t xml:space="preserve"> .</w:t>
      </w:r>
      <w:r w:rsidR="00FE1C26" w:rsidRPr="00FE1C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E1C26" w:rsidRPr="00FE1C26" w:rsidRDefault="002B1284" w:rsidP="00FE1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C26" w:rsidRPr="00FE1C26">
        <w:rPr>
          <w:sz w:val="28"/>
          <w:szCs w:val="28"/>
        </w:rPr>
        <w:t>4. Установить:</w:t>
      </w:r>
    </w:p>
    <w:p w:rsidR="00FE1C26" w:rsidRPr="00FE1C26" w:rsidRDefault="002B1284" w:rsidP="00FE1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C26" w:rsidRPr="00FE1C26">
        <w:rPr>
          <w:sz w:val="28"/>
          <w:szCs w:val="28"/>
        </w:rPr>
        <w:t>4.1.  Публичные слушания по Проекту проводятся на территории мун</w:t>
      </w:r>
      <w:r w:rsidR="00FE1C26" w:rsidRPr="00FE1C26">
        <w:rPr>
          <w:sz w:val="28"/>
          <w:szCs w:val="28"/>
        </w:rPr>
        <w:t>и</w:t>
      </w:r>
      <w:r w:rsidR="00FE1C26" w:rsidRPr="00FE1C26">
        <w:rPr>
          <w:sz w:val="28"/>
          <w:szCs w:val="28"/>
        </w:rPr>
        <w:t xml:space="preserve">ципального образования </w:t>
      </w:r>
      <w:r w:rsidR="00FE1C26" w:rsidRPr="00FE1C26">
        <w:rPr>
          <w:bCs/>
          <w:color w:val="000000"/>
          <w:sz w:val="28"/>
          <w:szCs w:val="28"/>
          <w:lang w:eastAsia="ar-SA"/>
        </w:rPr>
        <w:t>«</w:t>
      </w:r>
      <w:r w:rsidR="00FE1C26" w:rsidRPr="00FE1C26">
        <w:rPr>
          <w:sz w:val="28"/>
          <w:szCs w:val="28"/>
        </w:rPr>
        <w:t xml:space="preserve">Сельское поселение село Енотаевка Енотаевского </w:t>
      </w:r>
      <w:r w:rsidR="00FE1C26" w:rsidRPr="00FE1C26">
        <w:rPr>
          <w:sz w:val="28"/>
          <w:szCs w:val="28"/>
        </w:rPr>
        <w:lastRenderedPageBreak/>
        <w:t>муниципального района Астраханской области</w:t>
      </w:r>
      <w:r w:rsidR="00FE1C26" w:rsidRPr="00FE1C26">
        <w:rPr>
          <w:bCs/>
          <w:color w:val="000000"/>
          <w:sz w:val="28"/>
          <w:szCs w:val="28"/>
          <w:lang w:eastAsia="ar-SA"/>
        </w:rPr>
        <w:t>»</w:t>
      </w:r>
      <w:r w:rsidR="00FE1C26">
        <w:rPr>
          <w:bCs/>
          <w:color w:val="000000"/>
          <w:sz w:val="28"/>
          <w:szCs w:val="28"/>
          <w:lang w:eastAsia="ar-SA"/>
        </w:rPr>
        <w:t xml:space="preserve"> (дале</w:t>
      </w:r>
      <w:proofErr w:type="gramStart"/>
      <w:r w:rsidR="00FE1C26">
        <w:rPr>
          <w:bCs/>
          <w:color w:val="000000"/>
          <w:sz w:val="28"/>
          <w:szCs w:val="28"/>
          <w:lang w:eastAsia="ar-SA"/>
        </w:rPr>
        <w:t>е-</w:t>
      </w:r>
      <w:proofErr w:type="gramEnd"/>
      <w:r w:rsidR="00FE1C26">
        <w:rPr>
          <w:bCs/>
          <w:color w:val="000000"/>
          <w:sz w:val="28"/>
          <w:szCs w:val="28"/>
          <w:lang w:eastAsia="ar-SA"/>
        </w:rPr>
        <w:t xml:space="preserve"> МО «Село Енотае</w:t>
      </w:r>
      <w:r w:rsidR="00FE1C26">
        <w:rPr>
          <w:bCs/>
          <w:color w:val="000000"/>
          <w:sz w:val="28"/>
          <w:szCs w:val="28"/>
          <w:lang w:eastAsia="ar-SA"/>
        </w:rPr>
        <w:t>в</w:t>
      </w:r>
      <w:r w:rsidR="00FE1C26">
        <w:rPr>
          <w:bCs/>
          <w:color w:val="000000"/>
          <w:sz w:val="28"/>
          <w:szCs w:val="28"/>
          <w:lang w:eastAsia="ar-SA"/>
        </w:rPr>
        <w:t>ка»)</w:t>
      </w:r>
      <w:r w:rsidR="00FE1C26" w:rsidRPr="00FE1C26">
        <w:rPr>
          <w:sz w:val="28"/>
          <w:szCs w:val="28"/>
        </w:rPr>
        <w:t>;</w:t>
      </w:r>
    </w:p>
    <w:p w:rsidR="00FE1C26" w:rsidRPr="00FE1C26" w:rsidRDefault="00FE1C26" w:rsidP="00FE1C26">
      <w:pPr>
        <w:jc w:val="both"/>
        <w:rPr>
          <w:sz w:val="28"/>
          <w:szCs w:val="28"/>
        </w:rPr>
      </w:pPr>
      <w:r w:rsidRPr="00FE1C26">
        <w:rPr>
          <w:sz w:val="28"/>
          <w:szCs w:val="28"/>
        </w:rPr>
        <w:t xml:space="preserve">4.2. Дата, время и место проведения публичных слушаний по Проекту – </w:t>
      </w:r>
      <w:r w:rsidR="00AD4A0E">
        <w:rPr>
          <w:sz w:val="28"/>
          <w:szCs w:val="28"/>
        </w:rPr>
        <w:t>15.03</w:t>
      </w:r>
      <w:r w:rsidR="00AD4A0E" w:rsidRPr="00FE1C26">
        <w:rPr>
          <w:sz w:val="28"/>
          <w:szCs w:val="28"/>
        </w:rPr>
        <w:t>.202</w:t>
      </w:r>
      <w:r w:rsidR="00AD4A0E">
        <w:rPr>
          <w:sz w:val="28"/>
          <w:szCs w:val="28"/>
        </w:rPr>
        <w:t>4</w:t>
      </w:r>
      <w:r w:rsidR="00AD4A0E" w:rsidRPr="00FE1C26">
        <w:rPr>
          <w:sz w:val="28"/>
          <w:szCs w:val="28"/>
          <w:lang w:eastAsia="ar-SA"/>
        </w:rPr>
        <w:t xml:space="preserve"> года в 10-00 </w:t>
      </w:r>
      <w:r w:rsidRPr="00FE1C26">
        <w:rPr>
          <w:sz w:val="28"/>
          <w:szCs w:val="28"/>
        </w:rPr>
        <w:t>в здании администрации муниципального образов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 xml:space="preserve">ния «Село Енотаевка» по адресу: Астраханская область </w:t>
      </w:r>
      <w:proofErr w:type="gramStart"/>
      <w:r w:rsidRPr="00FE1C26">
        <w:rPr>
          <w:sz w:val="28"/>
          <w:szCs w:val="28"/>
        </w:rPr>
        <w:t>с</w:t>
      </w:r>
      <w:proofErr w:type="gramEnd"/>
      <w:r w:rsidRPr="00FE1C26">
        <w:rPr>
          <w:sz w:val="28"/>
          <w:szCs w:val="28"/>
        </w:rPr>
        <w:t xml:space="preserve">. </w:t>
      </w:r>
      <w:proofErr w:type="gramStart"/>
      <w:r w:rsidRPr="00FE1C26">
        <w:rPr>
          <w:sz w:val="28"/>
          <w:szCs w:val="28"/>
        </w:rPr>
        <w:t>Енотаевка</w:t>
      </w:r>
      <w:proofErr w:type="gramEnd"/>
      <w:r w:rsidRPr="00FE1C26">
        <w:rPr>
          <w:sz w:val="28"/>
          <w:szCs w:val="28"/>
        </w:rPr>
        <w:t>, ул. Л</w:t>
      </w:r>
      <w:r w:rsidRPr="00FE1C26">
        <w:rPr>
          <w:sz w:val="28"/>
          <w:szCs w:val="28"/>
        </w:rPr>
        <w:t>е</w:t>
      </w:r>
      <w:r w:rsidRPr="00FE1C26">
        <w:rPr>
          <w:sz w:val="28"/>
          <w:szCs w:val="28"/>
        </w:rPr>
        <w:t>нина, д. 1;</w:t>
      </w:r>
    </w:p>
    <w:p w:rsidR="00FE1C26" w:rsidRPr="00FE1C26" w:rsidRDefault="00FE1C26" w:rsidP="002B1284">
      <w:pPr>
        <w:ind w:firstLine="709"/>
        <w:jc w:val="both"/>
        <w:rPr>
          <w:sz w:val="28"/>
          <w:szCs w:val="28"/>
        </w:rPr>
      </w:pPr>
      <w:r w:rsidRPr="00FE1C26">
        <w:rPr>
          <w:sz w:val="28"/>
          <w:szCs w:val="28"/>
        </w:rPr>
        <w:t xml:space="preserve">4.3. </w:t>
      </w:r>
      <w:proofErr w:type="gramStart"/>
      <w:r w:rsidRPr="00FE1C26">
        <w:rPr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</w:t>
      </w:r>
      <w:r w:rsidRPr="00FE1C26">
        <w:rPr>
          <w:sz w:val="28"/>
          <w:szCs w:val="28"/>
        </w:rPr>
        <w:t>о</w:t>
      </w:r>
      <w:r w:rsidRPr="00FE1C26">
        <w:rPr>
          <w:sz w:val="28"/>
          <w:szCs w:val="28"/>
        </w:rPr>
        <w:t>торой расположен земельный участок, в отношении которого подготовлен данный Проект, правообладатели находящихся в границах этой территор</w:t>
      </w:r>
      <w:r w:rsidRPr="00FE1C26">
        <w:rPr>
          <w:sz w:val="28"/>
          <w:szCs w:val="28"/>
        </w:rPr>
        <w:t>и</w:t>
      </w:r>
      <w:r w:rsidRPr="00FE1C26">
        <w:rPr>
          <w:sz w:val="28"/>
          <w:szCs w:val="28"/>
        </w:rPr>
        <w:t>альной зоны земельных участков и (или) расположенных на них объектов к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>питального строительства, граждане, постоянно проживающие в границах земельных участков, прилегающих к земельному участку, в отношении кот</w:t>
      </w:r>
      <w:r w:rsidRPr="00FE1C26">
        <w:rPr>
          <w:sz w:val="28"/>
          <w:szCs w:val="28"/>
        </w:rPr>
        <w:t>о</w:t>
      </w:r>
      <w:r w:rsidRPr="00FE1C26">
        <w:rPr>
          <w:sz w:val="28"/>
          <w:szCs w:val="28"/>
        </w:rPr>
        <w:t>рого подготовлен данный проект, правообладатели</w:t>
      </w:r>
      <w:proofErr w:type="gramEnd"/>
      <w:r w:rsidRPr="00FE1C26">
        <w:rPr>
          <w:sz w:val="28"/>
          <w:szCs w:val="28"/>
        </w:rPr>
        <w:t xml:space="preserve"> таких земельных учас</w:t>
      </w:r>
      <w:r w:rsidRPr="00FE1C26">
        <w:rPr>
          <w:sz w:val="28"/>
          <w:szCs w:val="28"/>
        </w:rPr>
        <w:t>т</w:t>
      </w:r>
      <w:r w:rsidRPr="00FE1C26">
        <w:rPr>
          <w:sz w:val="28"/>
          <w:szCs w:val="28"/>
        </w:rPr>
        <w:t>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</w:t>
      </w:r>
      <w:r w:rsidRPr="00FE1C26">
        <w:rPr>
          <w:sz w:val="28"/>
          <w:szCs w:val="28"/>
        </w:rPr>
        <w:t>к</w:t>
      </w:r>
      <w:r w:rsidRPr="00FE1C26">
        <w:rPr>
          <w:sz w:val="28"/>
          <w:szCs w:val="28"/>
        </w:rPr>
        <w:t>тов капитального строительства, подверженных риску негативного воздейс</w:t>
      </w:r>
      <w:r w:rsidRPr="00FE1C26">
        <w:rPr>
          <w:sz w:val="28"/>
          <w:szCs w:val="28"/>
        </w:rPr>
        <w:t>т</w:t>
      </w:r>
      <w:r w:rsidRPr="00FE1C26">
        <w:rPr>
          <w:sz w:val="28"/>
          <w:szCs w:val="28"/>
        </w:rPr>
        <w:t>вия на окружающую среду в результате реализации данного проекта (далее – Участники публичных слушаний);</w:t>
      </w:r>
    </w:p>
    <w:p w:rsidR="00FE1C26" w:rsidRPr="00FE1C26" w:rsidRDefault="00FE1C26" w:rsidP="002B1284">
      <w:pPr>
        <w:widowControl w:val="0"/>
        <w:ind w:firstLine="709"/>
        <w:jc w:val="both"/>
        <w:rPr>
          <w:sz w:val="28"/>
          <w:szCs w:val="28"/>
        </w:rPr>
      </w:pPr>
      <w:r w:rsidRPr="00FE1C26">
        <w:rPr>
          <w:sz w:val="28"/>
          <w:szCs w:val="28"/>
        </w:rPr>
        <w:t xml:space="preserve">4.4. </w:t>
      </w:r>
      <w:proofErr w:type="gramStart"/>
      <w:r w:rsidRPr="00FE1C26">
        <w:rPr>
          <w:sz w:val="28"/>
          <w:szCs w:val="28"/>
        </w:rPr>
        <w:t>Участники публичных слушаний в целях идентификации предста</w:t>
      </w:r>
      <w:r w:rsidRPr="00FE1C26">
        <w:rPr>
          <w:sz w:val="28"/>
          <w:szCs w:val="28"/>
        </w:rPr>
        <w:t>в</w:t>
      </w:r>
      <w:r w:rsidRPr="00FE1C26">
        <w:rPr>
          <w:sz w:val="28"/>
          <w:szCs w:val="28"/>
        </w:rPr>
        <w:t>ляют сведения о себе (фамилию, имя, отчество (при наличии), дату рожд</w:t>
      </w:r>
      <w:r w:rsidRPr="00FE1C26">
        <w:rPr>
          <w:sz w:val="28"/>
          <w:szCs w:val="28"/>
        </w:rPr>
        <w:t>е</w:t>
      </w:r>
      <w:r w:rsidRPr="00FE1C26">
        <w:rPr>
          <w:sz w:val="28"/>
          <w:szCs w:val="28"/>
        </w:rPr>
        <w:t>ния, адрес места жительства (регистрации) - для физических лиц; наименов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>ние, основной государственный регистрационный номер, место нахождения и адрес - для юридических лиц) с приложением документов, подтвержда</w:t>
      </w:r>
      <w:r w:rsidRPr="00FE1C26">
        <w:rPr>
          <w:sz w:val="28"/>
          <w:szCs w:val="28"/>
        </w:rPr>
        <w:t>ю</w:t>
      </w:r>
      <w:r w:rsidRPr="00FE1C26">
        <w:rPr>
          <w:sz w:val="28"/>
          <w:szCs w:val="28"/>
        </w:rPr>
        <w:t>щих такие сведения.</w:t>
      </w:r>
      <w:proofErr w:type="gramEnd"/>
      <w:r w:rsidRPr="00FE1C26">
        <w:rPr>
          <w:sz w:val="28"/>
          <w:szCs w:val="28"/>
        </w:rPr>
        <w:t xml:space="preserve"> </w:t>
      </w:r>
      <w:proofErr w:type="gramStart"/>
      <w:r w:rsidRPr="00FE1C26">
        <w:rPr>
          <w:sz w:val="28"/>
          <w:szCs w:val="28"/>
        </w:rPr>
        <w:t>Участники публичных слушаний, являющиеся правоо</w:t>
      </w:r>
      <w:r w:rsidRPr="00FE1C26">
        <w:rPr>
          <w:sz w:val="28"/>
          <w:szCs w:val="28"/>
        </w:rPr>
        <w:t>б</w:t>
      </w:r>
      <w:r w:rsidRPr="00FE1C26">
        <w:rPr>
          <w:sz w:val="28"/>
          <w:szCs w:val="28"/>
        </w:rPr>
        <w:t>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</w:t>
      </w:r>
      <w:r w:rsidRPr="00FE1C26">
        <w:rPr>
          <w:sz w:val="28"/>
          <w:szCs w:val="28"/>
        </w:rPr>
        <w:t>я</w:t>
      </w:r>
      <w:r w:rsidRPr="00FE1C26">
        <w:rPr>
          <w:sz w:val="28"/>
          <w:szCs w:val="28"/>
        </w:rPr>
        <w:t>ют сведения соответственно о таких земельных участках, объектах капитал</w:t>
      </w:r>
      <w:r w:rsidRPr="00FE1C26">
        <w:rPr>
          <w:sz w:val="28"/>
          <w:szCs w:val="28"/>
        </w:rPr>
        <w:t>ь</w:t>
      </w:r>
      <w:r w:rsidRPr="00FE1C26">
        <w:rPr>
          <w:sz w:val="28"/>
          <w:szCs w:val="28"/>
        </w:rPr>
        <w:t>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FE1C26">
        <w:rPr>
          <w:sz w:val="28"/>
          <w:szCs w:val="28"/>
        </w:rPr>
        <w:t>и</w:t>
      </w:r>
      <w:r w:rsidRPr="00FE1C26">
        <w:rPr>
          <w:sz w:val="28"/>
          <w:szCs w:val="28"/>
        </w:rPr>
        <w:t>мости и иные документы, устанавливающие или удостоверяющие их права на такие земельные участки</w:t>
      </w:r>
      <w:proofErr w:type="gramEnd"/>
      <w:r w:rsidRPr="00FE1C26">
        <w:rPr>
          <w:sz w:val="28"/>
          <w:szCs w:val="28"/>
        </w:rPr>
        <w:t>, объекты капитального строительства, помещ</w:t>
      </w:r>
      <w:r w:rsidRPr="00FE1C26">
        <w:rPr>
          <w:sz w:val="28"/>
          <w:szCs w:val="28"/>
        </w:rPr>
        <w:t>е</w:t>
      </w:r>
      <w:r w:rsidRPr="00FE1C26">
        <w:rPr>
          <w:sz w:val="28"/>
          <w:szCs w:val="28"/>
        </w:rPr>
        <w:t>ния, являющиеся частью указанных объектов капитального строительства.</w:t>
      </w:r>
    </w:p>
    <w:p w:rsidR="00FE1C26" w:rsidRPr="00FE1C26" w:rsidRDefault="00FE1C26" w:rsidP="002B1284">
      <w:pPr>
        <w:widowControl w:val="0"/>
        <w:ind w:firstLine="709"/>
        <w:jc w:val="both"/>
        <w:rPr>
          <w:sz w:val="28"/>
          <w:szCs w:val="28"/>
        </w:rPr>
      </w:pPr>
      <w:r w:rsidRPr="00FE1C26">
        <w:rPr>
          <w:sz w:val="28"/>
          <w:szCs w:val="28"/>
        </w:rPr>
        <w:t>5. Уполномочить Организатора публичных слушаний:</w:t>
      </w:r>
    </w:p>
    <w:p w:rsidR="00FE1C26" w:rsidRPr="00FE1C26" w:rsidRDefault="00FE1C26" w:rsidP="002B1284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sz w:val="28"/>
          <w:szCs w:val="28"/>
        </w:rPr>
        <w:t>5.1. Разместить оповещение о начале публичных слушаний не позднее</w:t>
      </w:r>
      <w:proofErr w:type="gramStart"/>
      <w:r w:rsidRPr="00FE1C26">
        <w:rPr>
          <w:sz w:val="28"/>
          <w:szCs w:val="28"/>
        </w:rPr>
        <w:t xml:space="preserve"> ,</w:t>
      </w:r>
      <w:proofErr w:type="gramEnd"/>
      <w:r w:rsidRPr="00FE1C26">
        <w:rPr>
          <w:sz w:val="28"/>
          <w:szCs w:val="28"/>
        </w:rPr>
        <w:t>чем за семь дней до дня размещения Проекта и информационных матери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>лов к нему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на официальном сайте администрации муниципального образов</w:t>
      </w:r>
      <w:r w:rsidRPr="00FE1C26">
        <w:rPr>
          <w:rStyle w:val="a6"/>
          <w:color w:val="000000"/>
          <w:sz w:val="28"/>
          <w:szCs w:val="28"/>
          <w:u w:val="none"/>
        </w:rPr>
        <w:t>а</w:t>
      </w:r>
      <w:r w:rsidRPr="00FE1C26">
        <w:rPr>
          <w:rStyle w:val="a6"/>
          <w:color w:val="000000"/>
          <w:sz w:val="28"/>
          <w:szCs w:val="28"/>
          <w:u w:val="none"/>
        </w:rPr>
        <w:t>ния «Село Енотаевка» в сети Интернет;</w:t>
      </w:r>
    </w:p>
    <w:p w:rsidR="00FE1C26" w:rsidRPr="00FE1C26" w:rsidRDefault="00FE1C26" w:rsidP="002B1284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>5.2. Обеспечить распространение оповещения о начале публичных слушаний на информационных стендах, в местах массового скопления гра</w:t>
      </w:r>
      <w:r w:rsidRPr="00FE1C26">
        <w:rPr>
          <w:rStyle w:val="a6"/>
          <w:color w:val="000000"/>
          <w:sz w:val="28"/>
          <w:szCs w:val="28"/>
          <w:u w:val="none"/>
        </w:rPr>
        <w:t>ж</w:t>
      </w:r>
      <w:r w:rsidRPr="00FE1C26">
        <w:rPr>
          <w:rStyle w:val="a6"/>
          <w:color w:val="000000"/>
          <w:sz w:val="28"/>
          <w:szCs w:val="28"/>
          <w:u w:val="none"/>
        </w:rPr>
        <w:t>дан, расположенных на территории, в отношении которой подготовлен Пр</w:t>
      </w:r>
      <w:r w:rsidRPr="00FE1C26">
        <w:rPr>
          <w:rStyle w:val="a6"/>
          <w:color w:val="000000"/>
          <w:sz w:val="28"/>
          <w:szCs w:val="28"/>
          <w:u w:val="none"/>
        </w:rPr>
        <w:t>о</w:t>
      </w:r>
      <w:r w:rsidRPr="00FE1C26">
        <w:rPr>
          <w:rStyle w:val="a6"/>
          <w:color w:val="000000"/>
          <w:sz w:val="28"/>
          <w:szCs w:val="28"/>
          <w:u w:val="none"/>
        </w:rPr>
        <w:t xml:space="preserve">ект, и (или) в границах территориальных зон и (или) земельных участков, указанных в </w:t>
      </w:r>
      <w:hyperlink r:id="rId10" w:anchor="dst2107" w:history="1">
        <w:r w:rsidRPr="00FE1C26">
          <w:rPr>
            <w:rStyle w:val="a6"/>
            <w:sz w:val="28"/>
            <w:szCs w:val="28"/>
            <w:u w:val="none"/>
          </w:rPr>
          <w:t>пункте 4.3</w:t>
        </w:r>
      </w:hyperlink>
      <w:r w:rsidRPr="00FE1C26">
        <w:rPr>
          <w:rStyle w:val="a6"/>
          <w:color w:val="000000"/>
          <w:sz w:val="28"/>
          <w:szCs w:val="28"/>
          <w:u w:val="none"/>
        </w:rPr>
        <w:t>. настоящего Постановления;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lastRenderedPageBreak/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>5.3.  Обеспечить размещение Проекта и информационных материалов к нему на официальном сайте администрации муниципального образования «Село Енотаевка» в сети Интернет;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5.4. Поручить </w:t>
      </w:r>
      <w:r w:rsidR="00965DE4">
        <w:rPr>
          <w:rStyle w:val="a6"/>
          <w:color w:val="000000"/>
          <w:sz w:val="28"/>
          <w:szCs w:val="28"/>
          <w:u w:val="none"/>
        </w:rPr>
        <w:t xml:space="preserve">заместителю главы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администрации муниципального обр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зования «Село Енотаевка»:</w:t>
      </w:r>
    </w:p>
    <w:p w:rsidR="00FE1C26" w:rsidRPr="00FE1C26" w:rsidRDefault="00FE1C26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 xml:space="preserve">-  провести экспозицию Проекта в здании администрации муниципального образования «Село Енотаевка» по адресу: Астраханская область с. Енотаевка, ул. Ленина, д.1 с </w:t>
      </w:r>
      <w:r w:rsidR="00227DC9">
        <w:rPr>
          <w:rStyle w:val="a6"/>
          <w:color w:val="000000"/>
          <w:sz w:val="28"/>
          <w:szCs w:val="28"/>
          <w:u w:val="none"/>
        </w:rPr>
        <w:t>1</w:t>
      </w:r>
      <w:r w:rsidR="00965DE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="00965DE4">
        <w:rPr>
          <w:rStyle w:val="a6"/>
          <w:color w:val="000000"/>
          <w:sz w:val="28"/>
          <w:szCs w:val="28"/>
          <w:u w:val="none"/>
        </w:rPr>
        <w:t>2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="00965DE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227DC9">
        <w:rPr>
          <w:rStyle w:val="a6"/>
          <w:color w:val="000000"/>
          <w:sz w:val="28"/>
          <w:szCs w:val="28"/>
          <w:u w:val="none"/>
        </w:rPr>
        <w:t>1</w:t>
      </w:r>
      <w:r w:rsidR="00965DE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="002B1284" w:rsidRPr="002B1284">
        <w:rPr>
          <w:rStyle w:val="a6"/>
          <w:color w:val="000000"/>
          <w:sz w:val="28"/>
          <w:szCs w:val="28"/>
          <w:u w:val="none"/>
        </w:rPr>
        <w:t>3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="002B1284" w:rsidRPr="002B128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рабочим дням с р</w:t>
      </w:r>
      <w:r w:rsidRPr="00FE1C26">
        <w:rPr>
          <w:rStyle w:val="a6"/>
          <w:color w:val="000000"/>
          <w:sz w:val="28"/>
          <w:szCs w:val="28"/>
          <w:u w:val="none"/>
        </w:rPr>
        <w:t>е</w:t>
      </w:r>
      <w:r w:rsidRPr="00FE1C26">
        <w:rPr>
          <w:rStyle w:val="a6"/>
          <w:color w:val="000000"/>
          <w:sz w:val="28"/>
          <w:szCs w:val="28"/>
          <w:u w:val="none"/>
        </w:rPr>
        <w:t xml:space="preserve">жимом работы: понедельник — пятница с 9-00 до 13-00 и с 14-00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FE1C26" w:rsidRPr="00FE1C26" w:rsidRDefault="00FE1C26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>-  консультирование посетителей экспозиции Проекта посредством записи в книге (журнале) учета посетителей экспозиции Проекта в здании админис</w:t>
      </w:r>
      <w:r w:rsidRPr="00FE1C26">
        <w:rPr>
          <w:rStyle w:val="a6"/>
          <w:color w:val="000000"/>
          <w:sz w:val="28"/>
          <w:szCs w:val="28"/>
          <w:u w:val="none"/>
        </w:rPr>
        <w:t>т</w:t>
      </w:r>
      <w:r w:rsidRPr="00FE1C26">
        <w:rPr>
          <w:rStyle w:val="a6"/>
          <w:color w:val="000000"/>
          <w:sz w:val="28"/>
          <w:szCs w:val="28"/>
          <w:u w:val="none"/>
        </w:rPr>
        <w:t>рации муниципального образования «Село Енотаевка» по адресу: Астраха</w:t>
      </w:r>
      <w:r w:rsidRPr="00FE1C26">
        <w:rPr>
          <w:rStyle w:val="a6"/>
          <w:color w:val="000000"/>
          <w:sz w:val="28"/>
          <w:szCs w:val="28"/>
          <w:u w:val="none"/>
        </w:rPr>
        <w:t>н</w:t>
      </w:r>
      <w:r w:rsidRPr="00FE1C26">
        <w:rPr>
          <w:rStyle w:val="a6"/>
          <w:color w:val="000000"/>
          <w:sz w:val="28"/>
          <w:szCs w:val="28"/>
          <w:u w:val="none"/>
        </w:rPr>
        <w:t xml:space="preserve">ская область с. Енотаевка, ул. Ленина, д.1 с </w:t>
      </w:r>
      <w:r w:rsidR="002B1284">
        <w:rPr>
          <w:rStyle w:val="a6"/>
          <w:color w:val="000000"/>
          <w:sz w:val="28"/>
          <w:szCs w:val="28"/>
          <w:u w:val="none"/>
        </w:rPr>
        <w:t>14.02.2024 года</w:t>
      </w:r>
      <w:r w:rsidR="002B1284"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2B1284">
        <w:rPr>
          <w:rStyle w:val="a6"/>
          <w:color w:val="000000"/>
          <w:sz w:val="28"/>
          <w:szCs w:val="28"/>
          <w:u w:val="none"/>
        </w:rPr>
        <w:t>14.0</w:t>
      </w:r>
      <w:r w:rsidR="002B1284" w:rsidRPr="002B1284">
        <w:rPr>
          <w:rStyle w:val="a6"/>
          <w:color w:val="000000"/>
          <w:sz w:val="28"/>
          <w:szCs w:val="28"/>
          <w:u w:val="none"/>
        </w:rPr>
        <w:t>3</w:t>
      </w:r>
      <w:r w:rsidR="002B1284">
        <w:rPr>
          <w:rStyle w:val="a6"/>
          <w:color w:val="000000"/>
          <w:sz w:val="28"/>
          <w:szCs w:val="28"/>
          <w:u w:val="none"/>
        </w:rPr>
        <w:t>.202</w:t>
      </w:r>
      <w:r w:rsidR="002B1284" w:rsidRPr="002B1284">
        <w:rPr>
          <w:rStyle w:val="a6"/>
          <w:color w:val="000000"/>
          <w:sz w:val="28"/>
          <w:szCs w:val="28"/>
          <w:u w:val="none"/>
        </w:rPr>
        <w:t>4</w:t>
      </w:r>
      <w:r w:rsidR="002B1284">
        <w:rPr>
          <w:rStyle w:val="a6"/>
          <w:color w:val="000000"/>
          <w:sz w:val="28"/>
          <w:szCs w:val="28"/>
          <w:u w:val="none"/>
        </w:rPr>
        <w:t xml:space="preserve"> </w:t>
      </w:r>
      <w:r w:rsidRPr="00FE1C26">
        <w:rPr>
          <w:rStyle w:val="a6"/>
          <w:color w:val="000000"/>
          <w:sz w:val="28"/>
          <w:szCs w:val="28"/>
          <w:u w:val="none"/>
        </w:rPr>
        <w:t xml:space="preserve">по рабочим дням с режимом работы: понедельник — пятница с 9-00 до 13-00 и с 14-00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FE1C26" w:rsidRPr="00FE1C26" w:rsidRDefault="00FE1C26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 xml:space="preserve">- принятие предложений и замечаний Участников публичных слушаний, прошедших идентификацию, посредством записи в книге (журнале) учета посетителей экспозиции Проекта в здании администрации муниципального образования «Село Енотаевка» по адресу: Астраханская область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>, ул. Ленина, д.1;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>5.5.  Принимать предложения и замечания Участников публичных сл</w:t>
      </w:r>
      <w:r w:rsidR="00FE1C26" w:rsidRPr="00FE1C26">
        <w:rPr>
          <w:rStyle w:val="a6"/>
          <w:color w:val="000000"/>
          <w:sz w:val="28"/>
          <w:szCs w:val="28"/>
          <w:u w:val="none"/>
        </w:rPr>
        <w:t>у</w:t>
      </w:r>
      <w:r w:rsidR="00FE1C26" w:rsidRPr="00FE1C26">
        <w:rPr>
          <w:rStyle w:val="a6"/>
          <w:color w:val="000000"/>
          <w:sz w:val="28"/>
          <w:szCs w:val="28"/>
          <w:u w:val="none"/>
        </w:rPr>
        <w:t>шаний, прошедших идентификацию, в письменной форме в период размещ</w:t>
      </w:r>
      <w:r w:rsidR="00FE1C26" w:rsidRPr="00FE1C26">
        <w:rPr>
          <w:rStyle w:val="a6"/>
          <w:color w:val="000000"/>
          <w:sz w:val="28"/>
          <w:szCs w:val="28"/>
          <w:u w:val="none"/>
        </w:rPr>
        <w:t>е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ния Проекта и проведения экспозиции Проекта по </w:t>
      </w:r>
      <w:r w:rsidR="00227DC9">
        <w:rPr>
          <w:rStyle w:val="a6"/>
          <w:color w:val="000000"/>
          <w:sz w:val="28"/>
          <w:szCs w:val="28"/>
          <w:u w:val="none"/>
        </w:rPr>
        <w:t>1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Pr="002B1284">
        <w:rPr>
          <w:rStyle w:val="a6"/>
          <w:color w:val="000000"/>
          <w:sz w:val="28"/>
          <w:szCs w:val="28"/>
          <w:u w:val="none"/>
        </w:rPr>
        <w:t>3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по раб</w:t>
      </w:r>
      <w:r w:rsidR="00FE1C26" w:rsidRPr="00FE1C26">
        <w:rPr>
          <w:rStyle w:val="a6"/>
          <w:color w:val="000000"/>
          <w:sz w:val="28"/>
          <w:szCs w:val="28"/>
          <w:u w:val="none"/>
        </w:rPr>
        <w:t>о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чим дням с 9-00 до 13-00 и с 14-00 до 16-00 по адресу: Астраханская область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>, ул. Ленина, д.1 в письменной или устной форме в ходе пров</w:t>
      </w:r>
      <w:r w:rsidR="00FE1C26" w:rsidRPr="00FE1C26">
        <w:rPr>
          <w:rStyle w:val="a6"/>
          <w:color w:val="000000"/>
          <w:sz w:val="28"/>
          <w:szCs w:val="28"/>
          <w:u w:val="none"/>
        </w:rPr>
        <w:t>е</w:t>
      </w:r>
      <w:r w:rsidR="00FE1C26" w:rsidRPr="00FE1C26">
        <w:rPr>
          <w:rStyle w:val="a6"/>
          <w:color w:val="000000"/>
          <w:sz w:val="28"/>
          <w:szCs w:val="28"/>
          <w:u w:val="none"/>
        </w:rPr>
        <w:t>дения собрания публичных слушаний;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5.6. Провести публичные слушания по Проекту </w:t>
      </w:r>
      <w:r w:rsidR="00227DC9">
        <w:rPr>
          <w:rStyle w:val="a6"/>
          <w:color w:val="000000"/>
          <w:sz w:val="28"/>
          <w:szCs w:val="28"/>
          <w:u w:val="none"/>
        </w:rPr>
        <w:t>1</w:t>
      </w:r>
      <w:r w:rsidRPr="002B1284">
        <w:rPr>
          <w:rStyle w:val="a6"/>
          <w:color w:val="000000"/>
          <w:sz w:val="28"/>
          <w:szCs w:val="28"/>
          <w:u w:val="none"/>
        </w:rPr>
        <w:t>5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Pr="002B1284">
        <w:rPr>
          <w:rStyle w:val="a6"/>
          <w:color w:val="000000"/>
          <w:sz w:val="28"/>
          <w:szCs w:val="28"/>
          <w:u w:val="none"/>
        </w:rPr>
        <w:t>3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в 10 часов 00 в здании администрации муниципального образования «Село Енотаевка» по адресу: Астраханская область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>, ул. Ленина, д.1, в порядке, у</w:t>
      </w:r>
      <w:r w:rsidR="00FE1C26" w:rsidRPr="00FE1C26">
        <w:rPr>
          <w:rStyle w:val="a6"/>
          <w:color w:val="000000"/>
          <w:sz w:val="28"/>
          <w:szCs w:val="28"/>
          <w:u w:val="none"/>
        </w:rPr>
        <w:t>с</w:t>
      </w:r>
      <w:r w:rsidR="00FE1C26" w:rsidRPr="00FE1C26">
        <w:rPr>
          <w:rStyle w:val="a6"/>
          <w:color w:val="000000"/>
          <w:sz w:val="28"/>
          <w:szCs w:val="28"/>
          <w:u w:val="none"/>
        </w:rPr>
        <w:t>тановленном Положением об организации и проведении публичных слуш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ний в муниципальном образовании «Село Енотаевка», утвержденным Сов</w:t>
      </w:r>
      <w:r w:rsidR="00FE1C26" w:rsidRPr="00FE1C26">
        <w:rPr>
          <w:rStyle w:val="a6"/>
          <w:color w:val="000000"/>
          <w:sz w:val="28"/>
          <w:szCs w:val="28"/>
          <w:u w:val="none"/>
        </w:rPr>
        <w:t>е</w:t>
      </w:r>
      <w:r w:rsidR="00FE1C26" w:rsidRPr="00FE1C26">
        <w:rPr>
          <w:rStyle w:val="a6"/>
          <w:color w:val="000000"/>
          <w:sz w:val="28"/>
          <w:szCs w:val="28"/>
          <w:u w:val="none"/>
        </w:rPr>
        <w:t>том муниципального образования «Село Енотаевка», и в соответствии с пунктом 4 настоящего постановления;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>5.7.  Подготовить и оформить протокол публичных слушаний по Проекту с последующим его размещением на официальном сайте администрации м</w:t>
      </w:r>
      <w:r w:rsidR="00FE1C26" w:rsidRPr="00FE1C26">
        <w:rPr>
          <w:rStyle w:val="a6"/>
          <w:color w:val="000000"/>
          <w:sz w:val="28"/>
          <w:szCs w:val="28"/>
          <w:u w:val="none"/>
        </w:rPr>
        <w:t>у</w:t>
      </w:r>
      <w:r w:rsidR="00FE1C26" w:rsidRPr="00FE1C26">
        <w:rPr>
          <w:rStyle w:val="a6"/>
          <w:color w:val="000000"/>
          <w:sz w:val="28"/>
          <w:szCs w:val="28"/>
          <w:u w:val="none"/>
        </w:rPr>
        <w:t>ниципального образования «Село Енотаевка» в сети Интернет;</w:t>
      </w:r>
    </w:p>
    <w:p w:rsidR="00FE1C26" w:rsidRPr="00FE1C26" w:rsidRDefault="002B1284" w:rsidP="00FE1C26">
      <w:pPr>
        <w:widowControl w:val="0"/>
        <w:jc w:val="both"/>
        <w:rPr>
          <w:sz w:val="28"/>
          <w:szCs w:val="28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5.8.  Подготовить и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разместить заключение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о результатах публичных слушаний не позднее, чем через 7 дней со дня проведения публичных слуш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ний по Проекту на официальном сайте администрации муниципального о</w:t>
      </w:r>
      <w:r w:rsidR="00FE1C26" w:rsidRPr="00FE1C26">
        <w:rPr>
          <w:rStyle w:val="a6"/>
          <w:color w:val="000000"/>
          <w:sz w:val="28"/>
          <w:szCs w:val="28"/>
          <w:u w:val="none"/>
        </w:rPr>
        <w:t>б</w:t>
      </w:r>
      <w:r w:rsidR="00FE1C26" w:rsidRPr="00FE1C26">
        <w:rPr>
          <w:rStyle w:val="a6"/>
          <w:color w:val="000000"/>
          <w:sz w:val="28"/>
          <w:szCs w:val="28"/>
          <w:u w:val="none"/>
        </w:rPr>
        <w:t>разования «Село Енотаевка» в сети Интернет. В заключении о результатах публичных слушаний должны быть указаны аргументированные рекоменд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ции Организатора публичных слушаний о целесообразности или нецелесоо</w:t>
      </w:r>
      <w:r w:rsidR="00FE1C26" w:rsidRPr="00FE1C26">
        <w:rPr>
          <w:rStyle w:val="a6"/>
          <w:color w:val="000000"/>
          <w:sz w:val="28"/>
          <w:szCs w:val="28"/>
          <w:u w:val="none"/>
        </w:rPr>
        <w:t>б</w:t>
      </w:r>
      <w:r w:rsidR="00FE1C26" w:rsidRPr="00FE1C26">
        <w:rPr>
          <w:rStyle w:val="a6"/>
          <w:color w:val="000000"/>
          <w:sz w:val="28"/>
          <w:szCs w:val="28"/>
          <w:u w:val="none"/>
        </w:rPr>
        <w:t>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FE1C26" w:rsidRPr="00FE1C26" w:rsidRDefault="002B1284" w:rsidP="00FE1C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E1C26" w:rsidRPr="00FE1C26">
        <w:rPr>
          <w:sz w:val="28"/>
          <w:szCs w:val="28"/>
        </w:rPr>
        <w:t>6.</w:t>
      </w:r>
      <w:r w:rsidR="00FE1C26" w:rsidRPr="00FE1C26">
        <w:rPr>
          <w:sz w:val="28"/>
          <w:szCs w:val="28"/>
        </w:rPr>
        <w:tab/>
      </w:r>
      <w:r>
        <w:rPr>
          <w:rStyle w:val="a6"/>
          <w:color w:val="000000"/>
          <w:sz w:val="28"/>
          <w:szCs w:val="28"/>
          <w:u w:val="none"/>
        </w:rPr>
        <w:t xml:space="preserve">Заместителю главы 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администрации муниципального образования «С</w:t>
      </w:r>
      <w:r w:rsidRPr="00FE1C26">
        <w:rPr>
          <w:rStyle w:val="a6"/>
          <w:color w:val="000000"/>
          <w:sz w:val="28"/>
          <w:szCs w:val="28"/>
          <w:u w:val="none"/>
        </w:rPr>
        <w:t>е</w:t>
      </w:r>
      <w:r w:rsidRPr="00FE1C26">
        <w:rPr>
          <w:rStyle w:val="a6"/>
          <w:color w:val="000000"/>
          <w:sz w:val="28"/>
          <w:szCs w:val="28"/>
          <w:u w:val="none"/>
        </w:rPr>
        <w:t>ло Енотаевка»</w:t>
      </w:r>
      <w:r w:rsidR="00FE1C26" w:rsidRPr="00FE1C26">
        <w:rPr>
          <w:sz w:val="28"/>
          <w:szCs w:val="28"/>
        </w:rPr>
        <w:t xml:space="preserve"> разместить в сети Интернет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постановление и приложение 2.</w:t>
      </w:r>
    </w:p>
    <w:p w:rsidR="00FE1C26" w:rsidRPr="00FE1C26" w:rsidRDefault="002B1284" w:rsidP="00FE1C26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FE1C26" w:rsidRPr="00FE1C26">
        <w:rPr>
          <w:sz w:val="28"/>
          <w:szCs w:val="28"/>
        </w:rPr>
        <w:t xml:space="preserve">7. </w:t>
      </w:r>
      <w:r w:rsidR="00FE1C26" w:rsidRPr="00FE1C26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FE1C26" w:rsidRDefault="002B1284" w:rsidP="00FE1C26">
      <w:pPr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</w:t>
      </w:r>
      <w:r w:rsidR="00FE1C26" w:rsidRPr="00FE1C26">
        <w:rPr>
          <w:sz w:val="28"/>
        </w:rPr>
        <w:t>8.</w:t>
      </w:r>
      <w:r w:rsidR="00FE1C26" w:rsidRPr="00FE1C26">
        <w:rPr>
          <w:color w:val="000000"/>
          <w:sz w:val="28"/>
          <w:szCs w:val="28"/>
        </w:rPr>
        <w:t xml:space="preserve"> </w:t>
      </w:r>
      <w:proofErr w:type="gramStart"/>
      <w:r w:rsidR="00FE1C26" w:rsidRPr="00FE1C26">
        <w:rPr>
          <w:color w:val="000000"/>
          <w:sz w:val="28"/>
          <w:szCs w:val="28"/>
        </w:rPr>
        <w:t>Контроль за</w:t>
      </w:r>
      <w:proofErr w:type="gramEnd"/>
      <w:r w:rsidR="00FE1C26" w:rsidRPr="00FE1C26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бой.</w:t>
      </w:r>
    </w:p>
    <w:p w:rsidR="00FE1C26" w:rsidRDefault="00FE1C26" w:rsidP="00FE1C26">
      <w:pPr>
        <w:ind w:left="142" w:hanging="142"/>
        <w:jc w:val="both"/>
        <w:rPr>
          <w:color w:val="000000"/>
          <w:sz w:val="28"/>
          <w:szCs w:val="28"/>
        </w:rPr>
      </w:pPr>
    </w:p>
    <w:p w:rsidR="00FE1C26" w:rsidRPr="00FE1C26" w:rsidRDefault="00FE1C26" w:rsidP="00FE1C26">
      <w:pPr>
        <w:ind w:left="142" w:hanging="142"/>
        <w:jc w:val="both"/>
        <w:rPr>
          <w:rFonts w:eastAsia="Arial Unicode MS"/>
          <w:kern w:val="1"/>
          <w:sz w:val="28"/>
          <w:szCs w:val="28"/>
        </w:rPr>
      </w:pP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«Сельское поселение село Енотаевка </w:t>
      </w: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Енотаевского муниципального района</w:t>
      </w: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 Астраханской области»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56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5603">
        <w:rPr>
          <w:rFonts w:ascii="Times New Roman" w:hAnsi="Times New Roman"/>
          <w:sz w:val="28"/>
          <w:szCs w:val="28"/>
        </w:rPr>
        <w:t>В.В. Котлов</w:t>
      </w:r>
    </w:p>
    <w:p w:rsidR="00FE1C26" w:rsidRPr="00445AEA" w:rsidRDefault="00FE1C26" w:rsidP="00CA659C">
      <w:pPr>
        <w:ind w:left="6381" w:firstLine="709"/>
        <w:jc w:val="both"/>
        <w:rPr>
          <w:sz w:val="28"/>
          <w:szCs w:val="28"/>
        </w:rPr>
      </w:pPr>
      <w:r>
        <w:br w:type="page"/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right"/>
        <w:rPr>
          <w:sz w:val="28"/>
          <w:szCs w:val="28"/>
        </w:rPr>
      </w:pP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/>
          <w:b/>
          <w:kern w:val="1"/>
          <w:sz w:val="28"/>
          <w:szCs w:val="28"/>
        </w:rPr>
      </w:pPr>
      <w:bookmarkStart w:id="0" w:name="_Hlk62113501"/>
      <w:r w:rsidRPr="00FE1C26">
        <w:rPr>
          <w:b/>
          <w:sz w:val="36"/>
          <w:szCs w:val="36"/>
        </w:rPr>
        <w:t>Оповещение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/>
          <w:kern w:val="1"/>
          <w:sz w:val="20"/>
          <w:szCs w:val="20"/>
        </w:rPr>
      </w:pPr>
      <w:r w:rsidRPr="00FE1C26">
        <w:rPr>
          <w:rFonts w:eastAsia="Arial Unicode MS"/>
          <w:b/>
          <w:kern w:val="1"/>
          <w:sz w:val="28"/>
          <w:szCs w:val="28"/>
        </w:rPr>
        <w:t>о начале публичных слушаний</w:t>
      </w:r>
    </w:p>
    <w:p w:rsidR="00FE1C26" w:rsidRPr="002B1284" w:rsidRDefault="00FE1C26" w:rsidP="00FE1C2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/>
          <w:kern w:val="1"/>
          <w:sz w:val="20"/>
          <w:szCs w:val="20"/>
        </w:rPr>
      </w:pPr>
    </w:p>
    <w:p w:rsidR="00445AEA" w:rsidRPr="002B1284" w:rsidRDefault="00FE1C26" w:rsidP="00445AEA">
      <w:pPr>
        <w:pStyle w:val="afff9"/>
        <w:ind w:left="-567" w:firstLine="709"/>
        <w:jc w:val="both"/>
        <w:rPr>
          <w:rFonts w:ascii="Times New Roman" w:hAnsi="Times New Roman"/>
          <w:sz w:val="28"/>
          <w:szCs w:val="28"/>
        </w:rPr>
      </w:pPr>
      <w:bookmarkStart w:id="1" w:name="_Hlk109284832"/>
      <w:r w:rsidRPr="002B1284">
        <w:rPr>
          <w:rFonts w:ascii="Times New Roman" w:eastAsia="Arial Unicode MS" w:hAnsi="Times New Roman"/>
          <w:kern w:val="1"/>
          <w:sz w:val="28"/>
          <w:szCs w:val="28"/>
        </w:rPr>
        <w:t xml:space="preserve">Комиссия </w:t>
      </w:r>
      <w:r w:rsidRPr="002B1284">
        <w:rPr>
          <w:rFonts w:ascii="Times New Roman" w:hAnsi="Times New Roman"/>
          <w:kern w:val="1"/>
          <w:sz w:val="28"/>
          <w:szCs w:val="28"/>
          <w:lang w:eastAsia="ar-SA"/>
        </w:rPr>
        <w:t xml:space="preserve">по подготовке проектов правил землепользования администрации муниципального образования </w:t>
      </w:r>
      <w:r w:rsidR="00227DC9" w:rsidRPr="002B1284">
        <w:rPr>
          <w:rFonts w:ascii="Times New Roman" w:hAnsi="Times New Roman"/>
          <w:sz w:val="28"/>
          <w:szCs w:val="28"/>
        </w:rPr>
        <w:t>«Сельское поселение село Енотаевка</w:t>
      </w:r>
      <w:r w:rsidR="00445AEA" w:rsidRPr="002B12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DC9" w:rsidRPr="002B1284">
        <w:rPr>
          <w:rFonts w:ascii="Times New Roman" w:hAnsi="Times New Roman"/>
          <w:sz w:val="28"/>
          <w:szCs w:val="28"/>
        </w:rPr>
        <w:t>Енотаев</w:t>
      </w:r>
      <w:proofErr w:type="spellEnd"/>
      <w:r w:rsidR="00445AEA" w:rsidRPr="002B1284">
        <w:rPr>
          <w:rFonts w:ascii="Times New Roman" w:hAnsi="Times New Roman"/>
          <w:sz w:val="28"/>
          <w:szCs w:val="28"/>
        </w:rPr>
        <w:t>-</w:t>
      </w:r>
    </w:p>
    <w:p w:rsidR="00FE1C26" w:rsidRPr="002B1284" w:rsidRDefault="00227DC9" w:rsidP="00445AEA">
      <w:pPr>
        <w:pStyle w:val="afff9"/>
        <w:ind w:left="-567"/>
        <w:jc w:val="both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proofErr w:type="spellStart"/>
      <w:r w:rsidRPr="002B1284">
        <w:rPr>
          <w:rFonts w:ascii="Times New Roman" w:hAnsi="Times New Roman"/>
          <w:sz w:val="28"/>
          <w:szCs w:val="28"/>
        </w:rPr>
        <w:t>ского</w:t>
      </w:r>
      <w:proofErr w:type="spellEnd"/>
      <w:r w:rsidRPr="002B1284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</w:t>
      </w:r>
      <w:r w:rsidRPr="002B1284">
        <w:rPr>
          <w:rFonts w:ascii="Times New Roman" w:hAnsi="Times New Roman"/>
        </w:rPr>
        <w:t xml:space="preserve"> </w:t>
      </w:r>
      <w:r w:rsidR="00FE1C26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(далее - Комиссия) опов</w:t>
      </w:r>
      <w:r w:rsidR="00FE1C26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е</w:t>
      </w:r>
      <w:r w:rsidR="00FE1C26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щает о начале публичных слушаний по принятию к утверждению </w:t>
      </w:r>
      <w:r w:rsidR="00FE1C26" w:rsidRPr="002B1284">
        <w:rPr>
          <w:rFonts w:ascii="Times New Roman" w:hAnsi="Times New Roman"/>
          <w:sz w:val="28"/>
          <w:szCs w:val="28"/>
          <w:lang w:eastAsia="ar-SA"/>
        </w:rPr>
        <w:t>Проекта план</w:t>
      </w:r>
      <w:r w:rsidR="00FE1C26" w:rsidRPr="002B1284">
        <w:rPr>
          <w:rFonts w:ascii="Times New Roman" w:hAnsi="Times New Roman"/>
          <w:sz w:val="28"/>
          <w:szCs w:val="28"/>
          <w:lang w:eastAsia="ar-SA"/>
        </w:rPr>
        <w:t>и</w:t>
      </w:r>
      <w:r w:rsidR="00FE1C26" w:rsidRPr="002B1284">
        <w:rPr>
          <w:rFonts w:ascii="Times New Roman" w:hAnsi="Times New Roman"/>
          <w:sz w:val="28"/>
          <w:szCs w:val="28"/>
          <w:lang w:eastAsia="ar-SA"/>
        </w:rPr>
        <w:t>ровки и проекта межевания территории</w:t>
      </w:r>
      <w:proofErr w:type="gramStart"/>
      <w:r w:rsidR="00FE1C26" w:rsidRPr="002B1284">
        <w:rPr>
          <w:rFonts w:ascii="Times New Roman" w:hAnsi="Times New Roman"/>
          <w:sz w:val="28"/>
          <w:szCs w:val="28"/>
          <w:lang w:eastAsia="ar-SA"/>
        </w:rPr>
        <w:t xml:space="preserve"> ,</w:t>
      </w:r>
      <w:proofErr w:type="gramEnd"/>
      <w:r w:rsidR="00FE1C26" w:rsidRPr="002B128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B1284">
        <w:rPr>
          <w:rFonts w:ascii="Times New Roman" w:hAnsi="Times New Roman"/>
          <w:sz w:val="28"/>
          <w:szCs w:val="28"/>
          <w:lang w:eastAsia="ar-SA"/>
        </w:rPr>
        <w:t xml:space="preserve">расположенной по адресу: </w:t>
      </w:r>
      <w:proofErr w:type="gramStart"/>
      <w:r w:rsidRPr="002B1284">
        <w:rPr>
          <w:rFonts w:ascii="Times New Roman" w:hAnsi="Times New Roman"/>
          <w:sz w:val="28"/>
          <w:szCs w:val="28"/>
          <w:lang w:eastAsia="ar-SA"/>
        </w:rPr>
        <w:t xml:space="preserve">Российская Федерация, Астраханская область, Енотаевский район, с. Енотаевка, </w:t>
      </w:r>
      <w:r w:rsidR="002B1284" w:rsidRPr="002B1284">
        <w:rPr>
          <w:rFonts w:ascii="Times New Roman" w:hAnsi="Times New Roman"/>
          <w:sz w:val="28"/>
          <w:szCs w:val="28"/>
          <w:lang w:eastAsia="ar-SA"/>
        </w:rPr>
        <w:t xml:space="preserve">ул. Чичерина , 19 «Д»  </w:t>
      </w:r>
      <w:r w:rsidR="00FE1C26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(далее - Проект), </w:t>
      </w:r>
      <w:proofErr w:type="gramEnd"/>
    </w:p>
    <w:p w:rsidR="00FE1C26" w:rsidRPr="002B1284" w:rsidRDefault="00FE1C26" w:rsidP="00FE1C26">
      <w:pPr>
        <w:pStyle w:val="ad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1"/>
          <w:sz w:val="28"/>
          <w:szCs w:val="28"/>
        </w:rPr>
      </w:pPr>
      <w:r w:rsidRPr="002B1284">
        <w:rPr>
          <w:bCs/>
          <w:color w:val="000000"/>
          <w:kern w:val="1"/>
          <w:sz w:val="28"/>
          <w:szCs w:val="28"/>
        </w:rPr>
        <w:t xml:space="preserve">Перечень информационных материалов к Проекту: </w:t>
      </w:r>
      <w:r w:rsidRPr="002B1284">
        <w:rPr>
          <w:sz w:val="28"/>
          <w:szCs w:val="28"/>
        </w:rPr>
        <w:t>Проект планировки и проект межевания территории</w:t>
      </w:r>
      <w:proofErr w:type="gramStart"/>
      <w:r w:rsidRPr="002B1284">
        <w:rPr>
          <w:sz w:val="28"/>
          <w:szCs w:val="28"/>
        </w:rPr>
        <w:t xml:space="preserve"> ,</w:t>
      </w:r>
      <w:proofErr w:type="gramEnd"/>
      <w:r w:rsidRPr="002B1284">
        <w:rPr>
          <w:sz w:val="28"/>
          <w:szCs w:val="28"/>
        </w:rPr>
        <w:t xml:space="preserve"> </w:t>
      </w:r>
      <w:r w:rsidR="00227DC9" w:rsidRPr="002B1284">
        <w:rPr>
          <w:sz w:val="28"/>
          <w:szCs w:val="28"/>
        </w:rPr>
        <w:t xml:space="preserve">расположенной по адресу: Российская Федерация, Астраханская область, Енотаевский район, с. Енотаевка, </w:t>
      </w:r>
      <w:r w:rsidR="002B1284" w:rsidRPr="002B1284">
        <w:rPr>
          <w:sz w:val="28"/>
          <w:szCs w:val="28"/>
        </w:rPr>
        <w:t>ул. Чичерина , 19 «Д»</w:t>
      </w:r>
      <w:proofErr w:type="gramStart"/>
      <w:r w:rsidR="002B1284" w:rsidRPr="002B1284">
        <w:rPr>
          <w:sz w:val="28"/>
          <w:szCs w:val="28"/>
        </w:rPr>
        <w:t xml:space="preserve">  </w:t>
      </w:r>
      <w:r w:rsidRPr="002B1284">
        <w:rPr>
          <w:sz w:val="28"/>
          <w:szCs w:val="28"/>
        </w:rPr>
        <w:t>,</w:t>
      </w:r>
      <w:proofErr w:type="gramEnd"/>
      <w:r w:rsidRPr="002B1284">
        <w:rPr>
          <w:bCs/>
          <w:color w:val="000000"/>
          <w:kern w:val="1"/>
          <w:sz w:val="28"/>
          <w:szCs w:val="28"/>
        </w:rPr>
        <w:t xml:space="preserve"> изготовленн</w:t>
      </w:r>
      <w:r w:rsidR="00227DC9" w:rsidRPr="002B1284">
        <w:rPr>
          <w:bCs/>
          <w:color w:val="000000"/>
          <w:kern w:val="1"/>
          <w:sz w:val="28"/>
          <w:szCs w:val="28"/>
        </w:rPr>
        <w:t>ый</w:t>
      </w:r>
      <w:r w:rsidRPr="002B1284">
        <w:rPr>
          <w:bCs/>
          <w:color w:val="000000"/>
          <w:kern w:val="1"/>
          <w:sz w:val="28"/>
          <w:szCs w:val="28"/>
        </w:rPr>
        <w:t xml:space="preserve"> ООО «</w:t>
      </w:r>
      <w:proofErr w:type="spellStart"/>
      <w:r w:rsidRPr="002B1284">
        <w:rPr>
          <w:bCs/>
          <w:color w:val="000000"/>
          <w:kern w:val="1"/>
          <w:sz w:val="28"/>
          <w:szCs w:val="28"/>
        </w:rPr>
        <w:t>Гео-Граф</w:t>
      </w:r>
      <w:proofErr w:type="spellEnd"/>
      <w:r w:rsidRPr="002B1284">
        <w:rPr>
          <w:bCs/>
          <w:color w:val="000000"/>
          <w:kern w:val="1"/>
          <w:sz w:val="28"/>
          <w:szCs w:val="28"/>
        </w:rPr>
        <w:t>».</w:t>
      </w:r>
    </w:p>
    <w:p w:rsidR="00FE1C26" w:rsidRPr="002B1284" w:rsidRDefault="00FE1C26" w:rsidP="00227DC9">
      <w:pPr>
        <w:pStyle w:val="afff9"/>
        <w:ind w:left="-567" w:firstLine="709"/>
        <w:jc w:val="both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Дата, время и место проведения публичных слушаний по Проекту – </w:t>
      </w:r>
      <w:r w:rsidR="00445AEA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1</w:t>
      </w:r>
      <w:r w:rsidR="002B1284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5</w:t>
      </w:r>
      <w:r w:rsidR="00445AEA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.0</w:t>
      </w:r>
      <w:r w:rsidR="002B1284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3</w:t>
      </w:r>
      <w:r w:rsidR="00445AEA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.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202</w:t>
      </w:r>
      <w:r w:rsidR="002B1284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4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 года в 10 часов 00 в здании администрации муниципального образов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а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ния </w:t>
      </w:r>
      <w:r w:rsidR="00227DC9" w:rsidRPr="002B1284">
        <w:rPr>
          <w:rFonts w:ascii="Times New Roman" w:hAnsi="Times New Roman"/>
          <w:sz w:val="28"/>
          <w:szCs w:val="28"/>
        </w:rPr>
        <w:t xml:space="preserve">«Сельское поселение село Енотаевка Енотаевского муниципального района Астраханской области» </w:t>
      </w:r>
      <w:r w:rsidR="00227DC9" w:rsidRPr="002B1284">
        <w:rPr>
          <w:rFonts w:ascii="Times New Roman" w:hAnsi="Times New Roman"/>
        </w:rPr>
        <w:t xml:space="preserve"> 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по адресу: Астраханская область </w:t>
      </w:r>
      <w:proofErr w:type="gramStart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с</w:t>
      </w:r>
      <w:proofErr w:type="gramEnd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Енотаевка</w:t>
      </w:r>
      <w:proofErr w:type="gramEnd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, ул. Лен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и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на, д.1.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proofErr w:type="gramStart"/>
      <w:r w:rsidRPr="00FE1C26"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о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т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ков, прилегающих к земельному участку, в отношении которого подготовлен данный проект, правообладатели</w:t>
      </w:r>
      <w:proofErr w:type="gramEnd"/>
      <w:r w:rsidRPr="00FE1C26">
        <w:rPr>
          <w:bCs/>
          <w:color w:val="000000"/>
          <w:kern w:val="1"/>
          <w:sz w:val="28"/>
          <w:szCs w:val="28"/>
          <w:lang w:eastAsia="ar-SA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а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датели земельных участков и объектов капитального строительства, подверже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н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ных риску негативного воздействия на окружающую среду в результате реализ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а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ции данного проекта (далее – Участники публичных слушаний).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proofErr w:type="gramStart"/>
      <w:r w:rsidRPr="00FE1C26">
        <w:rPr>
          <w:bCs/>
          <w:color w:val="000000"/>
          <w:kern w:val="1"/>
          <w:sz w:val="28"/>
          <w:szCs w:val="28"/>
          <w:lang w:eastAsia="ar-SA"/>
        </w:rPr>
        <w:t>Участники публичных слушаний в целях идентификации представляют св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е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дения о себе (фамилию, имя, отчество (при наличии), дату рождения, адрес места жительства (регистрации) - для физических лиц; наименование, основной гос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у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дарственный регистрационный номер, место нахождения и адрес - для юридич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е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ских лиц) с приложением документов, подтверждающих такие сведения.</w:t>
      </w:r>
      <w:proofErr w:type="gramEnd"/>
      <w:r w:rsidRPr="00FE1C26">
        <w:rPr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Pr="00FE1C26">
        <w:rPr>
          <w:bCs/>
          <w:color w:val="000000"/>
          <w:kern w:val="1"/>
          <w:sz w:val="28"/>
          <w:szCs w:val="28"/>
          <w:lang w:eastAsia="ar-SA"/>
        </w:rPr>
        <w:t>Участн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и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 xml:space="preserve">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lastRenderedPageBreak/>
        <w:t>или удостоверяющие их права на такие земельные участки</w:t>
      </w:r>
      <w:proofErr w:type="gramEnd"/>
      <w:r w:rsidRPr="00FE1C26">
        <w:rPr>
          <w:bCs/>
          <w:color w:val="000000"/>
          <w:kern w:val="1"/>
          <w:sz w:val="28"/>
          <w:szCs w:val="28"/>
          <w:lang w:eastAsia="ar-SA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B1284" w:rsidRDefault="002B1284" w:rsidP="002B1284">
      <w:pPr>
        <w:widowControl w:val="0"/>
        <w:tabs>
          <w:tab w:val="left" w:pos="6804"/>
        </w:tabs>
        <w:ind w:left="-567" w:right="-2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       </w:t>
      </w:r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 xml:space="preserve">Организатор публичных слушаний: Комиссия, Астраханская область </w:t>
      </w:r>
      <w:proofErr w:type="gramStart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>с</w:t>
      </w:r>
      <w:proofErr w:type="gramEnd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>Енотаевка</w:t>
      </w:r>
      <w:proofErr w:type="gramEnd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>, ул. Ленина, д.1.</w:t>
      </w:r>
    </w:p>
    <w:p w:rsidR="002B1284" w:rsidRDefault="002B1284" w:rsidP="002B1284">
      <w:pPr>
        <w:widowControl w:val="0"/>
        <w:tabs>
          <w:tab w:val="left" w:pos="6804"/>
        </w:tabs>
        <w:ind w:left="-567" w:right="-2"/>
        <w:jc w:val="both"/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      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Организация открытия экспозиции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 Проекта </w:t>
      </w:r>
      <w:proofErr w:type="gramStart"/>
      <w:r>
        <w:rPr>
          <w:rStyle w:val="a6"/>
          <w:color w:val="000000"/>
          <w:sz w:val="28"/>
          <w:szCs w:val="28"/>
          <w:u w:val="none"/>
        </w:rPr>
        <w:t>:</w:t>
      </w:r>
      <w:r w:rsidRPr="00FE1C26">
        <w:rPr>
          <w:rStyle w:val="a6"/>
          <w:color w:val="000000"/>
          <w:sz w:val="28"/>
          <w:szCs w:val="28"/>
          <w:u w:val="none"/>
        </w:rPr>
        <w:t>в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здании администрации мун</w:t>
      </w:r>
      <w:r w:rsidRPr="00FE1C26">
        <w:rPr>
          <w:rStyle w:val="a6"/>
          <w:color w:val="000000"/>
          <w:sz w:val="28"/>
          <w:szCs w:val="28"/>
          <w:u w:val="none"/>
        </w:rPr>
        <w:t>и</w:t>
      </w:r>
      <w:r w:rsidRPr="00FE1C26">
        <w:rPr>
          <w:rStyle w:val="a6"/>
          <w:color w:val="000000"/>
          <w:sz w:val="28"/>
          <w:szCs w:val="28"/>
          <w:u w:val="none"/>
        </w:rPr>
        <w:t xml:space="preserve">ципального образования «Село Енотаевка» по адресу: Астраханская область с. Енотаевка, ул. Ленина, д.1 с </w:t>
      </w:r>
      <w:r>
        <w:rPr>
          <w:rStyle w:val="a6"/>
          <w:color w:val="000000"/>
          <w:sz w:val="28"/>
          <w:szCs w:val="28"/>
          <w:u w:val="none"/>
        </w:rPr>
        <w:t>14.02.2024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>
        <w:rPr>
          <w:rStyle w:val="a6"/>
          <w:color w:val="000000"/>
          <w:sz w:val="28"/>
          <w:szCs w:val="28"/>
          <w:u w:val="none"/>
        </w:rPr>
        <w:t>14.0</w:t>
      </w:r>
      <w:r w:rsidRPr="002B1284">
        <w:rPr>
          <w:rStyle w:val="a6"/>
          <w:color w:val="000000"/>
          <w:sz w:val="28"/>
          <w:szCs w:val="28"/>
          <w:u w:val="none"/>
        </w:rPr>
        <w:t>3</w:t>
      </w:r>
      <w:r>
        <w:rPr>
          <w:rStyle w:val="a6"/>
          <w:color w:val="000000"/>
          <w:sz w:val="28"/>
          <w:szCs w:val="28"/>
          <w:u w:val="none"/>
        </w:rPr>
        <w:t>.202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рабочим дням с режимом работы: понедельник — пятница с 9-00 до 13-00 и с 14-00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FE1C26" w:rsidRPr="00FE1C26" w:rsidRDefault="002B1284" w:rsidP="002B1284">
      <w:pPr>
        <w:widowControl w:val="0"/>
        <w:tabs>
          <w:tab w:val="left" w:pos="6804"/>
        </w:tabs>
        <w:ind w:left="-567" w:right="-2"/>
        <w:jc w:val="both"/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</w:pPr>
      <w:r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    </w:t>
      </w:r>
      <w:r w:rsidR="00FE1C26" w:rsidRPr="00FE1C26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</w:t>
      </w:r>
      <w:proofErr w:type="gramStart"/>
      <w:r w:rsidR="00FE1C26" w:rsidRPr="00FE1C26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по</w:t>
      </w:r>
      <w:proofErr w:type="gramEnd"/>
      <w:r w:rsidR="00FE1C26" w:rsidRPr="00FE1C26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Проекта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>
        <w:rPr>
          <w:rStyle w:val="a6"/>
          <w:color w:val="000000"/>
          <w:sz w:val="28"/>
          <w:szCs w:val="28"/>
          <w:u w:val="none"/>
        </w:rPr>
        <w:t>1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>
        <w:rPr>
          <w:rStyle w:val="a6"/>
          <w:color w:val="000000"/>
          <w:sz w:val="28"/>
          <w:szCs w:val="28"/>
          <w:u w:val="none"/>
        </w:rPr>
        <w:t>.0</w:t>
      </w:r>
      <w:r w:rsidRPr="002B1284">
        <w:rPr>
          <w:rStyle w:val="a6"/>
          <w:color w:val="000000"/>
          <w:sz w:val="28"/>
          <w:szCs w:val="28"/>
          <w:u w:val="none"/>
        </w:rPr>
        <w:t>3</w:t>
      </w:r>
      <w:r>
        <w:rPr>
          <w:rStyle w:val="a6"/>
          <w:color w:val="000000"/>
          <w:sz w:val="28"/>
          <w:szCs w:val="28"/>
          <w:u w:val="none"/>
        </w:rPr>
        <w:t>.202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рабочим дням с 9-00 до 13-00 и с 14-00 до 16-00 по адресу: Астраханская область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>, ул. Ленина, д.1 в письменной или устной форме в ходе проведения собрания публи</w:t>
      </w:r>
      <w:r w:rsidRPr="00FE1C26">
        <w:rPr>
          <w:rStyle w:val="a6"/>
          <w:color w:val="000000"/>
          <w:sz w:val="28"/>
          <w:szCs w:val="28"/>
          <w:u w:val="none"/>
        </w:rPr>
        <w:t>ч</w:t>
      </w:r>
      <w:r w:rsidRPr="00FE1C26">
        <w:rPr>
          <w:rStyle w:val="a6"/>
          <w:color w:val="000000"/>
          <w:sz w:val="28"/>
          <w:szCs w:val="28"/>
          <w:u w:val="none"/>
        </w:rPr>
        <w:t>ных слушаний</w:t>
      </w:r>
      <w:r w:rsidR="00FE1C26" w:rsidRPr="00FE1C26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.</w:t>
      </w:r>
    </w:p>
    <w:p w:rsidR="00FE1C26" w:rsidRPr="00FE1C26" w:rsidRDefault="002B1284" w:rsidP="002B1284">
      <w:pPr>
        <w:pStyle w:val="afff9"/>
        <w:ind w:left="-567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Style w:val="a6"/>
          <w:rFonts w:ascii="Times New Roman" w:hAnsi="Times New Roman"/>
          <w:bCs/>
          <w:color w:val="000000"/>
          <w:kern w:val="1"/>
          <w:sz w:val="28"/>
          <w:szCs w:val="28"/>
          <w:u w:val="none"/>
          <w:lang w:eastAsia="ar-SA"/>
        </w:rPr>
        <w:t xml:space="preserve">       </w:t>
      </w:r>
      <w:r w:rsidR="00FE1C26" w:rsidRPr="00FE1C26">
        <w:rPr>
          <w:rStyle w:val="a6"/>
          <w:rFonts w:ascii="Times New Roman" w:hAnsi="Times New Roman"/>
          <w:bCs/>
          <w:color w:val="000000"/>
          <w:kern w:val="1"/>
          <w:sz w:val="28"/>
          <w:szCs w:val="28"/>
          <w:u w:val="none"/>
          <w:lang w:eastAsia="ar-SA"/>
        </w:rPr>
        <w:t xml:space="preserve"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</w:t>
      </w:r>
      <w:r w:rsidR="00227DC9" w:rsidRPr="00227DC9">
        <w:rPr>
          <w:rFonts w:ascii="Times New Roman" w:hAnsi="Times New Roman"/>
          <w:sz w:val="28"/>
          <w:szCs w:val="28"/>
        </w:rPr>
        <w:t xml:space="preserve">«Сельское поселение село Енотаевка Енотаевского муниципального района Астраханской области» </w:t>
      </w:r>
      <w:r w:rsidR="00227DC9" w:rsidRPr="00227DC9">
        <w:rPr>
          <w:rFonts w:ascii="Times New Roman" w:hAnsi="Times New Roman"/>
        </w:rPr>
        <w:t xml:space="preserve"> </w:t>
      </w:r>
      <w:r w:rsidR="00FE1C26" w:rsidRPr="00FE1C26">
        <w:rPr>
          <w:rStyle w:val="a6"/>
          <w:rFonts w:ascii="Times New Roman" w:hAnsi="Times New Roman"/>
          <w:bCs/>
          <w:color w:val="000000"/>
          <w:kern w:val="1"/>
          <w:sz w:val="28"/>
          <w:szCs w:val="28"/>
          <w:u w:val="none"/>
          <w:lang w:eastAsia="ar-SA"/>
        </w:rPr>
        <w:t xml:space="preserve"> в сети Интернет.</w:t>
      </w:r>
      <w:bookmarkEnd w:id="1"/>
    </w:p>
    <w:bookmarkEnd w:id="0"/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/>
          <w:kern w:val="1"/>
          <w:sz w:val="28"/>
          <w:szCs w:val="28"/>
        </w:rPr>
      </w:pP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</w:pPr>
      <w:r w:rsidRPr="00FE1C26">
        <w:rPr>
          <w:rFonts w:eastAsia="Arial Unicode MS"/>
          <w:kern w:val="1"/>
          <w:sz w:val="28"/>
          <w:szCs w:val="28"/>
        </w:rPr>
        <w:t>Верно:</w:t>
      </w:r>
    </w:p>
    <w:p w:rsidR="00882DEF" w:rsidRPr="00FE1C26" w:rsidRDefault="00882DEF" w:rsidP="00FE1C26">
      <w:pPr>
        <w:ind w:firstLine="709"/>
        <w:jc w:val="both"/>
        <w:rPr>
          <w:bCs/>
        </w:rPr>
      </w:pPr>
    </w:p>
    <w:p w:rsidR="00882DEF" w:rsidRPr="00FE1C26" w:rsidRDefault="00882DEF" w:rsidP="00882DEF">
      <w:pPr>
        <w:ind w:left="1418" w:firstLine="709"/>
        <w:rPr>
          <w:b/>
          <w:bCs/>
        </w:rPr>
      </w:pPr>
    </w:p>
    <w:sectPr w:rsidR="00882DEF" w:rsidRPr="00FE1C26" w:rsidSect="007631A9">
      <w:headerReference w:type="default" r:id="rId11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45" w:rsidRDefault="00E33045">
      <w:r>
        <w:separator/>
      </w:r>
    </w:p>
  </w:endnote>
  <w:endnote w:type="continuationSeparator" w:id="1">
    <w:p w:rsidR="00E33045" w:rsidRDefault="00E3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45" w:rsidRDefault="00E33045">
      <w:r>
        <w:separator/>
      </w:r>
    </w:p>
  </w:footnote>
  <w:footnote w:type="continuationSeparator" w:id="1">
    <w:p w:rsidR="00E33045" w:rsidRDefault="00E33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45" w:rsidRDefault="00583CF5">
    <w:pPr>
      <w:pStyle w:val="af1"/>
      <w:jc w:val="right"/>
      <w:rPr>
        <w:b/>
      </w:rPr>
    </w:pPr>
    <w:r w:rsidRPr="00583C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81" type="#_x0000_t202" style="position:absolute;left:0;text-align:left;margin-left:0;margin-top:.05pt;width:1.1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style="mso-next-textbox:#Text Box 1" inset="0,0,0,0">
            <w:txbxContent>
              <w:p w:rsidR="00E33045" w:rsidRDefault="00E33045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AAF28CC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B"/>
    <w:multiLevelType w:val="multilevel"/>
    <w:tmpl w:val="0000000B"/>
    <w:name w:val="WW8Num9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4E57665"/>
    <w:multiLevelType w:val="hybridMultilevel"/>
    <w:tmpl w:val="21729DF6"/>
    <w:lvl w:ilvl="0" w:tplc="E0907F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634A52"/>
    <w:multiLevelType w:val="multilevel"/>
    <w:tmpl w:val="44EC83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8">
    <w:nsid w:val="078B0553"/>
    <w:multiLevelType w:val="hybridMultilevel"/>
    <w:tmpl w:val="E506B056"/>
    <w:lvl w:ilvl="0" w:tplc="D138D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C5B41E5"/>
    <w:multiLevelType w:val="hybridMultilevel"/>
    <w:tmpl w:val="F72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1809541E"/>
    <w:multiLevelType w:val="hybridMultilevel"/>
    <w:tmpl w:val="3FA29D48"/>
    <w:lvl w:ilvl="0" w:tplc="B94C0B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9DD593D"/>
    <w:multiLevelType w:val="hybridMultilevel"/>
    <w:tmpl w:val="A7C6C312"/>
    <w:lvl w:ilvl="0" w:tplc="507283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8E705A"/>
    <w:multiLevelType w:val="hybridMultilevel"/>
    <w:tmpl w:val="B37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56FFE"/>
    <w:multiLevelType w:val="hybridMultilevel"/>
    <w:tmpl w:val="6C2EBB46"/>
    <w:lvl w:ilvl="0" w:tplc="D48E0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F4D7D8A"/>
    <w:multiLevelType w:val="hybridMultilevel"/>
    <w:tmpl w:val="D744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9B2121"/>
    <w:multiLevelType w:val="multilevel"/>
    <w:tmpl w:val="32AE88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21723A78"/>
    <w:multiLevelType w:val="hybridMultilevel"/>
    <w:tmpl w:val="726C0E8A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22B4097D"/>
    <w:multiLevelType w:val="multilevel"/>
    <w:tmpl w:val="24D2EA2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22D62EB3"/>
    <w:multiLevelType w:val="hybridMultilevel"/>
    <w:tmpl w:val="9B9C39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25AC7CA8"/>
    <w:multiLevelType w:val="hybridMultilevel"/>
    <w:tmpl w:val="E91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510837"/>
    <w:multiLevelType w:val="hybridMultilevel"/>
    <w:tmpl w:val="4EB86AD6"/>
    <w:lvl w:ilvl="0" w:tplc="567E82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EA93FB4"/>
    <w:multiLevelType w:val="hybridMultilevel"/>
    <w:tmpl w:val="EEFCC078"/>
    <w:lvl w:ilvl="0" w:tplc="FDE2589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32662EBC"/>
    <w:multiLevelType w:val="hybridMultilevel"/>
    <w:tmpl w:val="5AC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811688"/>
    <w:multiLevelType w:val="multilevel"/>
    <w:tmpl w:val="F6F4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034521C"/>
    <w:multiLevelType w:val="multilevel"/>
    <w:tmpl w:val="EC42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44234544"/>
    <w:multiLevelType w:val="hybridMultilevel"/>
    <w:tmpl w:val="6574A5A4"/>
    <w:lvl w:ilvl="0" w:tplc="02CEFCF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8">
    <w:nsid w:val="4AA02B29"/>
    <w:multiLevelType w:val="hybridMultilevel"/>
    <w:tmpl w:val="2ED61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4B775E0B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4BC16B67"/>
    <w:multiLevelType w:val="hybridMultilevel"/>
    <w:tmpl w:val="23280BAC"/>
    <w:lvl w:ilvl="0" w:tplc="BC742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CF754E9"/>
    <w:multiLevelType w:val="hybridMultilevel"/>
    <w:tmpl w:val="679E9DEE"/>
    <w:lvl w:ilvl="0" w:tplc="FD5EA8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61002F"/>
    <w:multiLevelType w:val="hybridMultilevel"/>
    <w:tmpl w:val="5DE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6A7FCD"/>
    <w:multiLevelType w:val="hybridMultilevel"/>
    <w:tmpl w:val="C76C0E86"/>
    <w:lvl w:ilvl="0" w:tplc="5DE0B6F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4">
    <w:nsid w:val="55031690"/>
    <w:multiLevelType w:val="multilevel"/>
    <w:tmpl w:val="00423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5">
    <w:nsid w:val="5D49072D"/>
    <w:multiLevelType w:val="hybridMultilevel"/>
    <w:tmpl w:val="8938BF02"/>
    <w:lvl w:ilvl="0" w:tplc="856C1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4875287"/>
    <w:multiLevelType w:val="hybridMultilevel"/>
    <w:tmpl w:val="F0C42142"/>
    <w:lvl w:ilvl="0" w:tplc="47CCC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4CD5515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66EE00FB"/>
    <w:multiLevelType w:val="hybridMultilevel"/>
    <w:tmpl w:val="EA102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A61A8"/>
    <w:multiLevelType w:val="hybridMultilevel"/>
    <w:tmpl w:val="280234D6"/>
    <w:lvl w:ilvl="0" w:tplc="F51263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C0B2299"/>
    <w:multiLevelType w:val="hybridMultilevel"/>
    <w:tmpl w:val="4A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8D3266"/>
    <w:multiLevelType w:val="hybridMultilevel"/>
    <w:tmpl w:val="F3BCFC98"/>
    <w:lvl w:ilvl="0" w:tplc="9C388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FBB28DC"/>
    <w:multiLevelType w:val="hybridMultilevel"/>
    <w:tmpl w:val="B834335E"/>
    <w:lvl w:ilvl="0" w:tplc="4BE61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3">
    <w:nsid w:val="6FD92CD1"/>
    <w:multiLevelType w:val="hybridMultilevel"/>
    <w:tmpl w:val="33A225EC"/>
    <w:lvl w:ilvl="0" w:tplc="0F2A27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70CF115D"/>
    <w:multiLevelType w:val="hybridMultilevel"/>
    <w:tmpl w:val="7286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1923C1"/>
    <w:multiLevelType w:val="hybridMultilevel"/>
    <w:tmpl w:val="77BE5448"/>
    <w:lvl w:ilvl="0" w:tplc="D548E68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63E7B22"/>
    <w:multiLevelType w:val="hybridMultilevel"/>
    <w:tmpl w:val="D0F01630"/>
    <w:lvl w:ilvl="0" w:tplc="C054E3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B6F1738"/>
    <w:multiLevelType w:val="hybridMultilevel"/>
    <w:tmpl w:val="78EEAF96"/>
    <w:lvl w:ilvl="0" w:tplc="76449346">
      <w:start w:val="208"/>
      <w:numFmt w:val="decimal"/>
      <w:lvlText w:val="%1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7"/>
  </w:num>
  <w:num w:numId="5">
    <w:abstractNumId w:val="54"/>
  </w:num>
  <w:num w:numId="6">
    <w:abstractNumId w:val="50"/>
  </w:num>
  <w:num w:numId="7">
    <w:abstractNumId w:val="2"/>
  </w:num>
  <w:num w:numId="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51"/>
  </w:num>
  <w:num w:numId="10">
    <w:abstractNumId w:val="43"/>
  </w:num>
  <w:num w:numId="11">
    <w:abstractNumId w:val="3"/>
  </w:num>
  <w:num w:numId="12">
    <w:abstractNumId w:val="45"/>
  </w:num>
  <w:num w:numId="13">
    <w:abstractNumId w:val="31"/>
  </w:num>
  <w:num w:numId="14">
    <w:abstractNumId w:val="21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6"/>
  </w:num>
  <w:num w:numId="17">
    <w:abstractNumId w:val="32"/>
  </w:num>
  <w:num w:numId="18">
    <w:abstractNumId w:val="34"/>
  </w:num>
  <w:num w:numId="19">
    <w:abstractNumId w:val="41"/>
  </w:num>
  <w:num w:numId="20">
    <w:abstractNumId w:val="48"/>
  </w:num>
  <w:num w:numId="21">
    <w:abstractNumId w:val="40"/>
  </w:num>
  <w:num w:numId="22">
    <w:abstractNumId w:val="39"/>
  </w:num>
  <w:num w:numId="23">
    <w:abstractNumId w:val="26"/>
  </w:num>
  <w:num w:numId="24">
    <w:abstractNumId w:val="52"/>
  </w:num>
  <w:num w:numId="25">
    <w:abstractNumId w:val="25"/>
  </w:num>
  <w:num w:numId="26">
    <w:abstractNumId w:val="33"/>
  </w:num>
  <w:num w:numId="27">
    <w:abstractNumId w:val="38"/>
  </w:num>
  <w:num w:numId="28">
    <w:abstractNumId w:val="30"/>
  </w:num>
  <w:num w:numId="29">
    <w:abstractNumId w:val="56"/>
  </w:num>
  <w:num w:numId="30">
    <w:abstractNumId w:val="49"/>
  </w:num>
  <w:num w:numId="31">
    <w:abstractNumId w:val="47"/>
  </w:num>
  <w:num w:numId="32">
    <w:abstractNumId w:val="18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28"/>
  </w:num>
  <w:num w:numId="37">
    <w:abstractNumId w:val="23"/>
  </w:num>
  <w:num w:numId="38">
    <w:abstractNumId w:val="44"/>
  </w:num>
  <w:num w:numId="39">
    <w:abstractNumId w:val="35"/>
  </w:num>
  <w:num w:numId="40">
    <w:abstractNumId w:val="46"/>
  </w:num>
  <w:num w:numId="41">
    <w:abstractNumId w:val="55"/>
  </w:num>
  <w:num w:numId="42">
    <w:abstractNumId w:val="37"/>
  </w:num>
  <w:num w:numId="43">
    <w:abstractNumId w:val="19"/>
  </w:num>
  <w:num w:numId="44">
    <w:abstractNumId w:val="42"/>
  </w:num>
  <w:num w:numId="45">
    <w:abstractNumId w:val="27"/>
  </w:num>
  <w:num w:numId="46">
    <w:abstractNumId w:val="53"/>
  </w:num>
  <w:num w:numId="47">
    <w:abstractNumId w:val="36"/>
  </w:num>
  <w:num w:numId="48">
    <w:abstractNumId w:val="22"/>
  </w:num>
  <w:num w:numId="49">
    <w:abstractNumId w:val="29"/>
  </w:num>
  <w:num w:numId="50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83"/>
    <o:shapelayout v:ext="edit">
      <o:idmap v:ext="edit" data="70"/>
    </o:shapelayout>
  </w:hdrShapeDefaults>
  <w:footnotePr>
    <w:footnote w:id="0"/>
    <w:footnote w:id="1"/>
  </w:footnotePr>
  <w:endnotePr>
    <w:endnote w:id="0"/>
    <w:endnote w:id="1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20E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11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6B"/>
    <w:rsid w:val="00032DE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93F"/>
    <w:rsid w:val="00036A9B"/>
    <w:rsid w:val="0003707A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3C8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2E3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5CAB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FB3"/>
    <w:rsid w:val="00063119"/>
    <w:rsid w:val="00063714"/>
    <w:rsid w:val="0006388F"/>
    <w:rsid w:val="00063893"/>
    <w:rsid w:val="00063C02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5C4"/>
    <w:rsid w:val="00076E0E"/>
    <w:rsid w:val="00076E70"/>
    <w:rsid w:val="000773BF"/>
    <w:rsid w:val="00077816"/>
    <w:rsid w:val="00077D9F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9A6"/>
    <w:rsid w:val="000A3DAF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965"/>
    <w:rsid w:val="000B6BF8"/>
    <w:rsid w:val="000B6D89"/>
    <w:rsid w:val="000B6E55"/>
    <w:rsid w:val="000B6F8C"/>
    <w:rsid w:val="000B7284"/>
    <w:rsid w:val="000B728A"/>
    <w:rsid w:val="000B7372"/>
    <w:rsid w:val="000B73B0"/>
    <w:rsid w:val="000B7963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219F"/>
    <w:rsid w:val="000F238D"/>
    <w:rsid w:val="000F257F"/>
    <w:rsid w:val="000F2D27"/>
    <w:rsid w:val="000F3269"/>
    <w:rsid w:val="000F3286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649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287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4ED8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D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47227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B8D"/>
    <w:rsid w:val="00155F06"/>
    <w:rsid w:val="00156139"/>
    <w:rsid w:val="00156730"/>
    <w:rsid w:val="00156DC0"/>
    <w:rsid w:val="0015715B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69B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526"/>
    <w:rsid w:val="001B16A5"/>
    <w:rsid w:val="001B1897"/>
    <w:rsid w:val="001B1EF1"/>
    <w:rsid w:val="001B1F82"/>
    <w:rsid w:val="001B2960"/>
    <w:rsid w:val="001B2BD5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1FA9"/>
    <w:rsid w:val="001C271E"/>
    <w:rsid w:val="001C296D"/>
    <w:rsid w:val="001C302D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EE5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7AE"/>
    <w:rsid w:val="001E3832"/>
    <w:rsid w:val="001E3A4D"/>
    <w:rsid w:val="001E3A95"/>
    <w:rsid w:val="001E3C57"/>
    <w:rsid w:val="001E4104"/>
    <w:rsid w:val="001E4161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1F2"/>
    <w:rsid w:val="001F3756"/>
    <w:rsid w:val="001F3A4D"/>
    <w:rsid w:val="001F3AAF"/>
    <w:rsid w:val="001F3E8C"/>
    <w:rsid w:val="001F3F0B"/>
    <w:rsid w:val="001F4ACD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AB9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368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DC9"/>
    <w:rsid w:val="00227E1A"/>
    <w:rsid w:val="00230350"/>
    <w:rsid w:val="00231F14"/>
    <w:rsid w:val="002323D7"/>
    <w:rsid w:val="00232A5B"/>
    <w:rsid w:val="00232CD3"/>
    <w:rsid w:val="00232E82"/>
    <w:rsid w:val="00232ED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0F35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1C6B"/>
    <w:rsid w:val="002821BD"/>
    <w:rsid w:val="0028246D"/>
    <w:rsid w:val="00282AD9"/>
    <w:rsid w:val="00283018"/>
    <w:rsid w:val="002835D9"/>
    <w:rsid w:val="002839A8"/>
    <w:rsid w:val="00283FF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E3B"/>
    <w:rsid w:val="002932AD"/>
    <w:rsid w:val="00293338"/>
    <w:rsid w:val="00293739"/>
    <w:rsid w:val="0029379C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18A"/>
    <w:rsid w:val="002A7631"/>
    <w:rsid w:val="002A77C3"/>
    <w:rsid w:val="002A78C1"/>
    <w:rsid w:val="002A7A76"/>
    <w:rsid w:val="002B0450"/>
    <w:rsid w:val="002B0481"/>
    <w:rsid w:val="002B08A5"/>
    <w:rsid w:val="002B0DDC"/>
    <w:rsid w:val="002B0E86"/>
    <w:rsid w:val="002B1284"/>
    <w:rsid w:val="002B1288"/>
    <w:rsid w:val="002B14C3"/>
    <w:rsid w:val="002B157F"/>
    <w:rsid w:val="002B1735"/>
    <w:rsid w:val="002B2103"/>
    <w:rsid w:val="002B2143"/>
    <w:rsid w:val="002B2491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942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C7AFD"/>
    <w:rsid w:val="002D0123"/>
    <w:rsid w:val="002D02B8"/>
    <w:rsid w:val="002D04A4"/>
    <w:rsid w:val="002D05B6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9E7"/>
    <w:rsid w:val="002E1B0E"/>
    <w:rsid w:val="002E1B88"/>
    <w:rsid w:val="002E25F5"/>
    <w:rsid w:val="002E26B7"/>
    <w:rsid w:val="002E2C30"/>
    <w:rsid w:val="002E2CE8"/>
    <w:rsid w:val="002E2E36"/>
    <w:rsid w:val="002E340F"/>
    <w:rsid w:val="002E34A8"/>
    <w:rsid w:val="002E3AC1"/>
    <w:rsid w:val="002E40AC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796"/>
    <w:rsid w:val="00303B99"/>
    <w:rsid w:val="00303C8B"/>
    <w:rsid w:val="00303EC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4"/>
    <w:rsid w:val="00306329"/>
    <w:rsid w:val="0030690F"/>
    <w:rsid w:val="00306B04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EA1"/>
    <w:rsid w:val="00321106"/>
    <w:rsid w:val="00321877"/>
    <w:rsid w:val="00321A5E"/>
    <w:rsid w:val="00321D35"/>
    <w:rsid w:val="00321D88"/>
    <w:rsid w:val="00321EAF"/>
    <w:rsid w:val="00322173"/>
    <w:rsid w:val="00322462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45A0"/>
    <w:rsid w:val="003345B3"/>
    <w:rsid w:val="00334765"/>
    <w:rsid w:val="00334B35"/>
    <w:rsid w:val="00334E2F"/>
    <w:rsid w:val="00334FA1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5CC7"/>
    <w:rsid w:val="003462FC"/>
    <w:rsid w:val="003467F0"/>
    <w:rsid w:val="003468E2"/>
    <w:rsid w:val="00346966"/>
    <w:rsid w:val="00346C71"/>
    <w:rsid w:val="00346FA5"/>
    <w:rsid w:val="00346FE6"/>
    <w:rsid w:val="0034729E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1F98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3CEB"/>
    <w:rsid w:val="00384124"/>
    <w:rsid w:val="00384AF6"/>
    <w:rsid w:val="00384BDC"/>
    <w:rsid w:val="00384DDC"/>
    <w:rsid w:val="0038517A"/>
    <w:rsid w:val="00385335"/>
    <w:rsid w:val="00385BA4"/>
    <w:rsid w:val="00385E59"/>
    <w:rsid w:val="00386178"/>
    <w:rsid w:val="00386797"/>
    <w:rsid w:val="00386B7F"/>
    <w:rsid w:val="00386D40"/>
    <w:rsid w:val="00386E0B"/>
    <w:rsid w:val="00387048"/>
    <w:rsid w:val="003873DC"/>
    <w:rsid w:val="00387833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5482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722"/>
    <w:rsid w:val="003B2871"/>
    <w:rsid w:val="003B2928"/>
    <w:rsid w:val="003B2EA5"/>
    <w:rsid w:val="003B306C"/>
    <w:rsid w:val="003B3ECE"/>
    <w:rsid w:val="003B4C0C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23E9"/>
    <w:rsid w:val="003C28A7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CFB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135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3AF"/>
    <w:rsid w:val="003F0EB5"/>
    <w:rsid w:val="003F102A"/>
    <w:rsid w:val="003F10FC"/>
    <w:rsid w:val="003F13C1"/>
    <w:rsid w:val="003F149D"/>
    <w:rsid w:val="003F1630"/>
    <w:rsid w:val="003F17CE"/>
    <w:rsid w:val="003F1B18"/>
    <w:rsid w:val="003F1EE5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0F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AEA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5C8"/>
    <w:rsid w:val="004509EB"/>
    <w:rsid w:val="00450AAC"/>
    <w:rsid w:val="00450B44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E"/>
    <w:rsid w:val="00463C28"/>
    <w:rsid w:val="0046415A"/>
    <w:rsid w:val="004649A4"/>
    <w:rsid w:val="00464F6E"/>
    <w:rsid w:val="00465044"/>
    <w:rsid w:val="00465369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DF1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933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325F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1EDB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9B2"/>
    <w:rsid w:val="004A611C"/>
    <w:rsid w:val="004A614F"/>
    <w:rsid w:val="004A6232"/>
    <w:rsid w:val="004A62AC"/>
    <w:rsid w:val="004A701F"/>
    <w:rsid w:val="004A7355"/>
    <w:rsid w:val="004A73A8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DE8"/>
    <w:rsid w:val="004C1095"/>
    <w:rsid w:val="004C1147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AA3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299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C56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3CF5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3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5B1D"/>
    <w:rsid w:val="005A61D2"/>
    <w:rsid w:val="005A647B"/>
    <w:rsid w:val="005A65CD"/>
    <w:rsid w:val="005A696B"/>
    <w:rsid w:val="005A6A95"/>
    <w:rsid w:val="005A6F53"/>
    <w:rsid w:val="005A700A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5FE5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A6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016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36B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419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318"/>
    <w:rsid w:val="006017A1"/>
    <w:rsid w:val="006017BB"/>
    <w:rsid w:val="00601A79"/>
    <w:rsid w:val="00601B2E"/>
    <w:rsid w:val="00601E2D"/>
    <w:rsid w:val="00601FFB"/>
    <w:rsid w:val="006020EC"/>
    <w:rsid w:val="006021F2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07CEE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5DE5"/>
    <w:rsid w:val="00616021"/>
    <w:rsid w:val="006164BF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CEC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21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363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346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91"/>
    <w:rsid w:val="006872FE"/>
    <w:rsid w:val="00687345"/>
    <w:rsid w:val="006873B2"/>
    <w:rsid w:val="006876A0"/>
    <w:rsid w:val="00687775"/>
    <w:rsid w:val="00687DFD"/>
    <w:rsid w:val="006902BE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5F1"/>
    <w:rsid w:val="00697B1B"/>
    <w:rsid w:val="00697F3B"/>
    <w:rsid w:val="006A008A"/>
    <w:rsid w:val="006A0C7E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3FE"/>
    <w:rsid w:val="006D378D"/>
    <w:rsid w:val="006D39AF"/>
    <w:rsid w:val="006D438E"/>
    <w:rsid w:val="006D45D8"/>
    <w:rsid w:val="006D45FD"/>
    <w:rsid w:val="006D4C70"/>
    <w:rsid w:val="006D5104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3A98"/>
    <w:rsid w:val="006F3E4A"/>
    <w:rsid w:val="006F3E68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554"/>
    <w:rsid w:val="007116C3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53B4"/>
    <w:rsid w:val="00715B14"/>
    <w:rsid w:val="00715B23"/>
    <w:rsid w:val="00716331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BB8"/>
    <w:rsid w:val="00724F8F"/>
    <w:rsid w:val="00725104"/>
    <w:rsid w:val="00725118"/>
    <w:rsid w:val="0072545D"/>
    <w:rsid w:val="00725594"/>
    <w:rsid w:val="00725802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5009E"/>
    <w:rsid w:val="00750527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1A9"/>
    <w:rsid w:val="007635F0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3B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7AD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1F02"/>
    <w:rsid w:val="007E25F5"/>
    <w:rsid w:val="007E2D61"/>
    <w:rsid w:val="007E2F09"/>
    <w:rsid w:val="007E3F60"/>
    <w:rsid w:val="007E42A4"/>
    <w:rsid w:val="007E437F"/>
    <w:rsid w:val="007E4590"/>
    <w:rsid w:val="007E4686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14D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4CC7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AD8"/>
    <w:rsid w:val="008010E8"/>
    <w:rsid w:val="0080170F"/>
    <w:rsid w:val="00801DA8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6C63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C8D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44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37B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4CE"/>
    <w:rsid w:val="008376C6"/>
    <w:rsid w:val="00837770"/>
    <w:rsid w:val="0083781A"/>
    <w:rsid w:val="00837D47"/>
    <w:rsid w:val="00837E4E"/>
    <w:rsid w:val="0084007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43F"/>
    <w:rsid w:val="00843501"/>
    <w:rsid w:val="0084399C"/>
    <w:rsid w:val="0084423D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0B4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17AF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1A97"/>
    <w:rsid w:val="00882021"/>
    <w:rsid w:val="008820AA"/>
    <w:rsid w:val="0088219D"/>
    <w:rsid w:val="00882747"/>
    <w:rsid w:val="00882B28"/>
    <w:rsid w:val="00882D44"/>
    <w:rsid w:val="00882DEF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F2E"/>
    <w:rsid w:val="00886FF6"/>
    <w:rsid w:val="008870FA"/>
    <w:rsid w:val="008871F3"/>
    <w:rsid w:val="008878CB"/>
    <w:rsid w:val="00887C57"/>
    <w:rsid w:val="0089076B"/>
    <w:rsid w:val="008907F1"/>
    <w:rsid w:val="00890C7A"/>
    <w:rsid w:val="00891489"/>
    <w:rsid w:val="008916A9"/>
    <w:rsid w:val="00891A83"/>
    <w:rsid w:val="00891CCA"/>
    <w:rsid w:val="00891CEE"/>
    <w:rsid w:val="00893024"/>
    <w:rsid w:val="008930AF"/>
    <w:rsid w:val="00893396"/>
    <w:rsid w:val="008935C6"/>
    <w:rsid w:val="008937AA"/>
    <w:rsid w:val="008938B8"/>
    <w:rsid w:val="00893FFD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184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49E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599"/>
    <w:rsid w:val="008C0725"/>
    <w:rsid w:val="008C0923"/>
    <w:rsid w:val="008C0C98"/>
    <w:rsid w:val="008C111B"/>
    <w:rsid w:val="008C1328"/>
    <w:rsid w:val="008C191B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3BF5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61B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30FC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686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662"/>
    <w:rsid w:val="0091374F"/>
    <w:rsid w:val="00913FCF"/>
    <w:rsid w:val="009143E0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62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1B50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2DA8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1E0"/>
    <w:rsid w:val="00947231"/>
    <w:rsid w:val="009478CA"/>
    <w:rsid w:val="00947B15"/>
    <w:rsid w:val="00950499"/>
    <w:rsid w:val="00950709"/>
    <w:rsid w:val="009517AB"/>
    <w:rsid w:val="00951BD7"/>
    <w:rsid w:val="00951ECC"/>
    <w:rsid w:val="0095218B"/>
    <w:rsid w:val="00952521"/>
    <w:rsid w:val="0095264F"/>
    <w:rsid w:val="00952D3E"/>
    <w:rsid w:val="00952D7E"/>
    <w:rsid w:val="00952E77"/>
    <w:rsid w:val="00953015"/>
    <w:rsid w:val="009530CF"/>
    <w:rsid w:val="009530F3"/>
    <w:rsid w:val="009533E0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EEE"/>
    <w:rsid w:val="00962F59"/>
    <w:rsid w:val="00962FEF"/>
    <w:rsid w:val="009631B5"/>
    <w:rsid w:val="009631FF"/>
    <w:rsid w:val="009632E9"/>
    <w:rsid w:val="00963AE0"/>
    <w:rsid w:val="00963F5B"/>
    <w:rsid w:val="009646D7"/>
    <w:rsid w:val="009653E9"/>
    <w:rsid w:val="00965660"/>
    <w:rsid w:val="00965B9A"/>
    <w:rsid w:val="00965C3B"/>
    <w:rsid w:val="00965DE4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71E4"/>
    <w:rsid w:val="00977AD7"/>
    <w:rsid w:val="00977BC7"/>
    <w:rsid w:val="00977DEC"/>
    <w:rsid w:val="0098040B"/>
    <w:rsid w:val="0098041C"/>
    <w:rsid w:val="009817C8"/>
    <w:rsid w:val="009817ED"/>
    <w:rsid w:val="00981880"/>
    <w:rsid w:val="00981A2F"/>
    <w:rsid w:val="0098260B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405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BE9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6C9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95B"/>
    <w:rsid w:val="00A91B94"/>
    <w:rsid w:val="00A92612"/>
    <w:rsid w:val="00A928E1"/>
    <w:rsid w:val="00A92D37"/>
    <w:rsid w:val="00A92DFD"/>
    <w:rsid w:val="00A92E1C"/>
    <w:rsid w:val="00A93721"/>
    <w:rsid w:val="00A937AC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C7D"/>
    <w:rsid w:val="00A97F5E"/>
    <w:rsid w:val="00AA019F"/>
    <w:rsid w:val="00AA024C"/>
    <w:rsid w:val="00AA02AC"/>
    <w:rsid w:val="00AA086B"/>
    <w:rsid w:val="00AA0F08"/>
    <w:rsid w:val="00AA0F25"/>
    <w:rsid w:val="00AA182E"/>
    <w:rsid w:val="00AA193E"/>
    <w:rsid w:val="00AA1EE4"/>
    <w:rsid w:val="00AA2083"/>
    <w:rsid w:val="00AA20F3"/>
    <w:rsid w:val="00AA216A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B04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CDB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46C4"/>
    <w:rsid w:val="00AD4751"/>
    <w:rsid w:val="00AD4A0E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2FAB"/>
    <w:rsid w:val="00AF3136"/>
    <w:rsid w:val="00AF38C7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230C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4B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00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0E8B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485C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AFC"/>
    <w:rsid w:val="00B43C19"/>
    <w:rsid w:val="00B43C25"/>
    <w:rsid w:val="00B43E04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99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5C2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4007"/>
    <w:rsid w:val="00B64168"/>
    <w:rsid w:val="00B647BC"/>
    <w:rsid w:val="00B648BE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692D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5F8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53C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1C1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23"/>
    <w:rsid w:val="00BB713D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279D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5550"/>
    <w:rsid w:val="00BE5634"/>
    <w:rsid w:val="00BE56E1"/>
    <w:rsid w:val="00BE5713"/>
    <w:rsid w:val="00BE5F53"/>
    <w:rsid w:val="00BE652B"/>
    <w:rsid w:val="00BE6963"/>
    <w:rsid w:val="00BE6E87"/>
    <w:rsid w:val="00BE777E"/>
    <w:rsid w:val="00BE789A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BF7A57"/>
    <w:rsid w:val="00C00552"/>
    <w:rsid w:val="00C00554"/>
    <w:rsid w:val="00C013BE"/>
    <w:rsid w:val="00C014F8"/>
    <w:rsid w:val="00C015C3"/>
    <w:rsid w:val="00C01FE3"/>
    <w:rsid w:val="00C02331"/>
    <w:rsid w:val="00C0238F"/>
    <w:rsid w:val="00C023E6"/>
    <w:rsid w:val="00C025A0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1C8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BAE"/>
    <w:rsid w:val="00C21D66"/>
    <w:rsid w:val="00C21EBA"/>
    <w:rsid w:val="00C22135"/>
    <w:rsid w:val="00C2242E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3D5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73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9E4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603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5BD"/>
    <w:rsid w:val="00C619CA"/>
    <w:rsid w:val="00C61DCC"/>
    <w:rsid w:val="00C61FDB"/>
    <w:rsid w:val="00C6343A"/>
    <w:rsid w:val="00C63599"/>
    <w:rsid w:val="00C636A0"/>
    <w:rsid w:val="00C638F3"/>
    <w:rsid w:val="00C63C5F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C7A"/>
    <w:rsid w:val="00C7074A"/>
    <w:rsid w:val="00C70DF9"/>
    <w:rsid w:val="00C710EE"/>
    <w:rsid w:val="00C713D8"/>
    <w:rsid w:val="00C716A7"/>
    <w:rsid w:val="00C717C1"/>
    <w:rsid w:val="00C7186E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E0E"/>
    <w:rsid w:val="00CA592E"/>
    <w:rsid w:val="00CA5B33"/>
    <w:rsid w:val="00CA5F2E"/>
    <w:rsid w:val="00CA659C"/>
    <w:rsid w:val="00CA68BF"/>
    <w:rsid w:val="00CA6E1E"/>
    <w:rsid w:val="00CA7B79"/>
    <w:rsid w:val="00CA7EBE"/>
    <w:rsid w:val="00CB0150"/>
    <w:rsid w:val="00CB0220"/>
    <w:rsid w:val="00CB0625"/>
    <w:rsid w:val="00CB0738"/>
    <w:rsid w:val="00CB0C6A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57B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626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E008E"/>
    <w:rsid w:val="00CE0296"/>
    <w:rsid w:val="00CE0332"/>
    <w:rsid w:val="00CE0364"/>
    <w:rsid w:val="00CE0410"/>
    <w:rsid w:val="00CE04FF"/>
    <w:rsid w:val="00CE0724"/>
    <w:rsid w:val="00CE0FC2"/>
    <w:rsid w:val="00CE11DB"/>
    <w:rsid w:val="00CE1225"/>
    <w:rsid w:val="00CE1290"/>
    <w:rsid w:val="00CE23F3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02E"/>
    <w:rsid w:val="00D061CF"/>
    <w:rsid w:val="00D06248"/>
    <w:rsid w:val="00D0626C"/>
    <w:rsid w:val="00D06618"/>
    <w:rsid w:val="00D072C1"/>
    <w:rsid w:val="00D072F2"/>
    <w:rsid w:val="00D07635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D5E"/>
    <w:rsid w:val="00D20ED7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B5E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95F"/>
    <w:rsid w:val="00D25D13"/>
    <w:rsid w:val="00D25E07"/>
    <w:rsid w:val="00D25E41"/>
    <w:rsid w:val="00D2683E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67B5"/>
    <w:rsid w:val="00D372EC"/>
    <w:rsid w:val="00D37A47"/>
    <w:rsid w:val="00D37C55"/>
    <w:rsid w:val="00D40491"/>
    <w:rsid w:val="00D40566"/>
    <w:rsid w:val="00D40C05"/>
    <w:rsid w:val="00D40D4D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4CC"/>
    <w:rsid w:val="00D56C3F"/>
    <w:rsid w:val="00D56C9F"/>
    <w:rsid w:val="00D57587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0CB"/>
    <w:rsid w:val="00D651C5"/>
    <w:rsid w:val="00D65216"/>
    <w:rsid w:val="00D653C8"/>
    <w:rsid w:val="00D6546E"/>
    <w:rsid w:val="00D65A59"/>
    <w:rsid w:val="00D65D7B"/>
    <w:rsid w:val="00D65DB2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139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75D"/>
    <w:rsid w:val="00D94CBE"/>
    <w:rsid w:val="00D955FA"/>
    <w:rsid w:val="00D9577B"/>
    <w:rsid w:val="00D95893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3EF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3E27"/>
    <w:rsid w:val="00DC4438"/>
    <w:rsid w:val="00DC4E60"/>
    <w:rsid w:val="00DC5344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799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0F11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BB6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A71"/>
    <w:rsid w:val="00DF2B83"/>
    <w:rsid w:val="00DF2C19"/>
    <w:rsid w:val="00DF2CEE"/>
    <w:rsid w:val="00DF2F38"/>
    <w:rsid w:val="00DF2F70"/>
    <w:rsid w:val="00DF3D89"/>
    <w:rsid w:val="00DF3EBC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045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040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A2D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D8"/>
    <w:rsid w:val="00E828F3"/>
    <w:rsid w:val="00E82990"/>
    <w:rsid w:val="00E82A42"/>
    <w:rsid w:val="00E82C85"/>
    <w:rsid w:val="00E82D38"/>
    <w:rsid w:val="00E83341"/>
    <w:rsid w:val="00E835BE"/>
    <w:rsid w:val="00E84096"/>
    <w:rsid w:val="00E8421C"/>
    <w:rsid w:val="00E84354"/>
    <w:rsid w:val="00E8480A"/>
    <w:rsid w:val="00E84DAC"/>
    <w:rsid w:val="00E84E56"/>
    <w:rsid w:val="00E8551E"/>
    <w:rsid w:val="00E85BF9"/>
    <w:rsid w:val="00E86322"/>
    <w:rsid w:val="00E86619"/>
    <w:rsid w:val="00E86752"/>
    <w:rsid w:val="00E86D97"/>
    <w:rsid w:val="00E877D3"/>
    <w:rsid w:val="00E87D48"/>
    <w:rsid w:val="00E90868"/>
    <w:rsid w:val="00E911A9"/>
    <w:rsid w:val="00E9147D"/>
    <w:rsid w:val="00E915DA"/>
    <w:rsid w:val="00E91D4E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8EA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8FB"/>
    <w:rsid w:val="00F00AD0"/>
    <w:rsid w:val="00F0123F"/>
    <w:rsid w:val="00F018ED"/>
    <w:rsid w:val="00F01A31"/>
    <w:rsid w:val="00F01BE8"/>
    <w:rsid w:val="00F021E1"/>
    <w:rsid w:val="00F0305C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CD8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39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9F1"/>
    <w:rsid w:val="00F33161"/>
    <w:rsid w:val="00F33421"/>
    <w:rsid w:val="00F3364B"/>
    <w:rsid w:val="00F338F2"/>
    <w:rsid w:val="00F3436E"/>
    <w:rsid w:val="00F3454F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67B"/>
    <w:rsid w:val="00F428C3"/>
    <w:rsid w:val="00F42FD3"/>
    <w:rsid w:val="00F4327F"/>
    <w:rsid w:val="00F43762"/>
    <w:rsid w:val="00F43945"/>
    <w:rsid w:val="00F43A6A"/>
    <w:rsid w:val="00F43E2A"/>
    <w:rsid w:val="00F440CE"/>
    <w:rsid w:val="00F44465"/>
    <w:rsid w:val="00F44527"/>
    <w:rsid w:val="00F445C3"/>
    <w:rsid w:val="00F44BEF"/>
    <w:rsid w:val="00F455B2"/>
    <w:rsid w:val="00F4571E"/>
    <w:rsid w:val="00F45C64"/>
    <w:rsid w:val="00F45D1C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225"/>
    <w:rsid w:val="00F523D0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CA8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83B"/>
    <w:rsid w:val="00F61C56"/>
    <w:rsid w:val="00F62573"/>
    <w:rsid w:val="00F625D5"/>
    <w:rsid w:val="00F626EA"/>
    <w:rsid w:val="00F628A3"/>
    <w:rsid w:val="00F62E2B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3F"/>
    <w:rsid w:val="00F77EBB"/>
    <w:rsid w:val="00F801C5"/>
    <w:rsid w:val="00F805B7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1BE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5078"/>
    <w:rsid w:val="00FA5116"/>
    <w:rsid w:val="00FA5896"/>
    <w:rsid w:val="00FA5DE0"/>
    <w:rsid w:val="00FA5F2B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9BB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7E6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C26"/>
    <w:rsid w:val="00FE1D8D"/>
    <w:rsid w:val="00FE2618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51040/fc77c7117187684ab0cb02c7ee53952df0de55be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3B83-8DC6-4319-BDD9-933E9CB8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Special</cp:lastModifiedBy>
  <cp:revision>3</cp:revision>
  <cp:lastPrinted>2024-02-14T03:53:00Z</cp:lastPrinted>
  <dcterms:created xsi:type="dcterms:W3CDTF">2024-02-12T10:04:00Z</dcterms:created>
  <dcterms:modified xsi:type="dcterms:W3CDTF">2024-02-14T04:09:00Z</dcterms:modified>
</cp:coreProperties>
</file>