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34" w:rsidRDefault="00F45634" w:rsidP="00784E60">
      <w:pPr>
        <w:jc w:val="center"/>
        <w:rPr>
          <w:b/>
          <w:sz w:val="28"/>
          <w:szCs w:val="28"/>
        </w:rPr>
      </w:pPr>
    </w:p>
    <w:p w:rsidR="003044F1" w:rsidRDefault="003044F1" w:rsidP="00784E60">
      <w:pPr>
        <w:jc w:val="center"/>
        <w:rPr>
          <w:b/>
          <w:sz w:val="28"/>
          <w:szCs w:val="28"/>
        </w:rPr>
      </w:pPr>
    </w:p>
    <w:p w:rsidR="003E49F9" w:rsidRPr="006A3051" w:rsidRDefault="00AE7AD5" w:rsidP="00784E6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6704" filled="f" stroked="f">
            <v:imagedata r:id="rId8" o:title=""/>
            <o:lock v:ext="edit" aspectratio="t"/>
            <w10:anchorlock/>
          </v:shape>
          <w:control r:id="rId9" w:name="TextBox1" w:shapeid="_x0000_s1039"/>
        </w:pict>
      </w:r>
      <w:r w:rsidR="007839F2" w:rsidRPr="000E1345">
        <w:rPr>
          <w:b/>
          <w:sz w:val="28"/>
          <w:szCs w:val="28"/>
        </w:rPr>
        <w:t>РАСПОРЯЖЕНИЕ</w:t>
      </w:r>
    </w:p>
    <w:p w:rsidR="00D2787A" w:rsidRPr="000E1345" w:rsidRDefault="003E49F9" w:rsidP="00784E60">
      <w:pPr>
        <w:ind w:right="-110"/>
        <w:jc w:val="center"/>
        <w:rPr>
          <w:b/>
          <w:sz w:val="28"/>
          <w:szCs w:val="28"/>
        </w:rPr>
      </w:pPr>
      <w:r w:rsidRPr="000E1345">
        <w:rPr>
          <w:b/>
          <w:spacing w:val="-20"/>
          <w:sz w:val="28"/>
          <w:szCs w:val="28"/>
        </w:rPr>
        <w:t>АДМИНИСТРАЦИИ</w:t>
      </w:r>
      <w:r w:rsidRPr="000E1345">
        <w:rPr>
          <w:b/>
          <w:sz w:val="28"/>
          <w:szCs w:val="28"/>
        </w:rPr>
        <w:t xml:space="preserve"> </w:t>
      </w:r>
      <w:r w:rsidRPr="000E1345">
        <w:rPr>
          <w:b/>
          <w:spacing w:val="-20"/>
          <w:sz w:val="28"/>
          <w:szCs w:val="28"/>
        </w:rPr>
        <w:t>МУНИЦИПАЛЬНОГО</w:t>
      </w:r>
      <w:r w:rsidRPr="000E1345">
        <w:rPr>
          <w:b/>
          <w:sz w:val="28"/>
          <w:szCs w:val="28"/>
        </w:rPr>
        <w:t xml:space="preserve"> </w:t>
      </w:r>
      <w:r w:rsidRPr="000E1345">
        <w:rPr>
          <w:b/>
          <w:spacing w:val="-20"/>
          <w:sz w:val="28"/>
          <w:szCs w:val="28"/>
        </w:rPr>
        <w:t>ОБРАЗОВАНИЯ</w:t>
      </w:r>
      <w:r w:rsidRPr="000E1345">
        <w:rPr>
          <w:b/>
          <w:sz w:val="28"/>
          <w:szCs w:val="28"/>
        </w:rPr>
        <w:t xml:space="preserve"> </w:t>
      </w:r>
    </w:p>
    <w:p w:rsidR="00450DA5" w:rsidRDefault="00B36BB0" w:rsidP="00784E60">
      <w:pPr>
        <w:ind w:right="-11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 w:rsidR="00450DA5">
        <w:rPr>
          <w:b/>
          <w:spacing w:val="-20"/>
          <w:sz w:val="28"/>
          <w:szCs w:val="28"/>
        </w:rPr>
        <w:t xml:space="preserve">СЕЛЬСКОЕ ПОСЕЛЕНИЕ СЕЛО  ЕНОТАЕВКА </w:t>
      </w:r>
    </w:p>
    <w:p w:rsidR="003E49F9" w:rsidRPr="000E1345" w:rsidRDefault="00B36BB0" w:rsidP="00784E60">
      <w:pPr>
        <w:ind w:right="-110"/>
        <w:jc w:val="center"/>
        <w:rPr>
          <w:b/>
          <w:sz w:val="28"/>
          <w:szCs w:val="28"/>
        </w:rPr>
      </w:pPr>
      <w:r>
        <w:rPr>
          <w:b/>
          <w:spacing w:val="-20"/>
          <w:sz w:val="28"/>
          <w:szCs w:val="28"/>
        </w:rPr>
        <w:t>ЕНОТАЕВСК</w:t>
      </w:r>
      <w:r w:rsidR="00450DA5">
        <w:rPr>
          <w:b/>
          <w:spacing w:val="-20"/>
          <w:sz w:val="28"/>
          <w:szCs w:val="28"/>
        </w:rPr>
        <w:t>ОГО</w:t>
      </w:r>
      <w:r>
        <w:rPr>
          <w:b/>
          <w:spacing w:val="-20"/>
          <w:sz w:val="28"/>
          <w:szCs w:val="28"/>
        </w:rPr>
        <w:t xml:space="preserve"> </w:t>
      </w:r>
      <w:r w:rsidR="00164C4B">
        <w:rPr>
          <w:b/>
          <w:spacing w:val="-20"/>
          <w:sz w:val="28"/>
          <w:szCs w:val="28"/>
        </w:rPr>
        <w:t>МУНИЦИПАЛЬ</w:t>
      </w:r>
      <w:r w:rsidR="00450DA5">
        <w:rPr>
          <w:b/>
          <w:spacing w:val="-20"/>
          <w:sz w:val="28"/>
          <w:szCs w:val="28"/>
        </w:rPr>
        <w:t>НОГО</w:t>
      </w:r>
      <w:r w:rsidR="00164C4B">
        <w:rPr>
          <w:b/>
          <w:spacing w:val="-20"/>
          <w:sz w:val="28"/>
          <w:szCs w:val="28"/>
        </w:rPr>
        <w:t xml:space="preserve"> </w:t>
      </w:r>
      <w:r w:rsidR="00C64228">
        <w:rPr>
          <w:b/>
          <w:spacing w:val="-20"/>
          <w:sz w:val="28"/>
          <w:szCs w:val="28"/>
        </w:rPr>
        <w:t>РАЙОН</w:t>
      </w:r>
      <w:r w:rsidR="00450DA5">
        <w:rPr>
          <w:b/>
          <w:spacing w:val="-20"/>
          <w:sz w:val="28"/>
          <w:szCs w:val="28"/>
        </w:rPr>
        <w:t>А</w:t>
      </w:r>
      <w:r w:rsidR="00164C4B">
        <w:rPr>
          <w:b/>
          <w:spacing w:val="-20"/>
          <w:sz w:val="28"/>
          <w:szCs w:val="28"/>
        </w:rPr>
        <w:t xml:space="preserve"> </w:t>
      </w:r>
    </w:p>
    <w:p w:rsidR="003E49F9" w:rsidRPr="000E1345" w:rsidRDefault="003E49F9" w:rsidP="00784E60">
      <w:pPr>
        <w:spacing w:after="240"/>
        <w:jc w:val="center"/>
        <w:rPr>
          <w:b/>
          <w:sz w:val="28"/>
          <w:szCs w:val="28"/>
        </w:rPr>
      </w:pPr>
      <w:r w:rsidRPr="000E1345">
        <w:rPr>
          <w:b/>
          <w:sz w:val="28"/>
          <w:szCs w:val="28"/>
        </w:rPr>
        <w:t>АСТРАХАНСКОЙ ОБЛАСТИ</w:t>
      </w:r>
      <w:r w:rsidR="00C64228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6DFE" w:rsidRPr="003E49F9" w:rsidTr="003E49F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4348D" w:rsidRPr="003E49F9" w:rsidRDefault="00A4348D" w:rsidP="00784E6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3E49F9" w:rsidRDefault="00B63C84" w:rsidP="00347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79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479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3479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E49F9" w:rsidRPr="003E49F9" w:rsidRDefault="003E49F9" w:rsidP="00784E60">
            <w:pPr>
              <w:jc w:val="right"/>
              <w:rPr>
                <w:sz w:val="28"/>
                <w:szCs w:val="28"/>
              </w:rPr>
            </w:pPr>
            <w:r w:rsidRPr="003E49F9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3E49F9" w:rsidRDefault="0034797D" w:rsidP="00784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63C84">
              <w:rPr>
                <w:sz w:val="28"/>
                <w:szCs w:val="28"/>
              </w:rPr>
              <w:t>-р</w:t>
            </w:r>
          </w:p>
        </w:tc>
      </w:tr>
    </w:tbl>
    <w:p w:rsidR="00F27293" w:rsidRPr="004A581F" w:rsidRDefault="00F27293" w:rsidP="00784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5" w:type="dxa"/>
        <w:tblInd w:w="-74" w:type="dxa"/>
        <w:tblLook w:val="01E0"/>
      </w:tblPr>
      <w:tblGrid>
        <w:gridCol w:w="5285"/>
        <w:gridCol w:w="4820"/>
      </w:tblGrid>
      <w:tr w:rsidR="00E8480A" w:rsidRPr="000A4064" w:rsidTr="00B63C84">
        <w:tc>
          <w:tcPr>
            <w:tcW w:w="5285" w:type="dxa"/>
            <w:shd w:val="clear" w:color="auto" w:fill="auto"/>
          </w:tcPr>
          <w:p w:rsidR="00161B13" w:rsidRPr="000A4064" w:rsidRDefault="00D57889" w:rsidP="003479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064">
              <w:rPr>
                <w:color w:val="000000"/>
                <w:sz w:val="28"/>
                <w:szCs w:val="28"/>
              </w:rPr>
              <w:t>О мерах пожарной безопасности на те</w:t>
            </w:r>
            <w:r w:rsidRPr="000A4064">
              <w:rPr>
                <w:color w:val="000000"/>
                <w:sz w:val="28"/>
                <w:szCs w:val="28"/>
              </w:rPr>
              <w:t>р</w:t>
            </w:r>
            <w:r w:rsidRPr="000A4064">
              <w:rPr>
                <w:color w:val="000000"/>
                <w:sz w:val="28"/>
                <w:szCs w:val="28"/>
              </w:rPr>
              <w:t>ритории муниципального образования «</w:t>
            </w:r>
            <w:r w:rsidR="00450DA5">
              <w:rPr>
                <w:color w:val="000000"/>
                <w:sz w:val="28"/>
                <w:szCs w:val="28"/>
              </w:rPr>
              <w:t xml:space="preserve">Сельское поселение село Енотаевка </w:t>
            </w:r>
            <w:proofErr w:type="spellStart"/>
            <w:r w:rsidRPr="000A4064">
              <w:rPr>
                <w:color w:val="000000"/>
                <w:sz w:val="28"/>
                <w:szCs w:val="28"/>
              </w:rPr>
              <w:t>Енотаевск</w:t>
            </w:r>
            <w:r w:rsidR="00450DA5"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0A4064">
              <w:rPr>
                <w:color w:val="000000"/>
                <w:sz w:val="28"/>
                <w:szCs w:val="28"/>
              </w:rPr>
              <w:t xml:space="preserve"> муниципальн</w:t>
            </w:r>
            <w:r w:rsidR="00450DA5">
              <w:rPr>
                <w:color w:val="000000"/>
                <w:sz w:val="28"/>
                <w:szCs w:val="28"/>
              </w:rPr>
              <w:t>ого</w:t>
            </w:r>
            <w:r w:rsidRPr="000A4064">
              <w:rPr>
                <w:color w:val="000000"/>
                <w:sz w:val="28"/>
                <w:szCs w:val="28"/>
              </w:rPr>
              <w:t xml:space="preserve"> район</w:t>
            </w:r>
            <w:r w:rsidR="00450DA5">
              <w:rPr>
                <w:color w:val="000000"/>
                <w:sz w:val="28"/>
                <w:szCs w:val="28"/>
              </w:rPr>
              <w:t>а</w:t>
            </w:r>
            <w:r w:rsidRPr="000A4064">
              <w:rPr>
                <w:color w:val="000000"/>
                <w:sz w:val="28"/>
                <w:szCs w:val="28"/>
              </w:rPr>
              <w:t xml:space="preserve"> Астраханской области» в весенне-летний период 202</w:t>
            </w:r>
            <w:r w:rsidR="0034797D">
              <w:rPr>
                <w:color w:val="000000"/>
                <w:sz w:val="28"/>
                <w:szCs w:val="28"/>
              </w:rPr>
              <w:t>4</w:t>
            </w:r>
            <w:r w:rsidRPr="000A406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:rsidR="00E8480A" w:rsidRPr="000A4064" w:rsidRDefault="00E8480A" w:rsidP="00784E60">
            <w:pPr>
              <w:jc w:val="both"/>
              <w:rPr>
                <w:sz w:val="28"/>
                <w:szCs w:val="28"/>
              </w:rPr>
            </w:pPr>
          </w:p>
        </w:tc>
      </w:tr>
    </w:tbl>
    <w:p w:rsidR="00C12C70" w:rsidRPr="000A4064" w:rsidRDefault="00C12C70" w:rsidP="00784E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proofErr w:type="gram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 соответствии со статьей 30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й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ской Федерации», статьей 63 Федерального закона от 22.07.2008 № 123-ФЗ «Технический регламент о требованиях пожарной безопасности», Постано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лением Правительства Российской Федерации от 16.09.2020 №1479 «Об у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т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верждении правил Противопожарного режима в Российской Федерации», Постановлением Правительства Астраханской области от</w:t>
      </w:r>
      <w:proofErr w:type="gram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09.02.2024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№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3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5-П «Об установлении начала пожароопасного  сезона  на 202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год и о мерах 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жарной безопасности на территории Астраханской области в весенне-летний период 202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года», в целях предупреждения пожаров на территории муниц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пального образования «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Сельское поселение село Енотаевка 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Енотаевск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ого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м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у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ниципальн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ого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район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Астраханской области» и снижения тяжести их после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ствий: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1. Организовать и провести с 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24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мая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по 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24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июня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202</w:t>
      </w:r>
      <w:r w:rsidR="0034797D">
        <w:rPr>
          <w:rFonts w:eastAsia="Andale Sans UI" w:cs="Tahoma"/>
          <w:kern w:val="3"/>
          <w:sz w:val="28"/>
          <w:szCs w:val="28"/>
          <w:lang w:eastAsia="en-US" w:bidi="en-US"/>
        </w:rPr>
        <w:t>4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года месячник пожарной безопасности, в ходе которого: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провести очистку 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общественных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территорий в пределах противоп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жарных расстояний между зданиями, сооружениями и открытыми складами  от горючих отходов (мусора, опавших листьев, сухой травы);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провести опашку населенных пунктов по периметру, исключающую возможность 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переброса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огня при природных пожарах;</w:t>
      </w:r>
    </w:p>
    <w:p w:rsidR="00450DA5" w:rsidRDefault="00D57889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определить порядок утилизации сухой растительности с использов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нием технологий, позволяющих избежать выжигания и предусматривающих вторичное использование растительных и послеуборочных остатков;</w:t>
      </w:r>
      <w:r w:rsidR="00450DA5" w:rsidRP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</w:p>
    <w:p w:rsidR="00450DA5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установить указатели, выполненные с использованием светоотр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жающих покрытий, для обнаружения в темное время суток пожарных ги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рантов, а также подъездов к пирсам пожарных водоемов, к входам в здания и сооружения;</w:t>
      </w:r>
      <w:r w:rsidRP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</w:p>
    <w:p w:rsidR="00450DA5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проверить исправность водоемов и гидрантов (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водоисточников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), а также состояние подъездов к ним;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lastRenderedPageBreak/>
        <w:t xml:space="preserve">- организовать силами работников 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администрации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,  а также обществе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ности патрулирование населенных пунктов и визуальное наблюдение, в том числе  за прилегающей территорией, для своевременного обнаружения пож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ров;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обеспечить возможное использование для тушения пожаров име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ю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щейся водовозной техники;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обеспечить информирование населения и хозяйствующих субъектов о мерах пожарной безопасности, правилах поведения в пожароопасный период и действиях при пожаре, о запрете выжигания сухой растительности;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организовать горячую линию по приему от населения информации о выжигании сухой растительности;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принимать меры в пределах своей компетенции к правообладателям земельных участков, на которых в нарушение требований по рациональному использованию земель зафиксированы факты выжигания сухой растительн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принимать меры в пределах своей компетенции к лицам, осущест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ляющим незаконное выжигание сухой растительности, а также к правообл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дателям земельных участков, не обеспечившим принятия мер, предусмотре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ных законодательством Российской Федерации;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организовать совместно с ОМВД России по Астраханской области и «24 ПСЧ 6 ПСО ФПС ГПС ГУ МЧС России по </w:t>
      </w:r>
      <w:proofErr w:type="spellStart"/>
      <w:proofErr w:type="gram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по</w:t>
      </w:r>
      <w:proofErr w:type="spellEnd"/>
      <w:proofErr w:type="gram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Астраханской области» рейды по жилищному фонду для проведения профилактических мероприятий с гражданами, ведущими асоциальный образ жизни;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в границах 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поселения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принять первичные меры пожарной безопасн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сти, предусмотренные Федеральными законами от 21.12.94 № 69-ФЗ «О 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жарной безопасности» и от 22.07.2008 № 123-ФЗ «Технический регламент о требованиях пожарной безопасности»;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выполнить иные мероприятия, исключающие возможность возникн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вения пожаров, перебрасывания огня при ландшафтных пожарах, пале сухой травы и создающие условия для своевременного обнаружения пожаров и их тушения.</w:t>
      </w:r>
    </w:p>
    <w:p w:rsidR="00450DA5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2. На территории поселения з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апре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щено:</w:t>
      </w:r>
    </w:p>
    <w:p w:rsidR="00D57889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использова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ть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противопожарн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ые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разрывов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ы</w:t>
      </w:r>
      <w:proofErr w:type="spellEnd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между зданиями и соор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у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жениями, пожарных проездов и подъездов к зданиям и пожарным </w:t>
      </w:r>
      <w:proofErr w:type="spellStart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водоисто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ч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никам</w:t>
      </w:r>
      <w:proofErr w:type="spellEnd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под складирование материалов, оборудования и для стоянки (парко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ки) транспорта, размещения скирд (стогов) грубых кормов и других горючих материалов, в том числе и под воздушными линиями электропередач;</w:t>
      </w:r>
    </w:p>
    <w:p w:rsidR="00450DA5" w:rsidRPr="000A4064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-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выжига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ние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сух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ой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растительност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и пал травы, а также разжигание к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стров на территории населенных пунктов, дачных, степных массивов и в л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сонасаждениях;</w:t>
      </w:r>
    </w:p>
    <w:p w:rsidR="00450DA5" w:rsidRPr="00450DA5" w:rsidRDefault="00450DA5" w:rsidP="00450DA5">
      <w:pPr>
        <w:ind w:firstLine="709"/>
        <w:jc w:val="both"/>
        <w:rPr>
          <w:rFonts w:eastAsia="Calibri"/>
          <w:sz w:val="28"/>
          <w:szCs w:val="28"/>
        </w:rPr>
      </w:pPr>
      <w:r w:rsidRPr="00450DA5">
        <w:rPr>
          <w:rFonts w:eastAsia="Calibri"/>
          <w:sz w:val="28"/>
          <w:szCs w:val="28"/>
        </w:rPr>
        <w:t xml:space="preserve">3. </w:t>
      </w:r>
      <w:proofErr w:type="gramStart"/>
      <w:r w:rsidRPr="00450DA5">
        <w:rPr>
          <w:rFonts w:eastAsia="Calibri"/>
          <w:sz w:val="28"/>
          <w:szCs w:val="28"/>
        </w:rPr>
        <w:t>Руководителям организаций независимо от их организационно-правовых форм и форм собственности, расположенных на территории мун</w:t>
      </w:r>
      <w:r w:rsidRPr="00450DA5">
        <w:rPr>
          <w:rFonts w:eastAsia="Calibri"/>
          <w:sz w:val="28"/>
          <w:szCs w:val="28"/>
        </w:rPr>
        <w:t>и</w:t>
      </w:r>
      <w:r w:rsidRPr="00450DA5">
        <w:rPr>
          <w:rFonts w:eastAsia="Calibri"/>
          <w:sz w:val="28"/>
          <w:szCs w:val="28"/>
        </w:rPr>
        <w:t>ципального образования «Сел</w:t>
      </w:r>
      <w:r>
        <w:rPr>
          <w:rFonts w:eastAsia="Calibri"/>
          <w:sz w:val="28"/>
          <w:szCs w:val="28"/>
        </w:rPr>
        <w:t>ьское поселение сел</w:t>
      </w:r>
      <w:r w:rsidRPr="00450DA5">
        <w:rPr>
          <w:rFonts w:eastAsia="Calibri"/>
          <w:sz w:val="28"/>
          <w:szCs w:val="28"/>
        </w:rPr>
        <w:t>о Енотаевка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Енотаевского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Астраханской области</w:t>
      </w:r>
      <w:r w:rsidRPr="00450DA5">
        <w:rPr>
          <w:rFonts w:eastAsia="Calibri"/>
          <w:sz w:val="28"/>
          <w:szCs w:val="28"/>
        </w:rPr>
        <w:t>» предписано обеспечить с</w:t>
      </w:r>
      <w:r w:rsidRPr="00450DA5">
        <w:rPr>
          <w:rFonts w:eastAsia="Calibri"/>
          <w:sz w:val="28"/>
          <w:szCs w:val="28"/>
        </w:rPr>
        <w:t>о</w:t>
      </w:r>
      <w:r w:rsidRPr="00450DA5">
        <w:rPr>
          <w:rFonts w:eastAsia="Calibri"/>
          <w:sz w:val="28"/>
          <w:szCs w:val="28"/>
        </w:rPr>
        <w:t>блюдение требований пожарной безопасности на подведомственных терр</w:t>
      </w:r>
      <w:r w:rsidRPr="00450DA5">
        <w:rPr>
          <w:rFonts w:eastAsia="Calibri"/>
          <w:sz w:val="28"/>
          <w:szCs w:val="28"/>
        </w:rPr>
        <w:t>и</w:t>
      </w:r>
      <w:r w:rsidRPr="00450DA5">
        <w:rPr>
          <w:rFonts w:eastAsia="Calibri"/>
          <w:sz w:val="28"/>
          <w:szCs w:val="28"/>
        </w:rPr>
        <w:lastRenderedPageBreak/>
        <w:t>ториях, в том числе в жилом фонде, торговых центрах, на земельных учас</w:t>
      </w:r>
      <w:r w:rsidRPr="00450DA5">
        <w:rPr>
          <w:rFonts w:eastAsia="Calibri"/>
          <w:sz w:val="28"/>
          <w:szCs w:val="28"/>
        </w:rPr>
        <w:t>т</w:t>
      </w:r>
      <w:r w:rsidRPr="00450DA5">
        <w:rPr>
          <w:rFonts w:eastAsia="Calibri"/>
          <w:sz w:val="28"/>
          <w:szCs w:val="28"/>
        </w:rPr>
        <w:t>ках сосредоточив особое внимание на мерах по предотвращению гибели и травматизма людей при пожарах.</w:t>
      </w:r>
      <w:proofErr w:type="gramEnd"/>
    </w:p>
    <w:p w:rsidR="00D57889" w:rsidRPr="00B63C84" w:rsidRDefault="00B63C84" w:rsidP="00B63C84">
      <w:pPr>
        <w:pStyle w:val="Standard"/>
        <w:ind w:firstLine="709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4. 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До </w:t>
      </w:r>
      <w:r w:rsidR="0034797D">
        <w:rPr>
          <w:rFonts w:ascii="Times New Roman" w:hAnsi="Times New Roman" w:cs="Times New Roman"/>
          <w:kern w:val="3"/>
          <w:sz w:val="28"/>
          <w:szCs w:val="28"/>
          <w:lang w:bidi="en-US"/>
        </w:rPr>
        <w:t>24 июня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202</w:t>
      </w:r>
      <w:r w:rsidR="0034797D">
        <w:rPr>
          <w:rFonts w:ascii="Times New Roman" w:hAnsi="Times New Roman" w:cs="Times New Roman"/>
          <w:kern w:val="3"/>
          <w:sz w:val="28"/>
          <w:szCs w:val="28"/>
          <w:lang w:bidi="en-US"/>
        </w:rPr>
        <w:t>4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года определить перечень инженерной и другой техники, приспособленной для подвоза к месту пожара воды, а также пред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у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смотреть запас горюче-смазочных материалов для организации тушения п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о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жаров и л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и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квидации их последствий.</w:t>
      </w:r>
    </w:p>
    <w:p w:rsidR="00B63C84" w:rsidRPr="00B63C84" w:rsidRDefault="00B63C84" w:rsidP="00B63C84">
      <w:pPr>
        <w:pStyle w:val="Standard"/>
        <w:ind w:firstLine="709"/>
        <w:rPr>
          <w:rStyle w:val="FontStyle20"/>
          <w:rFonts w:ascii="Times New Roman" w:hAnsi="Times New Roman" w:cs="Times New Roman"/>
          <w:sz w:val="28"/>
          <w:szCs w:val="28"/>
        </w:rPr>
      </w:pPr>
      <w:r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5.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</w:t>
      </w:r>
      <w:r w:rsidRPr="00B63C84">
        <w:rPr>
          <w:rStyle w:val="FontStyle20"/>
          <w:rFonts w:ascii="Times New Roman" w:hAnsi="Times New Roman" w:cs="Times New Roman"/>
          <w:sz w:val="28"/>
          <w:szCs w:val="28"/>
        </w:rPr>
        <w:t xml:space="preserve">Обнародовать данное распоряжение на информационных стендах администрации и на официальном сайте </w:t>
      </w:r>
      <w:hyperlink r:id="rId10" w:history="1">
        <w:r w:rsidRPr="00B63C84">
          <w:rPr>
            <w:rStyle w:val="a5"/>
            <w:rFonts w:ascii="Times New Roman" w:hAnsi="Times New Roman" w:cs="Times New Roman"/>
            <w:sz w:val="28"/>
            <w:szCs w:val="28"/>
          </w:rPr>
          <w:t>http://mo-enotaevka.ru/</w:t>
        </w:r>
      </w:hyperlink>
      <w:r w:rsidRPr="00B63C84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3B4C5E" w:rsidRPr="00B63C84" w:rsidRDefault="00B63C84" w:rsidP="00B63C84">
      <w:pPr>
        <w:pStyle w:val="Standard"/>
        <w:ind w:firstLine="709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hAnsi="Times New Roman" w:cs="Times New Roman"/>
          <w:kern w:val="3"/>
          <w:sz w:val="28"/>
          <w:szCs w:val="28"/>
          <w:lang w:bidi="en-US"/>
        </w:rPr>
        <w:t>6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. </w:t>
      </w:r>
      <w:proofErr w:type="gramStart"/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Контроль за</w:t>
      </w:r>
      <w:proofErr w:type="gramEnd"/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исполнением настоящего распоряжения оставляю за с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о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бой.</w:t>
      </w:r>
      <w:r w:rsidR="00AE7AD5" w:rsidRPr="00AE7AD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45" type="#_x0000_t202" style="position:absolute;left:0;text-align:left;margin-left:19.25pt;margin-top:441.8pt;width:21.75pt;height:126.1pt;z-index:2516597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" stroked="f">
            <v:fill opacity="0"/>
            <v:textbox style="mso-next-textbox:#Врезка4" inset="0,0,0,0">
              <w:txbxContent>
                <w:tbl>
                  <w:tblPr>
                    <w:tblW w:w="553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53"/>
                  </w:tblGrid>
                  <w:tr w:rsidR="003B4C5E">
                    <w:trPr>
                      <w:cantSplit/>
                      <w:trHeight w:val="2525"/>
                    </w:trPr>
                    <w:tc>
                      <w:tcPr>
                        <w:tcW w:w="55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B4C5E" w:rsidRDefault="003B4C5E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  <w:eastAsianLayout w:id="-1291173632" w:vert="1" w:vertCompress="1"/>
                          </w:rPr>
                        </w:pPr>
                      </w:p>
                    </w:tc>
                  </w:tr>
                </w:tbl>
                <w:p w:rsidR="003B4C5E" w:rsidRDefault="003B4C5E" w:rsidP="003B4C5E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3B4C5E" w:rsidRPr="00B63C84" w:rsidRDefault="003B4C5E" w:rsidP="00B63C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4C5E" w:rsidRPr="000A4064" w:rsidRDefault="003B4C5E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CEB" w:rsidRPr="000A4064" w:rsidRDefault="00091CEB" w:rsidP="000A4064">
      <w:pPr>
        <w:ind w:firstLine="709"/>
        <w:jc w:val="both"/>
        <w:rPr>
          <w:sz w:val="28"/>
          <w:szCs w:val="28"/>
        </w:rPr>
      </w:pPr>
    </w:p>
    <w:p w:rsidR="00091CEB" w:rsidRPr="000A406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Глав</w:t>
      </w:r>
      <w:r w:rsidR="00B63C84">
        <w:rPr>
          <w:sz w:val="28"/>
          <w:szCs w:val="28"/>
        </w:rPr>
        <w:t>а</w:t>
      </w:r>
      <w:r w:rsidRPr="000A4064">
        <w:rPr>
          <w:sz w:val="28"/>
          <w:szCs w:val="28"/>
        </w:rPr>
        <w:t xml:space="preserve"> муниципального образования </w:t>
      </w:r>
    </w:p>
    <w:p w:rsidR="00B63C8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«</w:t>
      </w:r>
      <w:r w:rsidR="00B63C84">
        <w:rPr>
          <w:sz w:val="28"/>
          <w:szCs w:val="28"/>
        </w:rPr>
        <w:t>Сельское поселение село Енотаевка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  <w:proofErr w:type="spellStart"/>
      <w:r w:rsidRPr="000A4064">
        <w:rPr>
          <w:sz w:val="28"/>
          <w:szCs w:val="28"/>
        </w:rPr>
        <w:t>Енотаевск</w:t>
      </w:r>
      <w:r w:rsidR="00B63C84">
        <w:rPr>
          <w:sz w:val="28"/>
          <w:szCs w:val="28"/>
        </w:rPr>
        <w:t>ого</w:t>
      </w:r>
      <w:proofErr w:type="spellEnd"/>
      <w:r w:rsidRPr="000A4064">
        <w:rPr>
          <w:sz w:val="28"/>
          <w:szCs w:val="28"/>
        </w:rPr>
        <w:t xml:space="preserve"> муниципальн</w:t>
      </w:r>
      <w:r w:rsidR="00B63C84">
        <w:rPr>
          <w:sz w:val="28"/>
          <w:szCs w:val="28"/>
        </w:rPr>
        <w:t>ого</w:t>
      </w:r>
      <w:r w:rsidRPr="000A4064">
        <w:rPr>
          <w:sz w:val="28"/>
          <w:szCs w:val="28"/>
        </w:rPr>
        <w:t xml:space="preserve">  район</w:t>
      </w:r>
      <w:r w:rsidR="00B63C84">
        <w:rPr>
          <w:sz w:val="28"/>
          <w:szCs w:val="28"/>
        </w:rPr>
        <w:t>а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Астраханской области»</w:t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  <w:t xml:space="preserve">   </w:t>
      </w:r>
      <w:r w:rsidRPr="000A4064">
        <w:rPr>
          <w:sz w:val="28"/>
          <w:szCs w:val="28"/>
        </w:rPr>
        <w:t xml:space="preserve">  </w:t>
      </w:r>
      <w:r w:rsidR="000379BB">
        <w:rPr>
          <w:sz w:val="28"/>
          <w:szCs w:val="28"/>
        </w:rPr>
        <w:t xml:space="preserve">                              </w:t>
      </w:r>
      <w:r w:rsidRPr="000A4064">
        <w:rPr>
          <w:sz w:val="28"/>
          <w:szCs w:val="28"/>
        </w:rPr>
        <w:t xml:space="preserve">     </w:t>
      </w:r>
      <w:r w:rsidR="00B63C84">
        <w:rPr>
          <w:sz w:val="28"/>
          <w:szCs w:val="28"/>
        </w:rPr>
        <w:t>Котлов В.В.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</w:p>
    <w:p w:rsidR="003B4C5E" w:rsidRPr="000A4064" w:rsidRDefault="003B4C5E" w:rsidP="000379BB">
      <w:pPr>
        <w:jc w:val="both"/>
        <w:rPr>
          <w:sz w:val="28"/>
          <w:szCs w:val="28"/>
        </w:rPr>
      </w:pPr>
    </w:p>
    <w:p w:rsidR="003B4C5E" w:rsidRPr="000A406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p w:rsidR="003B4C5E" w:rsidRPr="000A406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sectPr w:rsidR="003B4C5E" w:rsidRPr="000A4064" w:rsidSect="00F52BC6">
      <w:pgSz w:w="11906" w:h="16838"/>
      <w:pgMar w:top="851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77" w:rsidRDefault="00665477">
      <w:r>
        <w:separator/>
      </w:r>
    </w:p>
  </w:endnote>
  <w:endnote w:type="continuationSeparator" w:id="0">
    <w:p w:rsidR="00665477" w:rsidRDefault="0066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66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77" w:rsidRDefault="00665477">
      <w:r>
        <w:separator/>
      </w:r>
    </w:p>
  </w:footnote>
  <w:footnote w:type="continuationSeparator" w:id="0">
    <w:p w:rsidR="00665477" w:rsidRDefault="00665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3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2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6"/>
  </w:num>
  <w:num w:numId="5">
    <w:abstractNumId w:val="53"/>
  </w:num>
  <w:num w:numId="6">
    <w:abstractNumId w:val="49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0"/>
  </w:num>
  <w:num w:numId="10">
    <w:abstractNumId w:val="42"/>
  </w:num>
  <w:num w:numId="11">
    <w:abstractNumId w:val="3"/>
  </w:num>
  <w:num w:numId="12">
    <w:abstractNumId w:val="44"/>
  </w:num>
  <w:num w:numId="13">
    <w:abstractNumId w:val="30"/>
  </w:num>
  <w:num w:numId="14">
    <w:abstractNumId w:val="20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1"/>
  </w:num>
  <w:num w:numId="18">
    <w:abstractNumId w:val="33"/>
  </w:num>
  <w:num w:numId="19">
    <w:abstractNumId w:val="40"/>
  </w:num>
  <w:num w:numId="20">
    <w:abstractNumId w:val="47"/>
  </w:num>
  <w:num w:numId="21">
    <w:abstractNumId w:val="39"/>
  </w:num>
  <w:num w:numId="22">
    <w:abstractNumId w:val="38"/>
  </w:num>
  <w:num w:numId="23">
    <w:abstractNumId w:val="25"/>
  </w:num>
  <w:num w:numId="24">
    <w:abstractNumId w:val="51"/>
  </w:num>
  <w:num w:numId="25">
    <w:abstractNumId w:val="24"/>
  </w:num>
  <w:num w:numId="26">
    <w:abstractNumId w:val="32"/>
  </w:num>
  <w:num w:numId="27">
    <w:abstractNumId w:val="37"/>
  </w:num>
  <w:num w:numId="28">
    <w:abstractNumId w:val="29"/>
  </w:num>
  <w:num w:numId="29">
    <w:abstractNumId w:val="55"/>
  </w:num>
  <w:num w:numId="30">
    <w:abstractNumId w:val="48"/>
  </w:num>
  <w:num w:numId="31">
    <w:abstractNumId w:val="46"/>
  </w:num>
  <w:num w:numId="32">
    <w:abstractNumId w:val="1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27"/>
  </w:num>
  <w:num w:numId="37">
    <w:abstractNumId w:val="22"/>
  </w:num>
  <w:num w:numId="38">
    <w:abstractNumId w:val="43"/>
  </w:num>
  <w:num w:numId="39">
    <w:abstractNumId w:val="34"/>
  </w:num>
  <w:num w:numId="40">
    <w:abstractNumId w:val="45"/>
  </w:num>
  <w:num w:numId="41">
    <w:abstractNumId w:val="54"/>
  </w:num>
  <w:num w:numId="42">
    <w:abstractNumId w:val="36"/>
  </w:num>
  <w:num w:numId="43">
    <w:abstractNumId w:val="18"/>
  </w:num>
  <w:num w:numId="44">
    <w:abstractNumId w:val="41"/>
  </w:num>
  <w:num w:numId="45">
    <w:abstractNumId w:val="26"/>
  </w:num>
  <w:num w:numId="46">
    <w:abstractNumId w:val="52"/>
  </w:num>
  <w:num w:numId="47">
    <w:abstractNumId w:val="35"/>
  </w:num>
  <w:num w:numId="48">
    <w:abstractNumId w:val="21"/>
  </w:num>
  <w:num w:numId="49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5B"/>
    <w:rsid w:val="00032C6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A9B"/>
    <w:rsid w:val="0003707A"/>
    <w:rsid w:val="000379BB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E0E"/>
    <w:rsid w:val="00076E70"/>
    <w:rsid w:val="000773BF"/>
    <w:rsid w:val="00077816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CEB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DAF"/>
    <w:rsid w:val="000A4064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917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BF8"/>
    <w:rsid w:val="000B6D89"/>
    <w:rsid w:val="000B6E55"/>
    <w:rsid w:val="000B6F8C"/>
    <w:rsid w:val="000B7284"/>
    <w:rsid w:val="000B728A"/>
    <w:rsid w:val="000B7372"/>
    <w:rsid w:val="000B73B0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162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1A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07C6"/>
    <w:rsid w:val="000F219F"/>
    <w:rsid w:val="000F238D"/>
    <w:rsid w:val="000F257F"/>
    <w:rsid w:val="000F279F"/>
    <w:rsid w:val="000F2D27"/>
    <w:rsid w:val="000F3269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6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F06"/>
    <w:rsid w:val="00156139"/>
    <w:rsid w:val="00156730"/>
    <w:rsid w:val="00156DC0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4C4B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134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6A5"/>
    <w:rsid w:val="001B1897"/>
    <w:rsid w:val="001B1F82"/>
    <w:rsid w:val="001B2960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271E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708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756"/>
    <w:rsid w:val="001F3A4D"/>
    <w:rsid w:val="001F3AAF"/>
    <w:rsid w:val="001F3E8C"/>
    <w:rsid w:val="001F3F0B"/>
    <w:rsid w:val="001F475B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A5B"/>
    <w:rsid w:val="00232CD3"/>
    <w:rsid w:val="00232E8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4C8C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CFB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3A9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631"/>
    <w:rsid w:val="002A77C3"/>
    <w:rsid w:val="002A78C1"/>
    <w:rsid w:val="002A7A76"/>
    <w:rsid w:val="002B0450"/>
    <w:rsid w:val="002B0481"/>
    <w:rsid w:val="002B08A5"/>
    <w:rsid w:val="002B0E86"/>
    <w:rsid w:val="002B1288"/>
    <w:rsid w:val="002B14C3"/>
    <w:rsid w:val="002B157F"/>
    <w:rsid w:val="002B1735"/>
    <w:rsid w:val="002B2103"/>
    <w:rsid w:val="002B2143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D0123"/>
    <w:rsid w:val="002D02B8"/>
    <w:rsid w:val="002D04A4"/>
    <w:rsid w:val="002D05B6"/>
    <w:rsid w:val="002D05E7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6C2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515"/>
    <w:rsid w:val="002E19E7"/>
    <w:rsid w:val="002E1B0E"/>
    <w:rsid w:val="002E1B88"/>
    <w:rsid w:val="002E25F5"/>
    <w:rsid w:val="002E26B7"/>
    <w:rsid w:val="002E2C30"/>
    <w:rsid w:val="002E2E36"/>
    <w:rsid w:val="002E340F"/>
    <w:rsid w:val="002E34A8"/>
    <w:rsid w:val="002E3AC1"/>
    <w:rsid w:val="002E40AC"/>
    <w:rsid w:val="002E45D9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B99"/>
    <w:rsid w:val="00303C8B"/>
    <w:rsid w:val="00303EC1"/>
    <w:rsid w:val="003044F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2"/>
    <w:rsid w:val="00306314"/>
    <w:rsid w:val="00306329"/>
    <w:rsid w:val="0030690F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D72"/>
    <w:rsid w:val="00320EA1"/>
    <w:rsid w:val="00321106"/>
    <w:rsid w:val="00321877"/>
    <w:rsid w:val="00321A5E"/>
    <w:rsid w:val="00321D35"/>
    <w:rsid w:val="00321D88"/>
    <w:rsid w:val="00321EAF"/>
    <w:rsid w:val="00322173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432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62FC"/>
    <w:rsid w:val="003467F0"/>
    <w:rsid w:val="003468E2"/>
    <w:rsid w:val="00346966"/>
    <w:rsid w:val="00346C71"/>
    <w:rsid w:val="00346FA5"/>
    <w:rsid w:val="00346FE6"/>
    <w:rsid w:val="0034729E"/>
    <w:rsid w:val="0034797D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818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4124"/>
    <w:rsid w:val="00384BDC"/>
    <w:rsid w:val="00384DDC"/>
    <w:rsid w:val="0038517A"/>
    <w:rsid w:val="00385335"/>
    <w:rsid w:val="00385E59"/>
    <w:rsid w:val="00386178"/>
    <w:rsid w:val="00386797"/>
    <w:rsid w:val="00386B7F"/>
    <w:rsid w:val="00386D40"/>
    <w:rsid w:val="00386E0B"/>
    <w:rsid w:val="00387048"/>
    <w:rsid w:val="003873DC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9FE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871"/>
    <w:rsid w:val="003B2928"/>
    <w:rsid w:val="003B2EA5"/>
    <w:rsid w:val="003B306C"/>
    <w:rsid w:val="003B3ECE"/>
    <w:rsid w:val="003B4C0C"/>
    <w:rsid w:val="003B4C5E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45A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3D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5FF0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9EB"/>
    <w:rsid w:val="00450AAC"/>
    <w:rsid w:val="00450B44"/>
    <w:rsid w:val="00450DA5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054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3"/>
    <w:rsid w:val="00462FAE"/>
    <w:rsid w:val="00463C28"/>
    <w:rsid w:val="0046415A"/>
    <w:rsid w:val="004649A4"/>
    <w:rsid w:val="00464F6E"/>
    <w:rsid w:val="00465044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416"/>
    <w:rsid w:val="00473DF1"/>
    <w:rsid w:val="0047403D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6A4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81F"/>
    <w:rsid w:val="004A59B2"/>
    <w:rsid w:val="004A611C"/>
    <w:rsid w:val="004A614F"/>
    <w:rsid w:val="004A6232"/>
    <w:rsid w:val="004A62AC"/>
    <w:rsid w:val="004A7355"/>
    <w:rsid w:val="004A73A8"/>
    <w:rsid w:val="004A74EF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502"/>
    <w:rsid w:val="004C0DE8"/>
    <w:rsid w:val="004C1095"/>
    <w:rsid w:val="004C1147"/>
    <w:rsid w:val="004C138C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76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31A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73C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647B"/>
    <w:rsid w:val="005A65CD"/>
    <w:rsid w:val="005A696B"/>
    <w:rsid w:val="005A6A95"/>
    <w:rsid w:val="005A6F53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64F6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6A1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7A1"/>
    <w:rsid w:val="006017BB"/>
    <w:rsid w:val="00601A79"/>
    <w:rsid w:val="00601B2E"/>
    <w:rsid w:val="00601E2D"/>
    <w:rsid w:val="00601FFB"/>
    <w:rsid w:val="006020EC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6021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3C9C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8FD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477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0C2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6F"/>
    <w:rsid w:val="00686C91"/>
    <w:rsid w:val="006872FE"/>
    <w:rsid w:val="00687345"/>
    <w:rsid w:val="006873B2"/>
    <w:rsid w:val="006876A0"/>
    <w:rsid w:val="00687775"/>
    <w:rsid w:val="00687DFD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14E"/>
    <w:rsid w:val="006975F1"/>
    <w:rsid w:val="00697B1B"/>
    <w:rsid w:val="00697F3B"/>
    <w:rsid w:val="006A008A"/>
    <w:rsid w:val="006A0C7E"/>
    <w:rsid w:val="006A1378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347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78D"/>
    <w:rsid w:val="006D39AF"/>
    <w:rsid w:val="006D45D8"/>
    <w:rsid w:val="006D45FD"/>
    <w:rsid w:val="006D4C70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570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2E1B"/>
    <w:rsid w:val="006F3A98"/>
    <w:rsid w:val="006F3E4A"/>
    <w:rsid w:val="006F3E68"/>
    <w:rsid w:val="006F40BC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4D48"/>
    <w:rsid w:val="007153B4"/>
    <w:rsid w:val="00715B23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5B2A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AE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477FA"/>
    <w:rsid w:val="0075009E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5F0"/>
    <w:rsid w:val="0076360C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03A8"/>
    <w:rsid w:val="00770DEB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0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6F67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25F5"/>
    <w:rsid w:val="007E2D61"/>
    <w:rsid w:val="007E2F09"/>
    <w:rsid w:val="007E3F60"/>
    <w:rsid w:val="007E42A4"/>
    <w:rsid w:val="007E4590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988"/>
    <w:rsid w:val="00800AD8"/>
    <w:rsid w:val="008010E8"/>
    <w:rsid w:val="0080133F"/>
    <w:rsid w:val="0080170F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501"/>
    <w:rsid w:val="0084399C"/>
    <w:rsid w:val="0084423D"/>
    <w:rsid w:val="008448C5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599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2021"/>
    <w:rsid w:val="008820AA"/>
    <w:rsid w:val="0088219D"/>
    <w:rsid w:val="00882747"/>
    <w:rsid w:val="00882B28"/>
    <w:rsid w:val="00882D44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725"/>
    <w:rsid w:val="008C0923"/>
    <w:rsid w:val="008C0C98"/>
    <w:rsid w:val="008C111B"/>
    <w:rsid w:val="008C1328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575C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20F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A8D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25C"/>
    <w:rsid w:val="00913662"/>
    <w:rsid w:val="00913FCF"/>
    <w:rsid w:val="009143E0"/>
    <w:rsid w:val="00914765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231"/>
    <w:rsid w:val="009478CA"/>
    <w:rsid w:val="00947B15"/>
    <w:rsid w:val="00950499"/>
    <w:rsid w:val="00950709"/>
    <w:rsid w:val="009517AB"/>
    <w:rsid w:val="00951BD7"/>
    <w:rsid w:val="00951ECC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F59"/>
    <w:rsid w:val="00962FEF"/>
    <w:rsid w:val="009631B5"/>
    <w:rsid w:val="009631FF"/>
    <w:rsid w:val="009632E9"/>
    <w:rsid w:val="00963AE0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09F8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077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AF5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5CF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2C75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10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60E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118"/>
    <w:rsid w:val="00A9195B"/>
    <w:rsid w:val="00A91B94"/>
    <w:rsid w:val="00A92612"/>
    <w:rsid w:val="00A928E1"/>
    <w:rsid w:val="00A92D37"/>
    <w:rsid w:val="00A92DFD"/>
    <w:rsid w:val="00A92E1C"/>
    <w:rsid w:val="00A92F56"/>
    <w:rsid w:val="00A93721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F5E"/>
    <w:rsid w:val="00AA019F"/>
    <w:rsid w:val="00AA024C"/>
    <w:rsid w:val="00AA02AC"/>
    <w:rsid w:val="00AA086B"/>
    <w:rsid w:val="00AA0F25"/>
    <w:rsid w:val="00AA182E"/>
    <w:rsid w:val="00AA193E"/>
    <w:rsid w:val="00AA1EE4"/>
    <w:rsid w:val="00AA2083"/>
    <w:rsid w:val="00AA20F3"/>
    <w:rsid w:val="00AA216A"/>
    <w:rsid w:val="00AA23B6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1CF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AD5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B49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C19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3C84"/>
    <w:rsid w:val="00B64007"/>
    <w:rsid w:val="00B64168"/>
    <w:rsid w:val="00B647BC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9F0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18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4C1B"/>
    <w:rsid w:val="00BE5550"/>
    <w:rsid w:val="00BE5634"/>
    <w:rsid w:val="00BE56E1"/>
    <w:rsid w:val="00BE5713"/>
    <w:rsid w:val="00BE5F53"/>
    <w:rsid w:val="00BE652B"/>
    <w:rsid w:val="00BE6963"/>
    <w:rsid w:val="00BE6B4C"/>
    <w:rsid w:val="00BE6E87"/>
    <w:rsid w:val="00BE777E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C00552"/>
    <w:rsid w:val="00C00554"/>
    <w:rsid w:val="00C013BE"/>
    <w:rsid w:val="00C014F8"/>
    <w:rsid w:val="00C015C3"/>
    <w:rsid w:val="00C01853"/>
    <w:rsid w:val="00C01FE3"/>
    <w:rsid w:val="00C02331"/>
    <w:rsid w:val="00C0238F"/>
    <w:rsid w:val="00C023E6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2C7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D66"/>
    <w:rsid w:val="00C21EBA"/>
    <w:rsid w:val="00C22135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111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ADA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2D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9CA"/>
    <w:rsid w:val="00C61DCC"/>
    <w:rsid w:val="00C61FDB"/>
    <w:rsid w:val="00C6343A"/>
    <w:rsid w:val="00C63599"/>
    <w:rsid w:val="00C636A0"/>
    <w:rsid w:val="00C638F3"/>
    <w:rsid w:val="00C63C5F"/>
    <w:rsid w:val="00C64228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922"/>
    <w:rsid w:val="00C67C7A"/>
    <w:rsid w:val="00C7074A"/>
    <w:rsid w:val="00C70DF9"/>
    <w:rsid w:val="00C710EE"/>
    <w:rsid w:val="00C713D8"/>
    <w:rsid w:val="00C716A7"/>
    <w:rsid w:val="00C717C1"/>
    <w:rsid w:val="00C7186E"/>
    <w:rsid w:val="00C72846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D6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625"/>
    <w:rsid w:val="00CB0738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1E2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D7F4B"/>
    <w:rsid w:val="00CE008E"/>
    <w:rsid w:val="00CE0296"/>
    <w:rsid w:val="00CE0332"/>
    <w:rsid w:val="00CE0364"/>
    <w:rsid w:val="00CE0410"/>
    <w:rsid w:val="00CE04FF"/>
    <w:rsid w:val="00CE0724"/>
    <w:rsid w:val="00CE1225"/>
    <w:rsid w:val="00CE1290"/>
    <w:rsid w:val="00CE23F3"/>
    <w:rsid w:val="00CE2FC1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A9B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1CF"/>
    <w:rsid w:val="00D06248"/>
    <w:rsid w:val="00D0626C"/>
    <w:rsid w:val="00D06618"/>
    <w:rsid w:val="00D072C1"/>
    <w:rsid w:val="00D072F2"/>
    <w:rsid w:val="00D07635"/>
    <w:rsid w:val="00D07982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2CB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D13"/>
    <w:rsid w:val="00D25E07"/>
    <w:rsid w:val="00D25E41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72EC"/>
    <w:rsid w:val="00D37A47"/>
    <w:rsid w:val="00D37C55"/>
    <w:rsid w:val="00D40491"/>
    <w:rsid w:val="00D40566"/>
    <w:rsid w:val="00D40C05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57889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1C5"/>
    <w:rsid w:val="00D65216"/>
    <w:rsid w:val="00D653C8"/>
    <w:rsid w:val="00D6546E"/>
    <w:rsid w:val="00D65A59"/>
    <w:rsid w:val="00D65D7B"/>
    <w:rsid w:val="00D65DB2"/>
    <w:rsid w:val="00D6620E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2CD"/>
    <w:rsid w:val="00D9475D"/>
    <w:rsid w:val="00D94CBE"/>
    <w:rsid w:val="00D955FA"/>
    <w:rsid w:val="00D9577B"/>
    <w:rsid w:val="00D95893"/>
    <w:rsid w:val="00D9623F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90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3C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729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669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6322"/>
    <w:rsid w:val="00E86619"/>
    <w:rsid w:val="00E86752"/>
    <w:rsid w:val="00E86A2B"/>
    <w:rsid w:val="00E86D97"/>
    <w:rsid w:val="00E877D3"/>
    <w:rsid w:val="00E87D48"/>
    <w:rsid w:val="00E90868"/>
    <w:rsid w:val="00E911A9"/>
    <w:rsid w:val="00E9147D"/>
    <w:rsid w:val="00E915DA"/>
    <w:rsid w:val="00E91D4E"/>
    <w:rsid w:val="00E92298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B16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1B98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758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1A3"/>
    <w:rsid w:val="00F008FB"/>
    <w:rsid w:val="00F00AD0"/>
    <w:rsid w:val="00F0123F"/>
    <w:rsid w:val="00F018ED"/>
    <w:rsid w:val="00F01A31"/>
    <w:rsid w:val="00F01BE8"/>
    <w:rsid w:val="00F021E1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5E4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E2A"/>
    <w:rsid w:val="00F440CE"/>
    <w:rsid w:val="00F44465"/>
    <w:rsid w:val="00F44527"/>
    <w:rsid w:val="00F445C3"/>
    <w:rsid w:val="00F44BEF"/>
    <w:rsid w:val="00F455B2"/>
    <w:rsid w:val="00F45634"/>
    <w:rsid w:val="00F4571E"/>
    <w:rsid w:val="00F45C64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3D0"/>
    <w:rsid w:val="00F52BC6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C56"/>
    <w:rsid w:val="00F62573"/>
    <w:rsid w:val="00F625D5"/>
    <w:rsid w:val="00F626EA"/>
    <w:rsid w:val="00F628A3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988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05"/>
    <w:rsid w:val="00F77B3F"/>
    <w:rsid w:val="00F77EBB"/>
    <w:rsid w:val="00F801C5"/>
    <w:rsid w:val="00F805B7"/>
    <w:rsid w:val="00F8066C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5F9E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BC9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1DF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2A4E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"/>
    <w:next w:val="a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3">
    <w:name w:val="Table Grid"/>
    <w:basedOn w:val="a1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5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"/>
    <w:link w:val="32"/>
    <w:rsid w:val="000E4ED5"/>
    <w:pPr>
      <w:suppressAutoHyphens/>
      <w:spacing w:line="360" w:lineRule="auto"/>
      <w:jc w:val="both"/>
    </w:pPr>
    <w:rPr>
      <w:rFonts w:ascii="Calibri" w:eastAsia="font366" w:hAnsi="Calibri" w:cs="font366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66" w:cs="font366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6">
    <w:name w:val="Body Text Indent"/>
    <w:basedOn w:val="a"/>
    <w:link w:val="12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2">
    <w:name w:val="Основной текст с отступом Знак1"/>
    <w:link w:val="a6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rsid w:val="00AE6E22"/>
    <w:pPr>
      <w:spacing w:before="100" w:beforeAutospacing="1" w:after="119"/>
    </w:pPr>
  </w:style>
  <w:style w:type="paragraph" w:styleId="a8">
    <w:name w:val="Body Text"/>
    <w:basedOn w:val="a"/>
    <w:link w:val="13"/>
    <w:rsid w:val="008F0E22"/>
    <w:pPr>
      <w:spacing w:after="120"/>
    </w:pPr>
  </w:style>
  <w:style w:type="character" w:customStyle="1" w:styleId="13">
    <w:name w:val="Основной текст Знак1"/>
    <w:link w:val="a8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4">
    <w:name w:val="Основной шрифт абзаца1"/>
    <w:rsid w:val="007134E9"/>
  </w:style>
  <w:style w:type="character" w:customStyle="1" w:styleId="a9">
    <w:name w:val="Символ нумерации"/>
    <w:rsid w:val="007134E9"/>
  </w:style>
  <w:style w:type="paragraph" w:customStyle="1" w:styleId="aa">
    <w:name w:val="Заголовок"/>
    <w:basedOn w:val="a"/>
    <w:next w:val="a8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8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c">
    <w:name w:val="Содержимое таблицы"/>
    <w:basedOn w:val="a"/>
    <w:rsid w:val="007134E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"/>
    <w:rsid w:val="000764B3"/>
    <w:pPr>
      <w:ind w:left="566" w:hanging="283"/>
    </w:pPr>
  </w:style>
  <w:style w:type="paragraph" w:styleId="33">
    <w:name w:val="List 3"/>
    <w:basedOn w:val="a"/>
    <w:rsid w:val="000764B3"/>
    <w:pPr>
      <w:ind w:left="849" w:hanging="283"/>
    </w:pPr>
  </w:style>
  <w:style w:type="paragraph" w:styleId="ae">
    <w:name w:val="Body Text First Indent"/>
    <w:basedOn w:val="a8"/>
    <w:link w:val="af"/>
    <w:rsid w:val="000764B3"/>
    <w:pPr>
      <w:ind w:firstLine="210"/>
    </w:pPr>
    <w:rPr>
      <w:rFonts w:ascii="Calibri" w:eastAsia="Calibri" w:hAnsi="Calibri"/>
    </w:rPr>
  </w:style>
  <w:style w:type="character" w:customStyle="1" w:styleId="af">
    <w:name w:val="Красная строка Знак"/>
    <w:link w:val="ae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17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7">
    <w:name w:val="Верхний колонтитул Знак1"/>
    <w:link w:val="af0"/>
    <w:rsid w:val="00D10BB6"/>
    <w:rPr>
      <w:sz w:val="24"/>
      <w:szCs w:val="24"/>
      <w:lang w:val="ru-RU" w:eastAsia="ru-RU" w:bidi="ar-SA"/>
    </w:rPr>
  </w:style>
  <w:style w:type="character" w:styleId="af1">
    <w:name w:val="page number"/>
    <w:basedOn w:val="a0"/>
    <w:rsid w:val="000764B3"/>
  </w:style>
  <w:style w:type="paragraph" w:styleId="af2">
    <w:name w:val="footer"/>
    <w:basedOn w:val="a"/>
    <w:link w:val="18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Нижний колонтитул Знак1"/>
    <w:link w:val="af2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Прижатый влево"/>
    <w:basedOn w:val="a"/>
    <w:next w:val="a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Красная строка1"/>
    <w:basedOn w:val="a8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Обычный (веб)1"/>
    <w:basedOn w:val="a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Subtitle"/>
    <w:basedOn w:val="aa"/>
    <w:next w:val="a8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5">
    <w:name w:val="Title"/>
    <w:basedOn w:val="a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"/>
    <w:next w:val="a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b">
    <w:name w:val="Абзац Уровень 1"/>
    <w:basedOn w:val="a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c">
    <w:name w:val="нум список 1"/>
    <w:basedOn w:val="a"/>
    <w:rsid w:val="00D52BAE"/>
    <w:pPr>
      <w:tabs>
        <w:tab w:val="num" w:pos="720"/>
      </w:tabs>
      <w:suppressAutoHyphens/>
      <w:spacing w:before="120" w:after="120"/>
      <w:ind w:left="-720" w:hanging="360"/>
      <w:jc w:val="both"/>
    </w:pPr>
    <w:rPr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d">
    <w:name w:val="Знак1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e">
    <w:name w:val="Абзац списка1"/>
    <w:basedOn w:val="a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1f"/>
    <w:rsid w:val="00285661"/>
    <w:rPr>
      <w:rFonts w:ascii="Tahoma" w:eastAsia="Calibri" w:hAnsi="Tahoma" w:cs="Tahoma"/>
      <w:sz w:val="16"/>
      <w:szCs w:val="16"/>
    </w:rPr>
  </w:style>
  <w:style w:type="character" w:customStyle="1" w:styleId="1f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f0">
    <w:name w:val="Красная строка1"/>
    <w:basedOn w:val="a8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0"/>
    <w:rsid w:val="006D2ADC"/>
  </w:style>
  <w:style w:type="character" w:customStyle="1" w:styleId="apple-converted-space">
    <w:name w:val="apple-converted-space"/>
    <w:basedOn w:val="a0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"/>
    <w:next w:val="a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"/>
    <w:next w:val="a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"/>
    <w:next w:val="a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"/>
    <w:next w:val="a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"/>
    <w:next w:val="a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8"/>
    <w:rsid w:val="002A64BC"/>
    <w:rPr>
      <w:rFonts w:cs="Calibri"/>
      <w:lang w:eastAsia="ar-SA"/>
    </w:rPr>
  </w:style>
  <w:style w:type="paragraph" w:customStyle="1" w:styleId="214">
    <w:name w:val="Список 21"/>
    <w:basedOn w:val="a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2">
    <w:name w:val="Знак Знак9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f2">
    <w:name w:val="Без интервала2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2">
    <w:name w:val="Список 31"/>
    <w:basedOn w:val="a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Обычный (веб)1"/>
    <w:basedOn w:val="a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f8">
    <w:name w:val="Знак1"/>
    <w:basedOn w:val="a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a">
    <w:name w:val="Основной текст с отступом1"/>
    <w:basedOn w:val="a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a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b">
    <w:name w:val="Текст1"/>
    <w:basedOn w:val="a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List Number"/>
    <w:basedOn w:val="a"/>
    <w:uiPriority w:val="99"/>
    <w:semiHidden/>
    <w:unhideWhenUsed/>
    <w:rsid w:val="00B63C6F"/>
    <w:pPr>
      <w:tabs>
        <w:tab w:val="num" w:pos="360"/>
      </w:tabs>
      <w:suppressAutoHyphens/>
      <w:ind w:left="360" w:hanging="360"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9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a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FontStyle20">
    <w:name w:val="Font Style20"/>
    <w:rsid w:val="00B63C84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-enotaevka.ru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F3C2-41F9-44B5-A901-A3D986F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User</cp:lastModifiedBy>
  <cp:revision>3</cp:revision>
  <cp:lastPrinted>2024-05-24T05:53:00Z</cp:lastPrinted>
  <dcterms:created xsi:type="dcterms:W3CDTF">2023-03-24T06:49:00Z</dcterms:created>
  <dcterms:modified xsi:type="dcterms:W3CDTF">2024-05-24T06:36:00Z</dcterms:modified>
</cp:coreProperties>
</file>