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806C63" w:rsidRDefault="00481ADB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806C63">
        <w:rPr>
          <w:b/>
          <w:sz w:val="28"/>
          <w:szCs w:val="28"/>
        </w:rPr>
        <w:t>ПОСТАНОВЛЕНИЕ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806C63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МУНИЦИПАЛЬНОГО РАЙОНА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  <w:r w:rsidRPr="00806C63">
        <w:rPr>
          <w:b/>
          <w:sz w:val="28"/>
          <w:szCs w:val="28"/>
        </w:rPr>
        <w:t>АСТРАХАНСКОЙ ОБЛАСТИ»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E5379B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E5379B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806C63" w:rsidRDefault="008E6D8B" w:rsidP="008E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939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293900">
              <w:rPr>
                <w:sz w:val="28"/>
                <w:szCs w:val="28"/>
              </w:rPr>
              <w:t>.</w:t>
            </w:r>
            <w:r w:rsidR="00806C63" w:rsidRPr="00806C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806C63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806C63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1E44EA" w:rsidRDefault="001E44EA" w:rsidP="009471E0">
            <w:pPr>
              <w:ind w:firstLine="7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</w:tbl>
    <w:p w:rsidR="00806C63" w:rsidRPr="00E5379B" w:rsidRDefault="00481ADB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6A3051" w:rsidRDefault="00481ADB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3339C8" w:rsidRDefault="003339C8" w:rsidP="0015715B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О  </w:t>
      </w:r>
      <w:r w:rsidRPr="000A58C1">
        <w:rPr>
          <w:bCs/>
          <w:color w:val="000000"/>
          <w:sz w:val="28"/>
          <w:szCs w:val="28"/>
        </w:rPr>
        <w:t xml:space="preserve">предоставлении разрешения </w:t>
      </w:r>
      <w:proofErr w:type="gramStart"/>
      <w:r w:rsidRPr="000A58C1">
        <w:rPr>
          <w:bCs/>
          <w:color w:val="000000"/>
          <w:sz w:val="28"/>
          <w:szCs w:val="28"/>
        </w:rPr>
        <w:t>на</w:t>
      </w:r>
      <w:proofErr w:type="gramEnd"/>
    </w:p>
    <w:p w:rsidR="003339C8" w:rsidRDefault="003339C8" w:rsidP="0015715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 отклонение от предельных параметров</w:t>
      </w:r>
    </w:p>
    <w:p w:rsidR="007823BE" w:rsidRPr="00CD3626" w:rsidRDefault="003339C8" w:rsidP="0015715B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 разрешенного строительства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CD36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CD36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339C8" w:rsidRDefault="003339C8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7631A9" w:rsidRDefault="003339C8" w:rsidP="00923E56">
      <w:pPr>
        <w:pStyle w:val="afff9"/>
        <w:spacing w:line="24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3339C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3339C8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3339C8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3339C8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3339C8">
        <w:rPr>
          <w:rFonts w:ascii="Times New Roman" w:hAnsi="Times New Roman"/>
          <w:sz w:val="28"/>
          <w:szCs w:val="28"/>
        </w:rPr>
        <w:t>й</w:t>
      </w:r>
      <w:r w:rsidRPr="003339C8">
        <w:rPr>
          <w:rFonts w:ascii="Times New Roman" w:hAnsi="Times New Roman"/>
          <w:sz w:val="28"/>
          <w:szCs w:val="28"/>
        </w:rPr>
        <w:t>ской Федерации", п</w:t>
      </w:r>
      <w:r w:rsidRPr="003339C8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3339C8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3339C8">
        <w:rPr>
          <w:rFonts w:ascii="Times New Roman" w:hAnsi="Times New Roman"/>
          <w:sz w:val="28"/>
          <w:szCs w:val="28"/>
        </w:rPr>
        <w:t>о</w:t>
      </w:r>
      <w:r w:rsidRPr="003339C8">
        <w:rPr>
          <w:rFonts w:ascii="Times New Roman" w:hAnsi="Times New Roman"/>
          <w:sz w:val="28"/>
          <w:szCs w:val="28"/>
        </w:rPr>
        <w:t xml:space="preserve">го образования </w:t>
      </w:r>
      <w:r w:rsidR="008E6D8B"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="008E6D8B" w:rsidRPr="003339C8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</w:t>
      </w:r>
      <w:r w:rsidR="008E6D8B" w:rsidRPr="003339C8">
        <w:rPr>
          <w:rFonts w:ascii="Times New Roman" w:hAnsi="Times New Roman"/>
          <w:sz w:val="28"/>
          <w:szCs w:val="28"/>
        </w:rPr>
        <w:t>и</w:t>
      </w:r>
      <w:r w:rsidR="008E6D8B" w:rsidRPr="003339C8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8E6D8B"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Pr="003339C8">
        <w:rPr>
          <w:rFonts w:ascii="Times New Roman" w:hAnsi="Times New Roman"/>
          <w:sz w:val="28"/>
          <w:szCs w:val="28"/>
        </w:rPr>
        <w:t>, утвержденными решением Совета муниципального образования   «Енотаевский район»  от 22.12.2017 № 51, п</w:t>
      </w:r>
      <w:r w:rsidRPr="003339C8">
        <w:rPr>
          <w:rFonts w:ascii="Times New Roman" w:hAnsi="Times New Roman"/>
          <w:sz w:val="28"/>
          <w:szCs w:val="28"/>
        </w:rPr>
        <w:t>о</w:t>
      </w:r>
      <w:r w:rsidRPr="003339C8">
        <w:rPr>
          <w:rFonts w:ascii="Times New Roman" w:hAnsi="Times New Roman"/>
          <w:sz w:val="28"/>
          <w:szCs w:val="28"/>
        </w:rPr>
        <w:t>становлением администрации муниципального</w:t>
      </w:r>
      <w:proofErr w:type="gramEnd"/>
      <w:r w:rsidRPr="003339C8">
        <w:rPr>
          <w:rFonts w:ascii="Times New Roman" w:hAnsi="Times New Roman"/>
          <w:sz w:val="28"/>
          <w:szCs w:val="28"/>
        </w:rPr>
        <w:t xml:space="preserve"> образования </w:t>
      </w:r>
      <w:r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Pr="003339C8">
        <w:rPr>
          <w:rFonts w:ascii="Times New Roman" w:hAnsi="Times New Roman"/>
          <w:sz w:val="28"/>
          <w:szCs w:val="28"/>
        </w:rPr>
        <w:t>Сельское пос</w:t>
      </w:r>
      <w:r w:rsidRPr="003339C8">
        <w:rPr>
          <w:rFonts w:ascii="Times New Roman" w:hAnsi="Times New Roman"/>
          <w:sz w:val="28"/>
          <w:szCs w:val="28"/>
        </w:rPr>
        <w:t>е</w:t>
      </w:r>
      <w:r w:rsidRPr="003339C8">
        <w:rPr>
          <w:rFonts w:ascii="Times New Roman" w:hAnsi="Times New Roman"/>
          <w:sz w:val="28"/>
          <w:szCs w:val="28"/>
        </w:rPr>
        <w:t>ление село Енотаевка Енотаевского муниципального района Астраханской области</w:t>
      </w:r>
      <w:r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3339C8">
        <w:rPr>
          <w:rFonts w:ascii="Times New Roman" w:hAnsi="Times New Roman"/>
          <w:sz w:val="28"/>
          <w:szCs w:val="28"/>
        </w:rPr>
        <w:t xml:space="preserve">от </w:t>
      </w:r>
      <w:r w:rsidR="008E6D8B">
        <w:rPr>
          <w:rFonts w:ascii="Times New Roman" w:hAnsi="Times New Roman"/>
          <w:sz w:val="28"/>
          <w:szCs w:val="28"/>
        </w:rPr>
        <w:t>28</w:t>
      </w:r>
      <w:r w:rsidRPr="003339C8">
        <w:rPr>
          <w:rFonts w:ascii="Times New Roman" w:hAnsi="Times New Roman"/>
          <w:sz w:val="28"/>
          <w:szCs w:val="28"/>
        </w:rPr>
        <w:t>.0</w:t>
      </w:r>
      <w:r w:rsidR="008E6D8B">
        <w:rPr>
          <w:rFonts w:ascii="Times New Roman" w:hAnsi="Times New Roman"/>
          <w:sz w:val="28"/>
          <w:szCs w:val="28"/>
        </w:rPr>
        <w:t>6</w:t>
      </w:r>
      <w:r w:rsidRPr="003339C8">
        <w:rPr>
          <w:rFonts w:ascii="Times New Roman" w:hAnsi="Times New Roman"/>
          <w:sz w:val="28"/>
          <w:szCs w:val="28"/>
        </w:rPr>
        <w:t>.202</w:t>
      </w:r>
      <w:r w:rsidR="008E6D8B">
        <w:rPr>
          <w:rFonts w:ascii="Times New Roman" w:hAnsi="Times New Roman"/>
          <w:sz w:val="28"/>
          <w:szCs w:val="28"/>
        </w:rPr>
        <w:t>4</w:t>
      </w:r>
      <w:r w:rsidR="00923E56">
        <w:rPr>
          <w:rFonts w:ascii="Times New Roman" w:hAnsi="Times New Roman"/>
          <w:sz w:val="28"/>
          <w:szCs w:val="28"/>
        </w:rPr>
        <w:t xml:space="preserve">  №</w:t>
      </w:r>
      <w:r w:rsidR="008E6D8B">
        <w:rPr>
          <w:rFonts w:ascii="Times New Roman" w:hAnsi="Times New Roman"/>
          <w:sz w:val="28"/>
          <w:szCs w:val="28"/>
        </w:rPr>
        <w:t>8</w:t>
      </w:r>
      <w:r w:rsidR="00293900">
        <w:rPr>
          <w:rFonts w:ascii="Times New Roman" w:hAnsi="Times New Roman"/>
          <w:sz w:val="28"/>
          <w:szCs w:val="28"/>
        </w:rPr>
        <w:t>4</w:t>
      </w:r>
      <w:r w:rsidRPr="003339C8">
        <w:rPr>
          <w:rFonts w:ascii="Times New Roman" w:hAnsi="Times New Roman"/>
          <w:sz w:val="28"/>
          <w:szCs w:val="28"/>
        </w:rPr>
        <w:t xml:space="preserve"> «О назначении и проведении публичных слуш</w:t>
      </w:r>
      <w:r w:rsidRPr="003339C8">
        <w:rPr>
          <w:rFonts w:ascii="Times New Roman" w:hAnsi="Times New Roman"/>
          <w:sz w:val="28"/>
          <w:szCs w:val="28"/>
        </w:rPr>
        <w:t>а</w:t>
      </w:r>
      <w:r w:rsidRPr="003339C8">
        <w:rPr>
          <w:rFonts w:ascii="Times New Roman" w:hAnsi="Times New Roman"/>
          <w:sz w:val="28"/>
          <w:szCs w:val="28"/>
        </w:rPr>
        <w:t xml:space="preserve">ний», </w:t>
      </w:r>
      <w:r w:rsidRPr="003339C8">
        <w:rPr>
          <w:rFonts w:ascii="Times New Roman" w:hAnsi="Times New Roman"/>
          <w:sz w:val="28"/>
          <w:szCs w:val="28"/>
          <w:lang w:eastAsia="ar-SA"/>
        </w:rPr>
        <w:t xml:space="preserve">на основании заключения о результатах публичных слушаний от </w:t>
      </w:r>
      <w:r w:rsidR="008E6D8B">
        <w:rPr>
          <w:rFonts w:ascii="Times New Roman" w:hAnsi="Times New Roman"/>
          <w:sz w:val="28"/>
          <w:szCs w:val="28"/>
          <w:lang w:eastAsia="ar-SA"/>
        </w:rPr>
        <w:t>30</w:t>
      </w:r>
      <w:r w:rsidR="00293900">
        <w:rPr>
          <w:rFonts w:ascii="Times New Roman" w:hAnsi="Times New Roman"/>
          <w:sz w:val="28"/>
          <w:szCs w:val="28"/>
          <w:lang w:eastAsia="ar-SA"/>
        </w:rPr>
        <w:t>.0</w:t>
      </w:r>
      <w:r w:rsidR="008E6D8B">
        <w:rPr>
          <w:rFonts w:ascii="Times New Roman" w:hAnsi="Times New Roman"/>
          <w:sz w:val="28"/>
          <w:szCs w:val="28"/>
          <w:lang w:eastAsia="ar-SA"/>
        </w:rPr>
        <w:t>7</w:t>
      </w:r>
      <w:r w:rsidR="00293900">
        <w:rPr>
          <w:rFonts w:ascii="Times New Roman" w:hAnsi="Times New Roman"/>
          <w:sz w:val="28"/>
          <w:szCs w:val="28"/>
          <w:lang w:eastAsia="ar-SA"/>
        </w:rPr>
        <w:t>.202</w:t>
      </w:r>
      <w:r w:rsidR="008E6D8B">
        <w:rPr>
          <w:rFonts w:ascii="Times New Roman" w:hAnsi="Times New Roman"/>
          <w:sz w:val="28"/>
          <w:szCs w:val="28"/>
          <w:lang w:eastAsia="ar-SA"/>
        </w:rPr>
        <w:t>4</w:t>
      </w:r>
      <w:r w:rsidR="007631A9">
        <w:rPr>
          <w:b/>
          <w:bCs/>
          <w:sz w:val="28"/>
          <w:szCs w:val="28"/>
        </w:rPr>
        <w:t xml:space="preserve"> </w:t>
      </w:r>
    </w:p>
    <w:p w:rsidR="007631A9" w:rsidRDefault="007631A9" w:rsidP="007631A9">
      <w:r>
        <w:rPr>
          <w:b/>
          <w:bCs/>
          <w:sz w:val="28"/>
          <w:szCs w:val="28"/>
        </w:rPr>
        <w:t>ПОСТАНОВЛЯЕТ:</w:t>
      </w:r>
    </w:p>
    <w:p w:rsidR="00990C68" w:rsidRPr="008E6D8B" w:rsidRDefault="00923E56" w:rsidP="008E6D8B">
      <w:pPr>
        <w:ind w:firstLine="709"/>
        <w:jc w:val="both"/>
        <w:rPr>
          <w:b/>
          <w:bCs/>
          <w:color w:val="233349"/>
          <w:sz w:val="28"/>
          <w:szCs w:val="28"/>
        </w:rPr>
      </w:pPr>
      <w:r w:rsidRPr="008E6D8B">
        <w:rPr>
          <w:color w:val="000000"/>
          <w:sz w:val="28"/>
          <w:szCs w:val="28"/>
        </w:rPr>
        <w:t xml:space="preserve">1. </w:t>
      </w:r>
      <w:r w:rsidR="00990C68" w:rsidRPr="008E6D8B">
        <w:rPr>
          <w:color w:val="000000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8E6D8B" w:rsidRPr="008E6D8B">
        <w:rPr>
          <w:sz w:val="28"/>
          <w:szCs w:val="28"/>
          <w:lang w:eastAsia="ar-SA"/>
        </w:rPr>
        <w:t xml:space="preserve">земельного участка, расположенного по адресу: </w:t>
      </w:r>
      <w:r w:rsidR="008E6D8B" w:rsidRPr="008E6D8B">
        <w:rPr>
          <w:sz w:val="28"/>
          <w:szCs w:val="28"/>
        </w:rPr>
        <w:t xml:space="preserve">Астраханская область, р-н Енотаевский, </w:t>
      </w:r>
      <w:proofErr w:type="gramStart"/>
      <w:r w:rsidR="008E6D8B" w:rsidRPr="008E6D8B">
        <w:rPr>
          <w:sz w:val="28"/>
          <w:szCs w:val="28"/>
        </w:rPr>
        <w:t>с</w:t>
      </w:r>
      <w:proofErr w:type="gramEnd"/>
      <w:r w:rsidR="008E6D8B" w:rsidRPr="008E6D8B">
        <w:rPr>
          <w:sz w:val="28"/>
          <w:szCs w:val="28"/>
        </w:rPr>
        <w:t xml:space="preserve">. </w:t>
      </w:r>
      <w:proofErr w:type="gramStart"/>
      <w:r w:rsidR="008E6D8B" w:rsidRPr="008E6D8B">
        <w:rPr>
          <w:sz w:val="28"/>
          <w:szCs w:val="28"/>
        </w:rPr>
        <w:t>Енотаевка</w:t>
      </w:r>
      <w:proofErr w:type="gramEnd"/>
      <w:r w:rsidR="008E6D8B" w:rsidRPr="008E6D8B">
        <w:rPr>
          <w:sz w:val="28"/>
          <w:szCs w:val="28"/>
        </w:rPr>
        <w:t xml:space="preserve">, </w:t>
      </w:r>
      <w:r w:rsidR="008E6D8B" w:rsidRPr="008E6D8B">
        <w:rPr>
          <w:bCs/>
          <w:sz w:val="28"/>
          <w:szCs w:val="28"/>
        </w:rPr>
        <w:t>ул. Мичурина 33 кв.2 ,</w:t>
      </w:r>
      <w:r w:rsidR="008E6D8B" w:rsidRPr="008E6D8B">
        <w:rPr>
          <w:sz w:val="28"/>
          <w:szCs w:val="28"/>
          <w:lang w:eastAsia="ar-SA"/>
        </w:rPr>
        <w:t xml:space="preserve"> кадастровый номер: </w:t>
      </w:r>
      <w:r w:rsidR="008E6D8B" w:rsidRPr="008E6D8B">
        <w:rPr>
          <w:sz w:val="28"/>
          <w:szCs w:val="28"/>
        </w:rPr>
        <w:t>30:03:050102:</w:t>
      </w:r>
      <w:r w:rsidR="008E6D8B" w:rsidRPr="008E6D8B">
        <w:rPr>
          <w:bCs/>
          <w:sz w:val="28"/>
          <w:szCs w:val="28"/>
        </w:rPr>
        <w:t>439</w:t>
      </w:r>
      <w:r w:rsidR="008E6D8B" w:rsidRPr="008E6D8B">
        <w:rPr>
          <w:sz w:val="28"/>
          <w:szCs w:val="28"/>
        </w:rPr>
        <w:t xml:space="preserve">, </w:t>
      </w:r>
      <w:r w:rsidR="008E6D8B" w:rsidRPr="008E6D8B">
        <w:rPr>
          <w:bCs/>
          <w:sz w:val="28"/>
          <w:szCs w:val="28"/>
        </w:rPr>
        <w:t>в части образования земельного уч</w:t>
      </w:r>
      <w:r w:rsidR="008E6D8B" w:rsidRPr="008E6D8B">
        <w:rPr>
          <w:bCs/>
          <w:sz w:val="28"/>
          <w:szCs w:val="28"/>
        </w:rPr>
        <w:t>а</w:t>
      </w:r>
      <w:r w:rsidR="008E6D8B" w:rsidRPr="008E6D8B">
        <w:rPr>
          <w:bCs/>
          <w:sz w:val="28"/>
          <w:szCs w:val="28"/>
        </w:rPr>
        <w:t>стка меньше 400 кв. м.</w:t>
      </w:r>
    </w:p>
    <w:p w:rsidR="00923E56" w:rsidRPr="00990C68" w:rsidRDefault="00923E56" w:rsidP="00990C68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990C68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en-US"/>
        </w:rPr>
        <w:t>2.</w:t>
      </w:r>
      <w:r w:rsidRPr="00990C68">
        <w:rPr>
          <w:rFonts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990C68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подписания.</w:t>
      </w:r>
    </w:p>
    <w:p w:rsidR="00923E56" w:rsidRPr="000A58C1" w:rsidRDefault="00923E56" w:rsidP="00923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8C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58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8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Pr="003339C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339C8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3339C8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58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23E56" w:rsidRPr="000A58C1" w:rsidRDefault="00923E56" w:rsidP="00923E56">
      <w:pPr>
        <w:pStyle w:val="Textbody"/>
        <w:widowControl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A58C1">
        <w:rPr>
          <w:sz w:val="28"/>
          <w:szCs w:val="28"/>
        </w:rPr>
        <w:t>4.Контроль за выполнением настоящего постановления оставляю за собой.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882DEF" w:rsidRDefault="007631A9" w:rsidP="00923E56">
      <w:pPr>
        <w:pStyle w:val="afff9"/>
        <w:jc w:val="both"/>
        <w:rPr>
          <w:b/>
          <w:bCs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В.В.Котлов</w:t>
      </w:r>
    </w:p>
    <w:sectPr w:rsidR="00882DEF" w:rsidSect="007631A9">
      <w:headerReference w:type="default" r:id="rId10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481ADB">
    <w:pPr>
      <w:pStyle w:val="af1"/>
      <w:jc w:val="right"/>
      <w:rPr>
        <w:b/>
      </w:rPr>
    </w:pPr>
    <w:r w:rsidRPr="00481A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A4B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4EA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46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C57"/>
    <w:rsid w:val="00292E3B"/>
    <w:rsid w:val="002932AD"/>
    <w:rsid w:val="00293338"/>
    <w:rsid w:val="00293739"/>
    <w:rsid w:val="0029379C"/>
    <w:rsid w:val="00293900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39C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6D8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62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3E56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0C68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27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  <w:style w:type="paragraph" w:customStyle="1" w:styleId="Textbody">
    <w:name w:val="Text body"/>
    <w:basedOn w:val="a0"/>
    <w:rsid w:val="00923E5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16</cp:revision>
  <cp:lastPrinted>2024-08-01T03:22:00Z</cp:lastPrinted>
  <dcterms:created xsi:type="dcterms:W3CDTF">2023-02-27T09:41:00Z</dcterms:created>
  <dcterms:modified xsi:type="dcterms:W3CDTF">2024-08-01T03:23:00Z</dcterms:modified>
</cp:coreProperties>
</file>