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63" w:rsidRPr="00806C63" w:rsidRDefault="00E104EB" w:rsidP="00806C63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6" type="#_x0000_t201" style="position:absolute;left:0;text-align:left;margin-left:1pt;margin-top:1pt;width:1.5pt;height:1.5pt;z-index:251699200" filled="f" stroked="f">
            <v:imagedata r:id="rId8" o:title=""/>
            <o:lock v:ext="edit" aspectratio="t"/>
            <w10:anchorlock/>
          </v:shape>
          <w:control r:id="rId9" w:name="TextBox1" w:shapeid="_x0000_s1076"/>
        </w:pict>
      </w:r>
      <w:r w:rsidR="00806C63" w:rsidRPr="00806C63">
        <w:rPr>
          <w:b/>
          <w:sz w:val="28"/>
          <w:szCs w:val="28"/>
        </w:rPr>
        <w:t>ПОСТАНОВЛЕНИЕ</w:t>
      </w:r>
    </w:p>
    <w:p w:rsidR="00806C63" w:rsidRPr="00806C63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АДМИНИСТРАЦИИ МУНИЦИПАЛЬНОГО ОБРАЗОВАНИЯ</w:t>
      </w:r>
    </w:p>
    <w:p w:rsidR="00806C63" w:rsidRPr="00806C63" w:rsidRDefault="00806C63" w:rsidP="00806C63">
      <w:pPr>
        <w:ind w:right="-110" w:firstLine="709"/>
        <w:jc w:val="center"/>
        <w:rPr>
          <w:b/>
          <w:spacing w:val="-20"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 xml:space="preserve">«СЕЛЬСКОЕ ПОСЕЛЕНИЕ СЕЛО ЕНОТАЕВКА  ЕНОТАЕВСКОГО </w:t>
      </w:r>
    </w:p>
    <w:p w:rsidR="00806C63" w:rsidRPr="00806C63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МУНИЦИПАЛЬНОГО РАЙОНА</w:t>
      </w:r>
    </w:p>
    <w:p w:rsidR="00806C63" w:rsidRPr="00806C63" w:rsidRDefault="00806C63" w:rsidP="00806C63">
      <w:pPr>
        <w:ind w:firstLine="709"/>
        <w:jc w:val="center"/>
        <w:rPr>
          <w:b/>
          <w:sz w:val="28"/>
          <w:szCs w:val="28"/>
        </w:rPr>
      </w:pPr>
      <w:r w:rsidRPr="00806C63">
        <w:rPr>
          <w:b/>
          <w:sz w:val="28"/>
          <w:szCs w:val="28"/>
        </w:rPr>
        <w:t>АСТРАХАНСКОЙ ОБЛАСТИ»</w:t>
      </w:r>
    </w:p>
    <w:p w:rsidR="00806C63" w:rsidRPr="00806C63" w:rsidRDefault="00806C63" w:rsidP="00806C63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06C63" w:rsidRPr="00E5379B" w:rsidTr="00806C6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E5379B" w:rsidRDefault="00806C63" w:rsidP="00806C63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806C63" w:rsidRDefault="00B9484A" w:rsidP="00B94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9390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293900">
              <w:rPr>
                <w:sz w:val="28"/>
                <w:szCs w:val="28"/>
              </w:rPr>
              <w:t>.</w:t>
            </w:r>
            <w:r w:rsidR="00806C63" w:rsidRPr="00806C63">
              <w:rPr>
                <w:sz w:val="28"/>
                <w:szCs w:val="28"/>
              </w:rPr>
              <w:t>202</w:t>
            </w:r>
            <w:r w:rsidR="008E6D8B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806C63" w:rsidRDefault="00806C63" w:rsidP="00806C63">
            <w:pPr>
              <w:ind w:firstLine="709"/>
              <w:jc w:val="right"/>
              <w:rPr>
                <w:sz w:val="28"/>
                <w:szCs w:val="28"/>
              </w:rPr>
            </w:pPr>
            <w:r w:rsidRPr="00806C63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B9484A" w:rsidRDefault="001E44EA" w:rsidP="00B9484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9484A">
              <w:rPr>
                <w:sz w:val="28"/>
                <w:szCs w:val="28"/>
              </w:rPr>
              <w:t>28</w:t>
            </w:r>
          </w:p>
        </w:tc>
      </w:tr>
    </w:tbl>
    <w:p w:rsidR="00806C63" w:rsidRPr="00E5379B" w:rsidRDefault="00E104EB" w:rsidP="00806C63">
      <w:pPr>
        <w:widowControl w:val="0"/>
        <w:ind w:firstLine="709"/>
      </w:pPr>
      <w:r>
        <w:rPr>
          <w:lang w:eastAsia="en-US"/>
        </w:rPr>
        <w:pict>
          <v:group id="_x0000_s1077" style="position:absolute;left:0;text-align:left;margin-left:-656.5pt;margin-top:1638.35pt;width:305.4pt;height:54.7pt;z-index:251700224;mso-wrap-distance-left:0;mso-wrap-distance-right:0;mso-position-horizontal-relative:text;mso-position-vertical-relative:text" coordorigin="-13130,32767" coordsize="6107,1093">
            <o:lock v:ext="edit" text="t"/>
            <v:group id="_x0000_s1078" style="position:absolute;left:-11285;top:33281;width:328;height:242;mso-wrap-distance-left:0;mso-wrap-distance-right:0" coordorigin="-11285,33281" coordsize="328,242">
              <o:lock v:ext="edit" text="t"/>
              <v:line id="_x0000_s1079" style="position:absolute" from="-11285,33347" to="-11263,33523" stroked="f" strokecolor="#3465a4">
                <v:stroke color2="#cb9a5b"/>
              </v:line>
              <v:line id="_x0000_s1080" style="position:absolute;flip:y" from="-11285,33281" to="-10957,33333" stroked="f" strokecolor="#3465a4">
                <v:stroke color2="#cb9a5b"/>
              </v:line>
            </v:group>
            <v:group id="_x0000_s1081" style="position:absolute;left:-7394;top:32767;width:370;height:171;mso-wrap-distance-left:0;mso-wrap-distance-right:0" coordorigin="-7394,32767" coordsize="370,171">
              <o:lock v:ext="edit" text="t"/>
              <v:line id="_x0000_s1082" style="position:absolute;flip:x" from="-7394,32767" to="-7064,32819" stroked="f" strokecolor="#3465a4">
                <v:stroke color2="#cb9a5b"/>
              </v:line>
              <v:line id="_x0000_s1083" style="position:absolute" from="-7050,32767" to="-7023,32938" stroked="f" strokecolor="#3465a4">
                <v:stroke color2="#cb9a5b"/>
              </v:line>
            </v:group>
            <v:group id="_x0000_s1084" style="position:absolute;left:-13130;top:33623;width:327;height:237;mso-wrap-distance-left:0;mso-wrap-distance-right:0" coordorigin="-13130,33623" coordsize="327,237">
              <o:lock v:ext="edit" text="t"/>
              <v:line id="_x0000_s1085" style="position:absolute" from="-13130,33685" to="-13107,33860" stroked="f" strokecolor="#3465a4">
                <v:stroke color2="#cb9a5b"/>
              </v:line>
              <v:line id="_x0000_s1086" style="position:absolute;flip:y" from="-13130,33623" to="-12803,33672" stroked="f" strokecolor="#3465a4">
                <v:stroke color2="#cb9a5b"/>
              </v:line>
            </v:group>
            <v:group id="_x0000_s1087" style="position:absolute;left:-11426;top:33502;width:366;height:172;mso-wrap-distance-left:0;mso-wrap-distance-right:0" coordorigin="-11426,33502" coordsize="366,172">
              <o:lock v:ext="edit" text="t"/>
              <v:line id="_x0000_s1088" style="position:absolute;flip:x" from="-11426,33502" to="-11097,33550" stroked="f" strokecolor="#3465a4">
                <v:stroke color2="#cb9a5b"/>
              </v:line>
              <v:line id="_x0000_s1089" style="position:absolute" from="-11084,33502" to="-11059,33674" stroked="f" strokecolor="#3465a4">
                <v:stroke color2="#cb9a5b"/>
              </v:line>
            </v:group>
          </v:group>
        </w:pict>
      </w:r>
    </w:p>
    <w:p w:rsidR="00CD3626" w:rsidRDefault="00CD3626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293" w:rsidRPr="006A3051" w:rsidRDefault="00E104EB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74" style="position:absolute;left:0;text-align:left;margin-left:-148.25pt;margin-top:6.4pt;width:397.65pt;height:26.8pt;z-index:-251660288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27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8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29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30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31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32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33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34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35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036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037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038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B9484A" w:rsidRPr="00B9484A" w:rsidRDefault="00B9484A" w:rsidP="00B9484A">
      <w:pPr>
        <w:pStyle w:val="afff9"/>
        <w:rPr>
          <w:rFonts w:ascii="Times New Roman" w:hAnsi="Times New Roman"/>
          <w:sz w:val="28"/>
          <w:szCs w:val="28"/>
        </w:rPr>
      </w:pPr>
      <w:r w:rsidRPr="00B9484A">
        <w:rPr>
          <w:rFonts w:ascii="Times New Roman" w:hAnsi="Times New Roman"/>
          <w:sz w:val="28"/>
          <w:szCs w:val="28"/>
        </w:rPr>
        <w:t xml:space="preserve">Об утверждении нового состава </w:t>
      </w:r>
      <w:proofErr w:type="gramStart"/>
      <w:r w:rsidRPr="00B9484A">
        <w:rPr>
          <w:rFonts w:ascii="Times New Roman" w:hAnsi="Times New Roman"/>
          <w:sz w:val="28"/>
          <w:szCs w:val="28"/>
        </w:rPr>
        <w:t>ликвидационной</w:t>
      </w:r>
      <w:proofErr w:type="gramEnd"/>
      <w:r w:rsidRPr="00B9484A">
        <w:rPr>
          <w:rFonts w:ascii="Times New Roman" w:hAnsi="Times New Roman"/>
          <w:sz w:val="28"/>
          <w:szCs w:val="28"/>
        </w:rPr>
        <w:t xml:space="preserve"> </w:t>
      </w:r>
    </w:p>
    <w:p w:rsidR="00B9484A" w:rsidRPr="00B9484A" w:rsidRDefault="00B9484A" w:rsidP="00B9484A">
      <w:pPr>
        <w:pStyle w:val="afff9"/>
        <w:rPr>
          <w:rFonts w:ascii="Times New Roman" w:hAnsi="Times New Roman"/>
          <w:sz w:val="28"/>
          <w:szCs w:val="28"/>
        </w:rPr>
      </w:pPr>
      <w:r w:rsidRPr="00B9484A">
        <w:rPr>
          <w:rFonts w:ascii="Times New Roman" w:hAnsi="Times New Roman"/>
          <w:sz w:val="28"/>
          <w:szCs w:val="28"/>
        </w:rPr>
        <w:t>комиссии муниципального унитарного предприятия</w:t>
      </w:r>
    </w:p>
    <w:p w:rsidR="00B9484A" w:rsidRPr="00B9484A" w:rsidRDefault="00B9484A" w:rsidP="009A1272">
      <w:pPr>
        <w:pStyle w:val="afff9"/>
        <w:rPr>
          <w:rFonts w:ascii="Times New Roman" w:hAnsi="Times New Roman"/>
          <w:sz w:val="28"/>
          <w:szCs w:val="28"/>
        </w:rPr>
      </w:pPr>
      <w:r w:rsidRPr="00B9484A">
        <w:rPr>
          <w:rFonts w:ascii="Times New Roman" w:hAnsi="Times New Roman"/>
          <w:sz w:val="28"/>
          <w:szCs w:val="28"/>
        </w:rPr>
        <w:t xml:space="preserve"> «Благоустройство» </w:t>
      </w:r>
    </w:p>
    <w:p w:rsidR="00B9484A" w:rsidRPr="00EC7570" w:rsidRDefault="00B9484A" w:rsidP="00B9484A">
      <w:pPr>
        <w:pStyle w:val="afff9"/>
      </w:pPr>
    </w:p>
    <w:p w:rsidR="007823BE" w:rsidRPr="00CD3626" w:rsidRDefault="007823BE" w:rsidP="0015715B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CD3626" w:rsidRPr="00CD3626" w:rsidTr="007823BE">
        <w:trPr>
          <w:cantSplit/>
          <w:trHeight w:val="2171"/>
        </w:trPr>
        <w:tc>
          <w:tcPr>
            <w:tcW w:w="788" w:type="dxa"/>
            <w:textDirection w:val="btLr"/>
          </w:tcPr>
          <w:p w:rsidR="007823BE" w:rsidRPr="00CD3626" w:rsidRDefault="007823BE" w:rsidP="00806C63">
            <w:pPr>
              <w:ind w:firstLine="7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9484A" w:rsidRPr="008B1FCB" w:rsidRDefault="00B9484A" w:rsidP="00B9484A">
      <w:pPr>
        <w:pStyle w:val="afff9"/>
        <w:spacing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1FCB">
        <w:rPr>
          <w:rFonts w:ascii="Times New Roman" w:hAnsi="Times New Roman"/>
          <w:color w:val="000000"/>
          <w:sz w:val="28"/>
          <w:szCs w:val="28"/>
        </w:rPr>
        <w:t xml:space="preserve">В связи кадровыми изменениями, руководствуясь Уставом </w:t>
      </w:r>
      <w:r w:rsidRPr="008B1FCB">
        <w:rPr>
          <w:rFonts w:ascii="Times New Roman" w:hAnsi="Times New Roman"/>
          <w:sz w:val="28"/>
          <w:szCs w:val="28"/>
        </w:rPr>
        <w:t>муниц</w:t>
      </w:r>
      <w:r w:rsidRPr="008B1FCB">
        <w:rPr>
          <w:rFonts w:ascii="Times New Roman" w:hAnsi="Times New Roman"/>
          <w:sz w:val="28"/>
          <w:szCs w:val="28"/>
        </w:rPr>
        <w:t>и</w:t>
      </w:r>
      <w:r w:rsidRPr="008B1FCB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Pr="008B1FCB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B1FCB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8B1FCB">
        <w:rPr>
          <w:rFonts w:ascii="Times New Roman" w:hAnsi="Times New Roman"/>
          <w:bCs/>
          <w:color w:val="000000"/>
          <w:sz w:val="28"/>
          <w:szCs w:val="28"/>
        </w:rPr>
        <w:t>», администрация</w:t>
      </w:r>
      <w:r w:rsidRPr="008B1FCB">
        <w:rPr>
          <w:rFonts w:ascii="Times New Roman" w:hAnsi="Times New Roman"/>
          <w:sz w:val="28"/>
          <w:szCs w:val="28"/>
        </w:rPr>
        <w:t xml:space="preserve"> муниц</w:t>
      </w:r>
      <w:r w:rsidRPr="008B1FCB">
        <w:rPr>
          <w:rFonts w:ascii="Times New Roman" w:hAnsi="Times New Roman"/>
          <w:sz w:val="28"/>
          <w:szCs w:val="28"/>
        </w:rPr>
        <w:t>и</w:t>
      </w:r>
      <w:r w:rsidRPr="008B1FCB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Pr="008B1FCB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B1FCB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8B1FCB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9484A" w:rsidRPr="008B1FCB" w:rsidRDefault="007631A9" w:rsidP="00B9484A">
      <w:pPr>
        <w:pStyle w:val="afff9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B1FCB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90C68" w:rsidRPr="008B1FCB" w:rsidRDefault="008B1FCB" w:rsidP="00FD71DC">
      <w:pPr>
        <w:pStyle w:val="afff9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8B1FCB">
        <w:rPr>
          <w:rFonts w:ascii="Times New Roman" w:hAnsi="Times New Roman"/>
          <w:color w:val="000000"/>
          <w:sz w:val="28"/>
          <w:szCs w:val="28"/>
        </w:rPr>
        <w:t xml:space="preserve">Утвердить новый состав </w:t>
      </w:r>
      <w:r w:rsidR="00B9484A"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ликвидационной комиссии муниц</w:t>
      </w:r>
      <w:r w:rsidR="00B9484A"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="00B9484A"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пального унитарного предприятия «Благоустройство» </w:t>
      </w:r>
      <w:proofErr w:type="gramStart"/>
      <w:r w:rsidR="00B9484A"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( </w:t>
      </w:r>
      <w:proofErr w:type="gramEnd"/>
      <w:r w:rsidR="00B9484A"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прилагается).</w:t>
      </w:r>
    </w:p>
    <w:p w:rsidR="00FD71DC" w:rsidRPr="00FD71DC" w:rsidRDefault="00FD71DC" w:rsidP="00FD71DC">
      <w:pPr>
        <w:pStyle w:val="afff9"/>
        <w:numPr>
          <w:ilvl w:val="0"/>
          <w:numId w:val="3"/>
        </w:numPr>
        <w:ind w:left="0" w:right="23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D71DC">
        <w:rPr>
          <w:rFonts w:ascii="Times New Roman" w:hAnsi="Times New Roman"/>
          <w:color w:val="000000"/>
          <w:sz w:val="28"/>
          <w:szCs w:val="28"/>
        </w:rPr>
        <w:t>Поручить председателю ликвидационной комиссии в течение трех рабочих дней после даты принятия настоящего решения сообщить (в</w:t>
      </w:r>
      <w:r w:rsidRPr="00FD71DC">
        <w:rPr>
          <w:rFonts w:ascii="Times New Roman" w:hAnsi="Times New Roman"/>
          <w:color w:val="000000"/>
          <w:sz w:val="28"/>
          <w:szCs w:val="28"/>
        </w:rPr>
        <w:t>ы</w:t>
      </w:r>
      <w:r w:rsidRPr="00FD71DC">
        <w:rPr>
          <w:rFonts w:ascii="Times New Roman" w:hAnsi="Times New Roman"/>
          <w:color w:val="000000"/>
          <w:sz w:val="28"/>
          <w:szCs w:val="28"/>
        </w:rPr>
        <w:t>ступить заявителем) в письменной форме в уполномоченный государстве</w:t>
      </w:r>
      <w:r w:rsidRPr="00FD71DC">
        <w:rPr>
          <w:rFonts w:ascii="Times New Roman" w:hAnsi="Times New Roman"/>
          <w:color w:val="000000"/>
          <w:sz w:val="28"/>
          <w:szCs w:val="28"/>
        </w:rPr>
        <w:t>н</w:t>
      </w:r>
      <w:r w:rsidRPr="00FD71DC">
        <w:rPr>
          <w:rFonts w:ascii="Times New Roman" w:hAnsi="Times New Roman"/>
          <w:color w:val="000000"/>
          <w:sz w:val="28"/>
          <w:szCs w:val="28"/>
        </w:rPr>
        <w:t>ный орган, осуществляющий государственную регистрацию юридических лиц, о принятии данного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1272" w:rsidRDefault="00FD71DC" w:rsidP="00FD71DC">
      <w:pPr>
        <w:pStyle w:val="afff9"/>
        <w:numPr>
          <w:ilvl w:val="0"/>
          <w:numId w:val="3"/>
        </w:numPr>
        <w:ind w:left="0" w:right="23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1272">
        <w:rPr>
          <w:rFonts w:ascii="Times New Roman" w:hAnsi="Times New Roman"/>
          <w:sz w:val="28"/>
          <w:szCs w:val="28"/>
        </w:rPr>
        <w:t xml:space="preserve"> </w:t>
      </w:r>
      <w:r w:rsidR="008B1FCB" w:rsidRPr="009A1272">
        <w:rPr>
          <w:rFonts w:ascii="Times New Roman" w:hAnsi="Times New Roman"/>
          <w:sz w:val="28"/>
          <w:szCs w:val="28"/>
        </w:rPr>
        <w:t>Признать утратившим силу постановление от 24.03.2022 №41 «Об утверждении нового состава ликвидационной комиссии муниципальн</w:t>
      </w:r>
      <w:r w:rsidR="008B1FCB" w:rsidRPr="009A1272">
        <w:rPr>
          <w:rFonts w:ascii="Times New Roman" w:hAnsi="Times New Roman"/>
          <w:sz w:val="28"/>
          <w:szCs w:val="28"/>
        </w:rPr>
        <w:t>о</w:t>
      </w:r>
      <w:r w:rsidR="008B1FCB" w:rsidRPr="009A1272">
        <w:rPr>
          <w:rFonts w:ascii="Times New Roman" w:hAnsi="Times New Roman"/>
          <w:sz w:val="28"/>
          <w:szCs w:val="28"/>
        </w:rPr>
        <w:t>го унитарного предприятия «Благоустройство</w:t>
      </w:r>
      <w:r w:rsidR="009A1272">
        <w:rPr>
          <w:rFonts w:ascii="Times New Roman" w:hAnsi="Times New Roman"/>
          <w:sz w:val="28"/>
          <w:szCs w:val="28"/>
        </w:rPr>
        <w:t>.</w:t>
      </w:r>
    </w:p>
    <w:p w:rsidR="00923E56" w:rsidRPr="009A1272" w:rsidRDefault="00923E56" w:rsidP="00FD71DC">
      <w:pPr>
        <w:pStyle w:val="afff9"/>
        <w:numPr>
          <w:ilvl w:val="0"/>
          <w:numId w:val="3"/>
        </w:numPr>
        <w:ind w:left="0" w:right="23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127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9A12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FD71DC">
        <w:rPr>
          <w:rFonts w:ascii="Times New Roman" w:hAnsi="Times New Roman"/>
          <w:sz w:val="28"/>
          <w:szCs w:val="28"/>
        </w:rPr>
        <w:t>даты</w:t>
      </w:r>
      <w:r w:rsidRPr="009A1272">
        <w:rPr>
          <w:rFonts w:ascii="Times New Roman" w:hAnsi="Times New Roman"/>
          <w:sz w:val="28"/>
          <w:szCs w:val="28"/>
        </w:rPr>
        <w:t xml:space="preserve"> подписания.</w:t>
      </w:r>
    </w:p>
    <w:p w:rsidR="00923E56" w:rsidRPr="008B1FCB" w:rsidRDefault="00FD71DC" w:rsidP="008B1F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3E56" w:rsidRPr="008B1FCB">
        <w:rPr>
          <w:rFonts w:ascii="Times New Roman" w:hAnsi="Times New Roman" w:cs="Times New Roman"/>
          <w:sz w:val="28"/>
          <w:szCs w:val="28"/>
        </w:rPr>
        <w:t>.</w:t>
      </w:r>
      <w:r w:rsidR="008B1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E56" w:rsidRPr="008B1F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23E56" w:rsidRPr="008B1FC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r w:rsidR="00923E56" w:rsidRPr="008B1FC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23E56" w:rsidRPr="008B1FCB">
        <w:rPr>
          <w:rFonts w:ascii="Times New Roman" w:hAnsi="Times New Roman" w:cs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923E56" w:rsidRPr="008B1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923E56" w:rsidRPr="008B1FC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B1FCB" w:rsidRDefault="00FD71DC" w:rsidP="008B1FCB">
      <w:pPr>
        <w:pStyle w:val="Textbody"/>
        <w:widowControl/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3E56" w:rsidRPr="008B1FCB">
        <w:rPr>
          <w:sz w:val="28"/>
          <w:szCs w:val="28"/>
        </w:rPr>
        <w:t>.</w:t>
      </w:r>
      <w:r w:rsidR="008B1FCB">
        <w:rPr>
          <w:sz w:val="28"/>
          <w:szCs w:val="28"/>
        </w:rPr>
        <w:t xml:space="preserve"> </w:t>
      </w:r>
      <w:proofErr w:type="gramStart"/>
      <w:r w:rsidR="00923E56" w:rsidRPr="008B1FCB">
        <w:rPr>
          <w:sz w:val="28"/>
          <w:szCs w:val="28"/>
        </w:rPr>
        <w:t>Контроль за</w:t>
      </w:r>
      <w:proofErr w:type="gramEnd"/>
      <w:r w:rsidR="00923E56" w:rsidRPr="008B1FC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B1FCB" w:rsidRPr="008B1FCB" w:rsidRDefault="008B1FCB" w:rsidP="008B1FCB">
      <w:pPr>
        <w:pStyle w:val="Textbody"/>
        <w:widowControl/>
        <w:spacing w:line="240" w:lineRule="atLeast"/>
        <w:ind w:firstLine="851"/>
        <w:jc w:val="both"/>
        <w:rPr>
          <w:color w:val="000000"/>
          <w:sz w:val="28"/>
          <w:szCs w:val="28"/>
        </w:rPr>
      </w:pP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«Сельское поселение село Енотаевка </w:t>
      </w: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Енотаевского муниципального района</w:t>
      </w:r>
    </w:p>
    <w:p w:rsidR="00882DEF" w:rsidRDefault="007631A9" w:rsidP="00923E5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 Астраханской области»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56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5603">
        <w:rPr>
          <w:rFonts w:ascii="Times New Roman" w:hAnsi="Times New Roman"/>
          <w:sz w:val="28"/>
          <w:szCs w:val="28"/>
        </w:rPr>
        <w:t>В.В.Котлов</w:t>
      </w:r>
    </w:p>
    <w:p w:rsidR="008B1FCB" w:rsidRDefault="008B1FCB" w:rsidP="00923E56">
      <w:pPr>
        <w:pStyle w:val="afff9"/>
        <w:jc w:val="both"/>
        <w:rPr>
          <w:rFonts w:ascii="Times New Roman" w:hAnsi="Times New Roman"/>
          <w:sz w:val="28"/>
          <w:szCs w:val="28"/>
        </w:rPr>
      </w:pPr>
    </w:p>
    <w:p w:rsidR="009A1272" w:rsidRDefault="009A1272" w:rsidP="008B1FCB">
      <w:pPr>
        <w:pStyle w:val="afff9"/>
        <w:jc w:val="right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9A1272" w:rsidRDefault="009A1272" w:rsidP="008B1FCB">
      <w:pPr>
        <w:pStyle w:val="afff9"/>
        <w:jc w:val="right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8B1FCB" w:rsidRPr="008B1FCB" w:rsidRDefault="008B1FCB" w:rsidP="008B1FCB">
      <w:pPr>
        <w:pStyle w:val="afff9"/>
        <w:jc w:val="right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Приложение </w:t>
      </w:r>
    </w:p>
    <w:p w:rsidR="008B1FCB" w:rsidRDefault="008B1FCB" w:rsidP="008B1FCB">
      <w:pPr>
        <w:pStyle w:val="afff9"/>
        <w:jc w:val="right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к постановлению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8B1FCB" w:rsidRPr="008B1FCB" w:rsidRDefault="008B1FCB" w:rsidP="008B1FCB">
      <w:pPr>
        <w:pStyle w:val="afff9"/>
        <w:jc w:val="right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от 29.08.2024№ 128</w:t>
      </w:r>
    </w:p>
    <w:p w:rsidR="008B1FCB" w:rsidRPr="008B1FCB" w:rsidRDefault="008B1FCB" w:rsidP="008B1FCB">
      <w:pPr>
        <w:pStyle w:val="afff9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8B1FCB" w:rsidRPr="008B1FCB" w:rsidRDefault="008B1FCB" w:rsidP="008B1FCB">
      <w:pPr>
        <w:pStyle w:val="afff9"/>
        <w:jc w:val="center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8B1FCB" w:rsidRPr="008B1FCB" w:rsidRDefault="008B1FCB" w:rsidP="008B1FCB">
      <w:pPr>
        <w:pStyle w:val="afff9"/>
        <w:jc w:val="center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СОСТАВ</w:t>
      </w:r>
    </w:p>
    <w:p w:rsidR="008B1FCB" w:rsidRPr="008B1FCB" w:rsidRDefault="008B1FCB" w:rsidP="008B1FCB">
      <w:pPr>
        <w:pStyle w:val="afff9"/>
        <w:jc w:val="center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ликвидационной комиссии</w:t>
      </w:r>
    </w:p>
    <w:p w:rsidR="008B1FCB" w:rsidRPr="008B1FCB" w:rsidRDefault="008B1FCB" w:rsidP="008B1FCB">
      <w:pPr>
        <w:pStyle w:val="afff9"/>
        <w:jc w:val="center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муниципального унитарного предприятия «Благоустройство»</w:t>
      </w:r>
    </w:p>
    <w:p w:rsidR="008B1FCB" w:rsidRPr="008B1FCB" w:rsidRDefault="008B1FCB" w:rsidP="008B1FCB">
      <w:pPr>
        <w:pStyle w:val="afff9"/>
        <w:jc w:val="center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8B1FCB" w:rsidRPr="008B1FCB" w:rsidRDefault="008B1FCB" w:rsidP="00FD71DC">
      <w:pPr>
        <w:pStyle w:val="afff9"/>
        <w:numPr>
          <w:ilvl w:val="0"/>
          <w:numId w:val="4"/>
        </w:numPr>
        <w:ind w:right="2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Чопорова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Галина Валерьевн</w:t>
      </w: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бухгалтер администрации</w:t>
      </w:r>
      <w:r w:rsidR="00FD71D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A127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</w:t>
      </w:r>
      <w:r w:rsidR="009A127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="009A127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пального образования </w:t>
      </w:r>
      <w:r w:rsidR="009A1272" w:rsidRPr="008B1FCB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A1272" w:rsidRPr="008B1FCB">
        <w:rPr>
          <w:rFonts w:ascii="Times New Roman" w:hAnsi="Times New Roman"/>
          <w:sz w:val="28"/>
          <w:szCs w:val="28"/>
        </w:rPr>
        <w:t>Сельское поселение село Енотаевка Енот</w:t>
      </w:r>
      <w:r w:rsidR="009A1272" w:rsidRPr="008B1FCB">
        <w:rPr>
          <w:rFonts w:ascii="Times New Roman" w:hAnsi="Times New Roman"/>
          <w:sz w:val="28"/>
          <w:szCs w:val="28"/>
        </w:rPr>
        <w:t>а</w:t>
      </w:r>
      <w:r w:rsidR="009A1272" w:rsidRPr="008B1FCB">
        <w:rPr>
          <w:rFonts w:ascii="Times New Roman" w:hAnsi="Times New Roman"/>
          <w:sz w:val="28"/>
          <w:szCs w:val="28"/>
        </w:rPr>
        <w:t>евского муниципального района Астраханской области</w:t>
      </w:r>
      <w:r w:rsidR="009A1272" w:rsidRPr="008B1FCB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9A127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председ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тель ликвидационной комиссии;</w:t>
      </w:r>
    </w:p>
    <w:p w:rsidR="008B1FCB" w:rsidRPr="008B1FCB" w:rsidRDefault="008B1FCB" w:rsidP="00FD71DC">
      <w:pPr>
        <w:pStyle w:val="afff9"/>
        <w:numPr>
          <w:ilvl w:val="0"/>
          <w:numId w:val="4"/>
        </w:numPr>
        <w:ind w:right="2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proofErr w:type="spellStart"/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Багаева</w:t>
      </w:r>
      <w:proofErr w:type="spellEnd"/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Ирина </w:t>
      </w:r>
      <w:proofErr w:type="spellStart"/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Адиковна</w:t>
      </w:r>
      <w:proofErr w:type="spellEnd"/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, главный бухгалтер администрации </w:t>
      </w:r>
      <w:r w:rsidR="00FD71D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="00FD71D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</w:t>
      </w:r>
      <w:r w:rsidR="00FD71D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ниципального образования</w:t>
      </w:r>
      <w:r w:rsidR="00FD71DC" w:rsidRPr="008B1F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A1272" w:rsidRPr="008B1FCB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A1272" w:rsidRPr="008B1FCB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9A1272" w:rsidRPr="008B1FCB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 з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меститель председателя ликвидационной комиссии;</w:t>
      </w:r>
    </w:p>
    <w:p w:rsidR="008B1FCB" w:rsidRPr="008B1FCB" w:rsidRDefault="008B1FCB" w:rsidP="00FD71DC">
      <w:pPr>
        <w:pStyle w:val="afff9"/>
        <w:numPr>
          <w:ilvl w:val="0"/>
          <w:numId w:val="4"/>
        </w:numPr>
        <w:ind w:right="2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proofErr w:type="spellStart"/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Мамбетова</w:t>
      </w:r>
      <w:proofErr w:type="spellEnd"/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Ирина Вячеславовна, </w:t>
      </w:r>
      <w:r w:rsidR="008D56E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специалист по экономической работе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администрации </w:t>
      </w:r>
      <w:r w:rsidR="00FD71D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муниципального образования</w:t>
      </w:r>
      <w:r w:rsidR="00FD71DC" w:rsidRPr="008B1F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A1272" w:rsidRPr="008B1FCB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A1272" w:rsidRPr="008B1FCB">
        <w:rPr>
          <w:rFonts w:ascii="Times New Roman" w:hAnsi="Times New Roman"/>
          <w:sz w:val="28"/>
          <w:szCs w:val="28"/>
        </w:rPr>
        <w:t>Сельское п</w:t>
      </w:r>
      <w:r w:rsidR="009A1272" w:rsidRPr="008B1FCB">
        <w:rPr>
          <w:rFonts w:ascii="Times New Roman" w:hAnsi="Times New Roman"/>
          <w:sz w:val="28"/>
          <w:szCs w:val="28"/>
        </w:rPr>
        <w:t>о</w:t>
      </w:r>
      <w:r w:rsidR="009A1272" w:rsidRPr="008B1FCB">
        <w:rPr>
          <w:rFonts w:ascii="Times New Roman" w:hAnsi="Times New Roman"/>
          <w:sz w:val="28"/>
          <w:szCs w:val="28"/>
        </w:rPr>
        <w:t>селение село Енотаевка Енотаевского муниципального района Ас</w:t>
      </w:r>
      <w:r w:rsidR="009A1272" w:rsidRPr="008B1FCB">
        <w:rPr>
          <w:rFonts w:ascii="Times New Roman" w:hAnsi="Times New Roman"/>
          <w:sz w:val="28"/>
          <w:szCs w:val="28"/>
        </w:rPr>
        <w:t>т</w:t>
      </w:r>
      <w:r w:rsidR="009A1272" w:rsidRPr="008B1FCB">
        <w:rPr>
          <w:rFonts w:ascii="Times New Roman" w:hAnsi="Times New Roman"/>
          <w:sz w:val="28"/>
          <w:szCs w:val="28"/>
        </w:rPr>
        <w:t>раханской области</w:t>
      </w:r>
      <w:r w:rsidR="009A1272" w:rsidRPr="008B1FCB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, - секретарь ликв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дационной комиссии;</w:t>
      </w:r>
    </w:p>
    <w:p w:rsidR="008B1FCB" w:rsidRPr="008B1FCB" w:rsidRDefault="008B1FCB" w:rsidP="008B1FCB">
      <w:pPr>
        <w:pStyle w:val="afff9"/>
        <w:ind w:left="1091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8B1FCB" w:rsidRPr="008B1FCB" w:rsidRDefault="008B1FCB" w:rsidP="008B1FCB">
      <w:pPr>
        <w:pStyle w:val="afff9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Члены комиссии:</w:t>
      </w:r>
    </w:p>
    <w:p w:rsidR="008B1FCB" w:rsidRPr="008B1FCB" w:rsidRDefault="008B1FCB" w:rsidP="008B1FCB">
      <w:pPr>
        <w:pStyle w:val="afff9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8B1FCB" w:rsidRPr="008B1FCB" w:rsidRDefault="008B1FCB" w:rsidP="00FD71DC">
      <w:pPr>
        <w:pStyle w:val="afff9"/>
        <w:numPr>
          <w:ilvl w:val="0"/>
          <w:numId w:val="4"/>
        </w:numPr>
        <w:ind w:right="2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Бурцев Сергей Иванович, депутат Совета</w:t>
      </w:r>
      <w:r w:rsidR="00FD71DC" w:rsidRPr="00FD71D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D71D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муниципального образ</w:t>
      </w:r>
      <w:r w:rsidR="00FD71D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="00FD71D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вания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A1272" w:rsidRPr="008B1FCB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A1272" w:rsidRPr="008B1FCB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</w:t>
      </w:r>
      <w:r w:rsidR="009A1272" w:rsidRPr="008B1FCB">
        <w:rPr>
          <w:rFonts w:ascii="Times New Roman" w:hAnsi="Times New Roman"/>
          <w:sz w:val="28"/>
          <w:szCs w:val="28"/>
        </w:rPr>
        <w:t>и</w:t>
      </w:r>
      <w:r w:rsidR="009A1272" w:rsidRPr="008B1FCB">
        <w:rPr>
          <w:rFonts w:ascii="Times New Roman" w:hAnsi="Times New Roman"/>
          <w:sz w:val="28"/>
          <w:szCs w:val="28"/>
        </w:rPr>
        <w:t>пального района Астраханской области</w:t>
      </w:r>
      <w:r w:rsidR="009A1272" w:rsidRPr="008B1FCB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8B1FCB" w:rsidRPr="009A1272" w:rsidRDefault="008B1FCB" w:rsidP="00FD71DC">
      <w:pPr>
        <w:pStyle w:val="afff9"/>
        <w:numPr>
          <w:ilvl w:val="0"/>
          <w:numId w:val="4"/>
        </w:numPr>
        <w:ind w:right="2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Привалова Анна Алексеевна, специалист по социальным вопросам администрации </w:t>
      </w:r>
      <w:r w:rsidR="00FD71D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муниципального образования</w:t>
      </w:r>
      <w:r w:rsidR="00FD71DC" w:rsidRPr="008B1F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A1272" w:rsidRPr="008B1FCB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A1272" w:rsidRPr="008B1FCB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9A1272" w:rsidRPr="008B1FCB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9A127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B1FCB" w:rsidRPr="008B1FCB" w:rsidRDefault="008B1FCB" w:rsidP="008B1FCB">
      <w:pPr>
        <w:pStyle w:val="afff9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8B1FCB" w:rsidRPr="008B1FCB" w:rsidRDefault="008B1FCB" w:rsidP="008B1FCB">
      <w:pPr>
        <w:pStyle w:val="afff9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8B1FCB" w:rsidRPr="008B1FCB" w:rsidRDefault="008B1FCB" w:rsidP="008B1FCB">
      <w:pPr>
        <w:pStyle w:val="afff9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8B1FC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ВЕРНО:</w:t>
      </w:r>
    </w:p>
    <w:p w:rsidR="008B1FCB" w:rsidRPr="008B1FCB" w:rsidRDefault="008B1FCB" w:rsidP="00923E56">
      <w:pPr>
        <w:pStyle w:val="afff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8B1FCB" w:rsidRPr="008B1FCB" w:rsidSect="007631A9">
      <w:headerReference w:type="default" r:id="rId10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45" w:rsidRDefault="00E33045">
      <w:r>
        <w:separator/>
      </w:r>
    </w:p>
  </w:endnote>
  <w:endnote w:type="continuationSeparator" w:id="1">
    <w:p w:rsidR="00E33045" w:rsidRDefault="00E3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45" w:rsidRDefault="00E33045">
      <w:r>
        <w:separator/>
      </w:r>
    </w:p>
  </w:footnote>
  <w:footnote w:type="continuationSeparator" w:id="1">
    <w:p w:rsidR="00E33045" w:rsidRDefault="00E33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45" w:rsidRDefault="00E104EB">
    <w:pPr>
      <w:pStyle w:val="af1"/>
      <w:jc w:val="right"/>
      <w:rPr>
        <w:b/>
      </w:rPr>
    </w:pPr>
    <w:r w:rsidRPr="00E104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81" type="#_x0000_t202" style="position:absolute;left:0;text-align:left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inset="0,0,0,0">
            <w:txbxContent>
              <w:p w:rsidR="00E33045" w:rsidRDefault="00E33045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9">
    <w:nsid w:val="0000000B"/>
    <w:multiLevelType w:val="multilevel"/>
    <w:tmpl w:val="0000000B"/>
    <w:name w:val="WW8Num9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7AD219A"/>
    <w:multiLevelType w:val="hybridMultilevel"/>
    <w:tmpl w:val="149E36F8"/>
    <w:lvl w:ilvl="0" w:tplc="DA745004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2F914EE"/>
    <w:multiLevelType w:val="hybridMultilevel"/>
    <w:tmpl w:val="88BE787C"/>
    <w:lvl w:ilvl="0" w:tplc="C7AED082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83"/>
    <o:shapelayout v:ext="edit">
      <o:idmap v:ext="edit" data="70"/>
    </o:shapelayout>
  </w:hdrShapeDefaults>
  <w:footnotePr>
    <w:footnote w:id="0"/>
    <w:footnote w:id="1"/>
  </w:footnotePr>
  <w:endnotePr>
    <w:endnote w:id="0"/>
    <w:endnote w:id="1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20E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11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6B"/>
    <w:rsid w:val="00032DE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93F"/>
    <w:rsid w:val="00036A9B"/>
    <w:rsid w:val="0003707A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3C8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2E3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5CAB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5C4"/>
    <w:rsid w:val="00076E0E"/>
    <w:rsid w:val="00076E70"/>
    <w:rsid w:val="000773BF"/>
    <w:rsid w:val="00077816"/>
    <w:rsid w:val="00077D9F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A4B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9A6"/>
    <w:rsid w:val="000A3DAF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965"/>
    <w:rsid w:val="000B6BF8"/>
    <w:rsid w:val="000B6D89"/>
    <w:rsid w:val="000B6E55"/>
    <w:rsid w:val="000B6F8C"/>
    <w:rsid w:val="000B7284"/>
    <w:rsid w:val="000B728A"/>
    <w:rsid w:val="000B7372"/>
    <w:rsid w:val="000B73B0"/>
    <w:rsid w:val="000B7963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219F"/>
    <w:rsid w:val="000F238D"/>
    <w:rsid w:val="000F257F"/>
    <w:rsid w:val="000F2D27"/>
    <w:rsid w:val="000F3269"/>
    <w:rsid w:val="000F3286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649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287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4ED8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D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47227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B8D"/>
    <w:rsid w:val="00155F06"/>
    <w:rsid w:val="00156139"/>
    <w:rsid w:val="00156730"/>
    <w:rsid w:val="00156DC0"/>
    <w:rsid w:val="0015715B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69B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526"/>
    <w:rsid w:val="001B16A5"/>
    <w:rsid w:val="001B1897"/>
    <w:rsid w:val="001B1EF1"/>
    <w:rsid w:val="001B1F82"/>
    <w:rsid w:val="001B2960"/>
    <w:rsid w:val="001B2BD5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1FA9"/>
    <w:rsid w:val="001C271E"/>
    <w:rsid w:val="001C296D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EE5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4EA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1F2"/>
    <w:rsid w:val="001F3756"/>
    <w:rsid w:val="001F3A4D"/>
    <w:rsid w:val="001F3AAF"/>
    <w:rsid w:val="001F3E8C"/>
    <w:rsid w:val="001F3F0B"/>
    <w:rsid w:val="001F4ACD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AB9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368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E1A"/>
    <w:rsid w:val="00230350"/>
    <w:rsid w:val="00231F14"/>
    <w:rsid w:val="002323D7"/>
    <w:rsid w:val="00232A5B"/>
    <w:rsid w:val="00232CD3"/>
    <w:rsid w:val="00232E82"/>
    <w:rsid w:val="00232ED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0F35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46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21BD"/>
    <w:rsid w:val="0028246D"/>
    <w:rsid w:val="00282AD9"/>
    <w:rsid w:val="00283018"/>
    <w:rsid w:val="002835D9"/>
    <w:rsid w:val="002839A8"/>
    <w:rsid w:val="00283FF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C57"/>
    <w:rsid w:val="00292E3B"/>
    <w:rsid w:val="002932AD"/>
    <w:rsid w:val="00293338"/>
    <w:rsid w:val="00293739"/>
    <w:rsid w:val="0029379C"/>
    <w:rsid w:val="00293900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18A"/>
    <w:rsid w:val="002A7631"/>
    <w:rsid w:val="002A77C3"/>
    <w:rsid w:val="002A78C1"/>
    <w:rsid w:val="002A7A76"/>
    <w:rsid w:val="002B0450"/>
    <w:rsid w:val="002B0481"/>
    <w:rsid w:val="002B08A5"/>
    <w:rsid w:val="002B0DDC"/>
    <w:rsid w:val="002B0E86"/>
    <w:rsid w:val="002B1288"/>
    <w:rsid w:val="002B14C3"/>
    <w:rsid w:val="002B157F"/>
    <w:rsid w:val="002B1735"/>
    <w:rsid w:val="002B2103"/>
    <w:rsid w:val="002B2143"/>
    <w:rsid w:val="002B2491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942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C7AFD"/>
    <w:rsid w:val="002D0123"/>
    <w:rsid w:val="002D02B8"/>
    <w:rsid w:val="002D04A4"/>
    <w:rsid w:val="002D05B6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9E7"/>
    <w:rsid w:val="002E1B0E"/>
    <w:rsid w:val="002E1B88"/>
    <w:rsid w:val="002E25F5"/>
    <w:rsid w:val="002E26B7"/>
    <w:rsid w:val="002E2C30"/>
    <w:rsid w:val="002E2CE8"/>
    <w:rsid w:val="002E2E36"/>
    <w:rsid w:val="002E340F"/>
    <w:rsid w:val="002E34A8"/>
    <w:rsid w:val="002E3AC1"/>
    <w:rsid w:val="002E40AC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796"/>
    <w:rsid w:val="00303B99"/>
    <w:rsid w:val="00303C8B"/>
    <w:rsid w:val="00303EC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4"/>
    <w:rsid w:val="00306329"/>
    <w:rsid w:val="0030690F"/>
    <w:rsid w:val="00306B04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EA1"/>
    <w:rsid w:val="00321106"/>
    <w:rsid w:val="00321877"/>
    <w:rsid w:val="00321A5E"/>
    <w:rsid w:val="00321D35"/>
    <w:rsid w:val="00321D88"/>
    <w:rsid w:val="00321EAF"/>
    <w:rsid w:val="00322173"/>
    <w:rsid w:val="00322462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39C8"/>
    <w:rsid w:val="003345A0"/>
    <w:rsid w:val="003345B3"/>
    <w:rsid w:val="00334765"/>
    <w:rsid w:val="00334B35"/>
    <w:rsid w:val="00334E2F"/>
    <w:rsid w:val="00334FA1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5CC7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1F98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3CEB"/>
    <w:rsid w:val="00384124"/>
    <w:rsid w:val="00384AF6"/>
    <w:rsid w:val="00384BDC"/>
    <w:rsid w:val="00384DDC"/>
    <w:rsid w:val="0038517A"/>
    <w:rsid w:val="00385335"/>
    <w:rsid w:val="00385BA4"/>
    <w:rsid w:val="00385E59"/>
    <w:rsid w:val="00386178"/>
    <w:rsid w:val="00386797"/>
    <w:rsid w:val="00386B7F"/>
    <w:rsid w:val="00386D40"/>
    <w:rsid w:val="00386E0B"/>
    <w:rsid w:val="00387048"/>
    <w:rsid w:val="003873DC"/>
    <w:rsid w:val="00387833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482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722"/>
    <w:rsid w:val="003B2871"/>
    <w:rsid w:val="003B2928"/>
    <w:rsid w:val="003B2EA5"/>
    <w:rsid w:val="003B306C"/>
    <w:rsid w:val="003B3ECE"/>
    <w:rsid w:val="003B4C0C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23E9"/>
    <w:rsid w:val="003C28A7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CFB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135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3AF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0F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5C8"/>
    <w:rsid w:val="004509EB"/>
    <w:rsid w:val="00450AAC"/>
    <w:rsid w:val="00450B44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E"/>
    <w:rsid w:val="00463C28"/>
    <w:rsid w:val="0046415A"/>
    <w:rsid w:val="004649A4"/>
    <w:rsid w:val="00464F6E"/>
    <w:rsid w:val="00465044"/>
    <w:rsid w:val="00465369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DF1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933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1EDB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9B2"/>
    <w:rsid w:val="004A611C"/>
    <w:rsid w:val="004A614F"/>
    <w:rsid w:val="004A6232"/>
    <w:rsid w:val="004A62AC"/>
    <w:rsid w:val="004A701F"/>
    <w:rsid w:val="004A7355"/>
    <w:rsid w:val="004A73A8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DE8"/>
    <w:rsid w:val="004C1095"/>
    <w:rsid w:val="004C1147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0FD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AA3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299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C56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3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5B1D"/>
    <w:rsid w:val="005A61D2"/>
    <w:rsid w:val="005A647B"/>
    <w:rsid w:val="005A65CD"/>
    <w:rsid w:val="005A696B"/>
    <w:rsid w:val="005A6A95"/>
    <w:rsid w:val="005A6F53"/>
    <w:rsid w:val="005A700A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5FE5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A6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016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36B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419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318"/>
    <w:rsid w:val="006017A1"/>
    <w:rsid w:val="006017BB"/>
    <w:rsid w:val="00601A79"/>
    <w:rsid w:val="00601B2E"/>
    <w:rsid w:val="00601E2D"/>
    <w:rsid w:val="00601FFB"/>
    <w:rsid w:val="006020EC"/>
    <w:rsid w:val="006021F2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07CEE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5DE5"/>
    <w:rsid w:val="00616021"/>
    <w:rsid w:val="006164BF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CEC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21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363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346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91"/>
    <w:rsid w:val="006872FE"/>
    <w:rsid w:val="00687345"/>
    <w:rsid w:val="006873B2"/>
    <w:rsid w:val="006876A0"/>
    <w:rsid w:val="00687775"/>
    <w:rsid w:val="00687DFD"/>
    <w:rsid w:val="006902BE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5F1"/>
    <w:rsid w:val="00697B1B"/>
    <w:rsid w:val="00697F3B"/>
    <w:rsid w:val="006A008A"/>
    <w:rsid w:val="006A0C7E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3FE"/>
    <w:rsid w:val="006D378D"/>
    <w:rsid w:val="006D39AF"/>
    <w:rsid w:val="006D438E"/>
    <w:rsid w:val="006D45D8"/>
    <w:rsid w:val="006D45FD"/>
    <w:rsid w:val="006D4C70"/>
    <w:rsid w:val="006D5104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3A98"/>
    <w:rsid w:val="006F3E4A"/>
    <w:rsid w:val="006F3E68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554"/>
    <w:rsid w:val="007116C3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53B4"/>
    <w:rsid w:val="00715B14"/>
    <w:rsid w:val="00715B23"/>
    <w:rsid w:val="00716331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5009E"/>
    <w:rsid w:val="00750527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1A9"/>
    <w:rsid w:val="007635F0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3B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7AD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1F02"/>
    <w:rsid w:val="007E25F5"/>
    <w:rsid w:val="007E2D61"/>
    <w:rsid w:val="007E2F09"/>
    <w:rsid w:val="007E3F60"/>
    <w:rsid w:val="007E42A4"/>
    <w:rsid w:val="007E437F"/>
    <w:rsid w:val="007E4590"/>
    <w:rsid w:val="007E4686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14D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4CC7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AD8"/>
    <w:rsid w:val="008010E8"/>
    <w:rsid w:val="0080170F"/>
    <w:rsid w:val="00801DA8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6C63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C8D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44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37B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43F"/>
    <w:rsid w:val="00843501"/>
    <w:rsid w:val="0084399C"/>
    <w:rsid w:val="0084423D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0B4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17AF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1A97"/>
    <w:rsid w:val="00882021"/>
    <w:rsid w:val="008820AA"/>
    <w:rsid w:val="0088219D"/>
    <w:rsid w:val="00882747"/>
    <w:rsid w:val="00882B28"/>
    <w:rsid w:val="00882D44"/>
    <w:rsid w:val="00882DEF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CA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184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1FCB"/>
    <w:rsid w:val="008B2166"/>
    <w:rsid w:val="008B22EE"/>
    <w:rsid w:val="008B291D"/>
    <w:rsid w:val="008B2BF5"/>
    <w:rsid w:val="008B2D8E"/>
    <w:rsid w:val="008B2EA6"/>
    <w:rsid w:val="008B320C"/>
    <w:rsid w:val="008B349E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599"/>
    <w:rsid w:val="008C0725"/>
    <w:rsid w:val="008C0923"/>
    <w:rsid w:val="008C0C98"/>
    <w:rsid w:val="008C111B"/>
    <w:rsid w:val="008C1328"/>
    <w:rsid w:val="008C191B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3BF5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6EB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61BB"/>
    <w:rsid w:val="008E6D8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62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686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662"/>
    <w:rsid w:val="0091374F"/>
    <w:rsid w:val="00913FCF"/>
    <w:rsid w:val="009143E0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3E56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62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1B50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2DA8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1E0"/>
    <w:rsid w:val="00947231"/>
    <w:rsid w:val="009478CA"/>
    <w:rsid w:val="00947B15"/>
    <w:rsid w:val="00950499"/>
    <w:rsid w:val="00950709"/>
    <w:rsid w:val="009517AB"/>
    <w:rsid w:val="00951BD7"/>
    <w:rsid w:val="00951ECC"/>
    <w:rsid w:val="0095218B"/>
    <w:rsid w:val="00952521"/>
    <w:rsid w:val="0095264F"/>
    <w:rsid w:val="00952D3E"/>
    <w:rsid w:val="00952D7E"/>
    <w:rsid w:val="00952E77"/>
    <w:rsid w:val="00953015"/>
    <w:rsid w:val="009530CF"/>
    <w:rsid w:val="009530F3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EEE"/>
    <w:rsid w:val="00962F59"/>
    <w:rsid w:val="00962FEF"/>
    <w:rsid w:val="009631B5"/>
    <w:rsid w:val="009631FF"/>
    <w:rsid w:val="009632E9"/>
    <w:rsid w:val="00963AE0"/>
    <w:rsid w:val="00963F5B"/>
    <w:rsid w:val="009646D7"/>
    <w:rsid w:val="009653E9"/>
    <w:rsid w:val="00965660"/>
    <w:rsid w:val="00965B9A"/>
    <w:rsid w:val="00965C3B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0C68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272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405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BE9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6C9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95B"/>
    <w:rsid w:val="00A91B94"/>
    <w:rsid w:val="00A92612"/>
    <w:rsid w:val="00A928E1"/>
    <w:rsid w:val="00A92D37"/>
    <w:rsid w:val="00A92DFD"/>
    <w:rsid w:val="00A92E1C"/>
    <w:rsid w:val="00A93721"/>
    <w:rsid w:val="00A937AC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C7D"/>
    <w:rsid w:val="00A97F5E"/>
    <w:rsid w:val="00AA019F"/>
    <w:rsid w:val="00AA024C"/>
    <w:rsid w:val="00AA02AC"/>
    <w:rsid w:val="00AA086B"/>
    <w:rsid w:val="00AA0F08"/>
    <w:rsid w:val="00AA0F25"/>
    <w:rsid w:val="00AA182E"/>
    <w:rsid w:val="00AA193E"/>
    <w:rsid w:val="00AA1EE4"/>
    <w:rsid w:val="00AA2083"/>
    <w:rsid w:val="00AA20F3"/>
    <w:rsid w:val="00AA216A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B04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CDB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6C4"/>
    <w:rsid w:val="00AD4751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2FAB"/>
    <w:rsid w:val="00AF3136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230C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4B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00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0E8B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485C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AFC"/>
    <w:rsid w:val="00B43C19"/>
    <w:rsid w:val="00B43E04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99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5C2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4007"/>
    <w:rsid w:val="00B64168"/>
    <w:rsid w:val="00B647BC"/>
    <w:rsid w:val="00B648BE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692D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484A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53C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1C1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279D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5550"/>
    <w:rsid w:val="00BE5634"/>
    <w:rsid w:val="00BE56E1"/>
    <w:rsid w:val="00BE5713"/>
    <w:rsid w:val="00BE5F53"/>
    <w:rsid w:val="00BE652B"/>
    <w:rsid w:val="00BE6963"/>
    <w:rsid w:val="00BE6E87"/>
    <w:rsid w:val="00BE777E"/>
    <w:rsid w:val="00BE789A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BF7A57"/>
    <w:rsid w:val="00C00552"/>
    <w:rsid w:val="00C00554"/>
    <w:rsid w:val="00C013BE"/>
    <w:rsid w:val="00C014F8"/>
    <w:rsid w:val="00C015C3"/>
    <w:rsid w:val="00C01FE3"/>
    <w:rsid w:val="00C02331"/>
    <w:rsid w:val="00C0238F"/>
    <w:rsid w:val="00C023E6"/>
    <w:rsid w:val="00C025A0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1C8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BAE"/>
    <w:rsid w:val="00C21D66"/>
    <w:rsid w:val="00C21EBA"/>
    <w:rsid w:val="00C22135"/>
    <w:rsid w:val="00C2242E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3D5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73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9E4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03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5BD"/>
    <w:rsid w:val="00C619CA"/>
    <w:rsid w:val="00C61DCC"/>
    <w:rsid w:val="00C61FDB"/>
    <w:rsid w:val="00C6343A"/>
    <w:rsid w:val="00C63599"/>
    <w:rsid w:val="00C636A0"/>
    <w:rsid w:val="00C638F3"/>
    <w:rsid w:val="00C63C5F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C7A"/>
    <w:rsid w:val="00C7074A"/>
    <w:rsid w:val="00C70DF9"/>
    <w:rsid w:val="00C710EE"/>
    <w:rsid w:val="00C713D8"/>
    <w:rsid w:val="00C716A7"/>
    <w:rsid w:val="00C717C1"/>
    <w:rsid w:val="00C7186E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27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8BF"/>
    <w:rsid w:val="00CA6E1E"/>
    <w:rsid w:val="00CA7B79"/>
    <w:rsid w:val="00CA7EBE"/>
    <w:rsid w:val="00CB0150"/>
    <w:rsid w:val="00CB0220"/>
    <w:rsid w:val="00CB0625"/>
    <w:rsid w:val="00CB0738"/>
    <w:rsid w:val="00CB0C6A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57B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626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E008E"/>
    <w:rsid w:val="00CE0296"/>
    <w:rsid w:val="00CE0332"/>
    <w:rsid w:val="00CE0364"/>
    <w:rsid w:val="00CE0410"/>
    <w:rsid w:val="00CE04FF"/>
    <w:rsid w:val="00CE0724"/>
    <w:rsid w:val="00CE0FC2"/>
    <w:rsid w:val="00CE11DB"/>
    <w:rsid w:val="00CE1225"/>
    <w:rsid w:val="00CE1290"/>
    <w:rsid w:val="00CE23F3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02E"/>
    <w:rsid w:val="00D061CF"/>
    <w:rsid w:val="00D06248"/>
    <w:rsid w:val="00D0626C"/>
    <w:rsid w:val="00D06618"/>
    <w:rsid w:val="00D072C1"/>
    <w:rsid w:val="00D072F2"/>
    <w:rsid w:val="00D07635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ED7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B5E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95F"/>
    <w:rsid w:val="00D25D13"/>
    <w:rsid w:val="00D25E07"/>
    <w:rsid w:val="00D25E41"/>
    <w:rsid w:val="00D2683E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67B5"/>
    <w:rsid w:val="00D372EC"/>
    <w:rsid w:val="00D37A47"/>
    <w:rsid w:val="00D37C55"/>
    <w:rsid w:val="00D40491"/>
    <w:rsid w:val="00D40566"/>
    <w:rsid w:val="00D40C05"/>
    <w:rsid w:val="00D40D4D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C3F"/>
    <w:rsid w:val="00D56C9F"/>
    <w:rsid w:val="00D57587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0CB"/>
    <w:rsid w:val="00D651C5"/>
    <w:rsid w:val="00D65216"/>
    <w:rsid w:val="00D653C8"/>
    <w:rsid w:val="00D6546E"/>
    <w:rsid w:val="00D65A59"/>
    <w:rsid w:val="00D65D7B"/>
    <w:rsid w:val="00D65DB2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139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75D"/>
    <w:rsid w:val="00D94CBE"/>
    <w:rsid w:val="00D955FA"/>
    <w:rsid w:val="00D9577B"/>
    <w:rsid w:val="00D95893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3EF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3E27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799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0F11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BB6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3EBC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970"/>
    <w:rsid w:val="00E07A6C"/>
    <w:rsid w:val="00E07DC0"/>
    <w:rsid w:val="00E10208"/>
    <w:rsid w:val="00E104EB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045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040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A2D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D8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5BF9"/>
    <w:rsid w:val="00E86322"/>
    <w:rsid w:val="00E86619"/>
    <w:rsid w:val="00E86752"/>
    <w:rsid w:val="00E86D97"/>
    <w:rsid w:val="00E877D3"/>
    <w:rsid w:val="00E87D48"/>
    <w:rsid w:val="00E90868"/>
    <w:rsid w:val="00E911A9"/>
    <w:rsid w:val="00E9147D"/>
    <w:rsid w:val="00E915DA"/>
    <w:rsid w:val="00E91D4E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8FB"/>
    <w:rsid w:val="00F00AD0"/>
    <w:rsid w:val="00F0123F"/>
    <w:rsid w:val="00F018ED"/>
    <w:rsid w:val="00F01A31"/>
    <w:rsid w:val="00F01BE8"/>
    <w:rsid w:val="00F021E1"/>
    <w:rsid w:val="00F0305C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CD8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39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454F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A6A"/>
    <w:rsid w:val="00F43E2A"/>
    <w:rsid w:val="00F440CE"/>
    <w:rsid w:val="00F44465"/>
    <w:rsid w:val="00F44527"/>
    <w:rsid w:val="00F445C3"/>
    <w:rsid w:val="00F44BEF"/>
    <w:rsid w:val="00F455B2"/>
    <w:rsid w:val="00F4571E"/>
    <w:rsid w:val="00F45C64"/>
    <w:rsid w:val="00F45D1C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225"/>
    <w:rsid w:val="00F523D0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CA8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83B"/>
    <w:rsid w:val="00F61C56"/>
    <w:rsid w:val="00F62573"/>
    <w:rsid w:val="00F625D5"/>
    <w:rsid w:val="00F626EA"/>
    <w:rsid w:val="00F628A3"/>
    <w:rsid w:val="00F62E2B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3F"/>
    <w:rsid w:val="00F77EBB"/>
    <w:rsid w:val="00F801C5"/>
    <w:rsid w:val="00F805B7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1BE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9BB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7E6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1DC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D8D"/>
    <w:rsid w:val="00FE2618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1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2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uiPriority w:val="1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  <w:style w:type="paragraph" w:customStyle="1" w:styleId="Textbody">
    <w:name w:val="Text body"/>
    <w:basedOn w:val="a0"/>
    <w:rsid w:val="00923E56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3B83-8DC6-4319-BDD9-933E9CB8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Special</cp:lastModifiedBy>
  <cp:revision>18</cp:revision>
  <cp:lastPrinted>2024-08-29T13:44:00Z</cp:lastPrinted>
  <dcterms:created xsi:type="dcterms:W3CDTF">2023-02-27T09:41:00Z</dcterms:created>
  <dcterms:modified xsi:type="dcterms:W3CDTF">2024-08-29T13:45:00Z</dcterms:modified>
</cp:coreProperties>
</file>