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34" w:rsidRPr="00C41274" w:rsidRDefault="00F45634" w:rsidP="00784E60">
      <w:pPr>
        <w:jc w:val="center"/>
        <w:rPr>
          <w:b/>
          <w:sz w:val="26"/>
          <w:szCs w:val="26"/>
        </w:rPr>
      </w:pPr>
    </w:p>
    <w:p w:rsidR="003044F1" w:rsidRPr="00C41274" w:rsidRDefault="003044F1" w:rsidP="00784E60">
      <w:pPr>
        <w:jc w:val="center"/>
        <w:rPr>
          <w:b/>
          <w:sz w:val="26"/>
          <w:szCs w:val="26"/>
        </w:rPr>
      </w:pPr>
    </w:p>
    <w:p w:rsidR="003E49F9" w:rsidRPr="00C41274" w:rsidRDefault="001F10D3" w:rsidP="00784E60">
      <w:pPr>
        <w:jc w:val="center"/>
        <w:rPr>
          <w:noProof/>
          <w:sz w:val="26"/>
          <w:szCs w:val="26"/>
        </w:rPr>
      </w:pPr>
      <w:r w:rsidRPr="00C41274"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6704" filled="f" stroked="f">
            <v:imagedata r:id="rId8" o:title=""/>
            <o:lock v:ext="edit" aspectratio="t"/>
            <w10:anchorlock/>
          </v:shape>
          <w:control r:id="rId9" w:name="TextBox1" w:shapeid="_x0000_s1039"/>
        </w:pict>
      </w:r>
      <w:r w:rsidR="007839F2" w:rsidRPr="00C41274">
        <w:rPr>
          <w:b/>
          <w:sz w:val="26"/>
          <w:szCs w:val="26"/>
        </w:rPr>
        <w:t>РАСПОРЯЖЕНИЕ</w:t>
      </w:r>
    </w:p>
    <w:p w:rsidR="00D2787A" w:rsidRPr="00C41274" w:rsidRDefault="003E49F9" w:rsidP="00784E60">
      <w:pPr>
        <w:ind w:right="-110"/>
        <w:jc w:val="center"/>
        <w:rPr>
          <w:b/>
          <w:sz w:val="26"/>
          <w:szCs w:val="26"/>
        </w:rPr>
      </w:pPr>
      <w:r w:rsidRPr="00C41274">
        <w:rPr>
          <w:b/>
          <w:spacing w:val="-20"/>
          <w:sz w:val="26"/>
          <w:szCs w:val="26"/>
        </w:rPr>
        <w:t>АДМИНИСТРАЦИИ</w:t>
      </w:r>
      <w:r w:rsidRPr="00C41274">
        <w:rPr>
          <w:b/>
          <w:sz w:val="26"/>
          <w:szCs w:val="26"/>
        </w:rPr>
        <w:t xml:space="preserve"> </w:t>
      </w:r>
      <w:r w:rsidRPr="00C41274">
        <w:rPr>
          <w:b/>
          <w:spacing w:val="-20"/>
          <w:sz w:val="26"/>
          <w:szCs w:val="26"/>
        </w:rPr>
        <w:t>МУНИЦИПАЛЬНОГО</w:t>
      </w:r>
      <w:r w:rsidRPr="00C41274">
        <w:rPr>
          <w:b/>
          <w:sz w:val="26"/>
          <w:szCs w:val="26"/>
        </w:rPr>
        <w:t xml:space="preserve"> </w:t>
      </w:r>
      <w:r w:rsidRPr="00C41274">
        <w:rPr>
          <w:b/>
          <w:spacing w:val="-20"/>
          <w:sz w:val="26"/>
          <w:szCs w:val="26"/>
        </w:rPr>
        <w:t>ОБРАЗОВАНИЯ</w:t>
      </w:r>
      <w:r w:rsidRPr="00C41274">
        <w:rPr>
          <w:b/>
          <w:sz w:val="26"/>
          <w:szCs w:val="26"/>
        </w:rPr>
        <w:t xml:space="preserve"> </w:t>
      </w:r>
    </w:p>
    <w:p w:rsidR="00450DA5" w:rsidRPr="00C41274" w:rsidRDefault="00B36BB0" w:rsidP="00784E60">
      <w:pPr>
        <w:ind w:right="-110"/>
        <w:jc w:val="center"/>
        <w:rPr>
          <w:b/>
          <w:spacing w:val="-20"/>
          <w:sz w:val="26"/>
          <w:szCs w:val="26"/>
        </w:rPr>
      </w:pPr>
      <w:r w:rsidRPr="00C41274">
        <w:rPr>
          <w:b/>
          <w:spacing w:val="-20"/>
          <w:sz w:val="26"/>
          <w:szCs w:val="26"/>
        </w:rPr>
        <w:t>«</w:t>
      </w:r>
      <w:r w:rsidR="00450DA5" w:rsidRPr="00C41274">
        <w:rPr>
          <w:b/>
          <w:spacing w:val="-20"/>
          <w:sz w:val="26"/>
          <w:szCs w:val="26"/>
        </w:rPr>
        <w:t xml:space="preserve">СЕЛЬСКОЕ ПОСЕЛЕНИЕ СЕЛО  ЕНОТАЕВКА </w:t>
      </w:r>
    </w:p>
    <w:p w:rsidR="003E49F9" w:rsidRPr="00C41274" w:rsidRDefault="00B36BB0" w:rsidP="00784E60">
      <w:pPr>
        <w:ind w:right="-110"/>
        <w:jc w:val="center"/>
        <w:rPr>
          <w:b/>
          <w:sz w:val="26"/>
          <w:szCs w:val="26"/>
        </w:rPr>
      </w:pPr>
      <w:r w:rsidRPr="00C41274">
        <w:rPr>
          <w:b/>
          <w:spacing w:val="-20"/>
          <w:sz w:val="26"/>
          <w:szCs w:val="26"/>
        </w:rPr>
        <w:t>ЕНОТАЕВСК</w:t>
      </w:r>
      <w:r w:rsidR="00450DA5" w:rsidRPr="00C41274">
        <w:rPr>
          <w:b/>
          <w:spacing w:val="-20"/>
          <w:sz w:val="26"/>
          <w:szCs w:val="26"/>
        </w:rPr>
        <w:t>ОГО</w:t>
      </w:r>
      <w:r w:rsidRPr="00C41274">
        <w:rPr>
          <w:b/>
          <w:spacing w:val="-20"/>
          <w:sz w:val="26"/>
          <w:szCs w:val="26"/>
        </w:rPr>
        <w:t xml:space="preserve"> </w:t>
      </w:r>
      <w:r w:rsidR="00164C4B" w:rsidRPr="00C41274">
        <w:rPr>
          <w:b/>
          <w:spacing w:val="-20"/>
          <w:sz w:val="26"/>
          <w:szCs w:val="26"/>
        </w:rPr>
        <w:t>МУНИЦИПАЛЬ</w:t>
      </w:r>
      <w:r w:rsidR="00450DA5" w:rsidRPr="00C41274">
        <w:rPr>
          <w:b/>
          <w:spacing w:val="-20"/>
          <w:sz w:val="26"/>
          <w:szCs w:val="26"/>
        </w:rPr>
        <w:t>НОГО</w:t>
      </w:r>
      <w:r w:rsidR="00164C4B" w:rsidRPr="00C41274">
        <w:rPr>
          <w:b/>
          <w:spacing w:val="-20"/>
          <w:sz w:val="26"/>
          <w:szCs w:val="26"/>
        </w:rPr>
        <w:t xml:space="preserve"> </w:t>
      </w:r>
      <w:r w:rsidR="00C64228" w:rsidRPr="00C41274">
        <w:rPr>
          <w:b/>
          <w:spacing w:val="-20"/>
          <w:sz w:val="26"/>
          <w:szCs w:val="26"/>
        </w:rPr>
        <w:t>РАЙОН</w:t>
      </w:r>
      <w:r w:rsidR="00450DA5" w:rsidRPr="00C41274">
        <w:rPr>
          <w:b/>
          <w:spacing w:val="-20"/>
          <w:sz w:val="26"/>
          <w:szCs w:val="26"/>
        </w:rPr>
        <w:t>А</w:t>
      </w:r>
      <w:r w:rsidR="00164C4B" w:rsidRPr="00C41274">
        <w:rPr>
          <w:b/>
          <w:spacing w:val="-20"/>
          <w:sz w:val="26"/>
          <w:szCs w:val="26"/>
        </w:rPr>
        <w:t xml:space="preserve"> </w:t>
      </w:r>
    </w:p>
    <w:p w:rsidR="003E49F9" w:rsidRPr="00C41274" w:rsidRDefault="003E49F9" w:rsidP="00784E60">
      <w:pPr>
        <w:spacing w:after="240"/>
        <w:jc w:val="center"/>
        <w:rPr>
          <w:b/>
          <w:sz w:val="26"/>
          <w:szCs w:val="26"/>
        </w:rPr>
      </w:pPr>
      <w:r w:rsidRPr="00C41274">
        <w:rPr>
          <w:b/>
          <w:sz w:val="26"/>
          <w:szCs w:val="26"/>
        </w:rPr>
        <w:t>АСТРАХАНСКОЙ ОБЛАСТИ</w:t>
      </w:r>
      <w:r w:rsidR="00C64228" w:rsidRPr="00C41274">
        <w:rPr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36DFE" w:rsidRPr="00C41274" w:rsidTr="003E49F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4348D" w:rsidRPr="00C41274" w:rsidRDefault="00A4348D" w:rsidP="00784E60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9F9" w:rsidRPr="00C41274" w:rsidRDefault="00053496" w:rsidP="00053496">
            <w:pPr>
              <w:rPr>
                <w:sz w:val="26"/>
                <w:szCs w:val="26"/>
              </w:rPr>
            </w:pPr>
            <w:r w:rsidRPr="00C41274">
              <w:rPr>
                <w:sz w:val="26"/>
                <w:szCs w:val="26"/>
              </w:rPr>
              <w:t>02</w:t>
            </w:r>
            <w:r w:rsidR="00B63C84" w:rsidRPr="00C41274">
              <w:rPr>
                <w:sz w:val="26"/>
                <w:szCs w:val="26"/>
              </w:rPr>
              <w:t>.</w:t>
            </w:r>
            <w:r w:rsidRPr="00C41274">
              <w:rPr>
                <w:sz w:val="26"/>
                <w:szCs w:val="26"/>
              </w:rPr>
              <w:t>12</w:t>
            </w:r>
            <w:r w:rsidR="00B63C84" w:rsidRPr="00C41274">
              <w:rPr>
                <w:sz w:val="26"/>
                <w:szCs w:val="26"/>
              </w:rPr>
              <w:t>.202</w:t>
            </w:r>
            <w:r w:rsidR="0034797D" w:rsidRPr="00C41274">
              <w:rPr>
                <w:sz w:val="26"/>
                <w:szCs w:val="26"/>
              </w:rPr>
              <w:t>4</w:t>
            </w:r>
            <w:r w:rsidR="00B63C84" w:rsidRPr="00C4127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E49F9" w:rsidRPr="00C41274" w:rsidRDefault="003E49F9" w:rsidP="00784E60">
            <w:pPr>
              <w:jc w:val="right"/>
              <w:rPr>
                <w:sz w:val="26"/>
                <w:szCs w:val="26"/>
              </w:rPr>
            </w:pPr>
            <w:r w:rsidRPr="00C4127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9F9" w:rsidRPr="00C41274" w:rsidRDefault="00053496" w:rsidP="00784E60">
            <w:pPr>
              <w:jc w:val="center"/>
              <w:rPr>
                <w:sz w:val="26"/>
                <w:szCs w:val="26"/>
              </w:rPr>
            </w:pPr>
            <w:r w:rsidRPr="00C41274">
              <w:rPr>
                <w:sz w:val="26"/>
                <w:szCs w:val="26"/>
              </w:rPr>
              <w:t>55а</w:t>
            </w:r>
            <w:r w:rsidR="00B63C84" w:rsidRPr="00C41274">
              <w:rPr>
                <w:sz w:val="26"/>
                <w:szCs w:val="26"/>
              </w:rPr>
              <w:t>-р</w:t>
            </w:r>
          </w:p>
        </w:tc>
      </w:tr>
    </w:tbl>
    <w:p w:rsidR="00F27293" w:rsidRPr="00C41274" w:rsidRDefault="00F27293" w:rsidP="00784E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105" w:type="dxa"/>
        <w:tblInd w:w="-74" w:type="dxa"/>
        <w:tblLook w:val="01E0"/>
      </w:tblPr>
      <w:tblGrid>
        <w:gridCol w:w="5285"/>
        <w:gridCol w:w="4820"/>
      </w:tblGrid>
      <w:tr w:rsidR="00E8480A" w:rsidRPr="00C41274" w:rsidTr="00B63C84">
        <w:tc>
          <w:tcPr>
            <w:tcW w:w="5285" w:type="dxa"/>
            <w:shd w:val="clear" w:color="auto" w:fill="auto"/>
          </w:tcPr>
          <w:p w:rsidR="00161B13" w:rsidRPr="00C41274" w:rsidRDefault="00D57889" w:rsidP="0005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41274">
              <w:rPr>
                <w:color w:val="000000"/>
                <w:sz w:val="26"/>
                <w:szCs w:val="26"/>
              </w:rPr>
              <w:t>О мерах пожарной безопасности на террит</w:t>
            </w:r>
            <w:r w:rsidRPr="00C41274">
              <w:rPr>
                <w:color w:val="000000"/>
                <w:sz w:val="26"/>
                <w:szCs w:val="26"/>
              </w:rPr>
              <w:t>о</w:t>
            </w:r>
            <w:r w:rsidRPr="00C41274">
              <w:rPr>
                <w:color w:val="000000"/>
                <w:sz w:val="26"/>
                <w:szCs w:val="26"/>
              </w:rPr>
              <w:t>рии муниципального образования «</w:t>
            </w:r>
            <w:r w:rsidR="00450DA5" w:rsidRPr="00C41274">
              <w:rPr>
                <w:color w:val="000000"/>
                <w:sz w:val="26"/>
                <w:szCs w:val="26"/>
              </w:rPr>
              <w:t xml:space="preserve">Сельское поселение село Енотаевка </w:t>
            </w:r>
            <w:proofErr w:type="spellStart"/>
            <w:r w:rsidRPr="00C41274">
              <w:rPr>
                <w:color w:val="000000"/>
                <w:sz w:val="26"/>
                <w:szCs w:val="26"/>
              </w:rPr>
              <w:t>Енотаевск</w:t>
            </w:r>
            <w:r w:rsidR="00450DA5" w:rsidRPr="00C41274">
              <w:rPr>
                <w:color w:val="000000"/>
                <w:sz w:val="26"/>
                <w:szCs w:val="26"/>
              </w:rPr>
              <w:t>ого</w:t>
            </w:r>
            <w:proofErr w:type="spellEnd"/>
            <w:r w:rsidRPr="00C41274">
              <w:rPr>
                <w:color w:val="000000"/>
                <w:sz w:val="26"/>
                <w:szCs w:val="26"/>
              </w:rPr>
              <w:t xml:space="preserve"> м</w:t>
            </w:r>
            <w:r w:rsidRPr="00C41274">
              <w:rPr>
                <w:color w:val="000000"/>
                <w:sz w:val="26"/>
                <w:szCs w:val="26"/>
              </w:rPr>
              <w:t>у</w:t>
            </w:r>
            <w:r w:rsidRPr="00C41274">
              <w:rPr>
                <w:color w:val="000000"/>
                <w:sz w:val="26"/>
                <w:szCs w:val="26"/>
              </w:rPr>
              <w:t>ниципальн</w:t>
            </w:r>
            <w:r w:rsidR="00450DA5" w:rsidRPr="00C41274">
              <w:rPr>
                <w:color w:val="000000"/>
                <w:sz w:val="26"/>
                <w:szCs w:val="26"/>
              </w:rPr>
              <w:t>ого</w:t>
            </w:r>
            <w:r w:rsidRPr="00C41274">
              <w:rPr>
                <w:color w:val="000000"/>
                <w:sz w:val="26"/>
                <w:szCs w:val="26"/>
              </w:rPr>
              <w:t xml:space="preserve"> район</w:t>
            </w:r>
            <w:r w:rsidR="00450DA5" w:rsidRPr="00C41274">
              <w:rPr>
                <w:color w:val="000000"/>
                <w:sz w:val="26"/>
                <w:szCs w:val="26"/>
              </w:rPr>
              <w:t>а</w:t>
            </w:r>
            <w:r w:rsidR="00053496" w:rsidRPr="00C41274">
              <w:rPr>
                <w:color w:val="000000"/>
                <w:sz w:val="26"/>
                <w:szCs w:val="26"/>
              </w:rPr>
              <w:t xml:space="preserve"> Астраханской обла</w:t>
            </w:r>
            <w:r w:rsidR="00053496" w:rsidRPr="00C41274">
              <w:rPr>
                <w:color w:val="000000"/>
                <w:sz w:val="26"/>
                <w:szCs w:val="26"/>
              </w:rPr>
              <w:t>с</w:t>
            </w:r>
            <w:r w:rsidR="00053496" w:rsidRPr="00C41274">
              <w:rPr>
                <w:color w:val="000000"/>
                <w:sz w:val="26"/>
                <w:szCs w:val="26"/>
              </w:rPr>
              <w:t>ти» в о</w:t>
            </w:r>
            <w:r w:rsidRPr="00C41274">
              <w:rPr>
                <w:color w:val="000000"/>
                <w:sz w:val="26"/>
                <w:szCs w:val="26"/>
              </w:rPr>
              <w:t>сенне-</w:t>
            </w:r>
            <w:r w:rsidR="00053496" w:rsidRPr="00C41274">
              <w:rPr>
                <w:color w:val="000000"/>
                <w:sz w:val="26"/>
                <w:szCs w:val="26"/>
              </w:rPr>
              <w:t>зимний</w:t>
            </w:r>
            <w:r w:rsidRPr="00C41274">
              <w:rPr>
                <w:color w:val="000000"/>
                <w:sz w:val="26"/>
                <w:szCs w:val="26"/>
              </w:rPr>
              <w:t xml:space="preserve"> период 202</w:t>
            </w:r>
            <w:r w:rsidR="0034797D" w:rsidRPr="00C41274">
              <w:rPr>
                <w:color w:val="000000"/>
                <w:sz w:val="26"/>
                <w:szCs w:val="26"/>
              </w:rPr>
              <w:t>4</w:t>
            </w:r>
            <w:r w:rsidRPr="00C4127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:rsidR="00E8480A" w:rsidRPr="00C41274" w:rsidRDefault="00E8480A" w:rsidP="00784E60">
            <w:pPr>
              <w:jc w:val="both"/>
              <w:rPr>
                <w:sz w:val="26"/>
                <w:szCs w:val="26"/>
              </w:rPr>
            </w:pPr>
          </w:p>
        </w:tc>
      </w:tr>
    </w:tbl>
    <w:p w:rsidR="00C12C70" w:rsidRPr="00C41274" w:rsidRDefault="00C12C70" w:rsidP="00784E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57889" w:rsidRPr="00C41274" w:rsidRDefault="003D637B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proofErr w:type="gramStart"/>
      <w:r w:rsidRPr="00C41274">
        <w:rPr>
          <w:sz w:val="26"/>
          <w:szCs w:val="26"/>
          <w:lang w:eastAsia="zh-CN"/>
        </w:rPr>
        <w:t>В соответствии с Федеральным законом от 21.12.1994 № 69-ФЗ «О п</w:t>
      </w:r>
      <w:r w:rsidRPr="00C41274">
        <w:rPr>
          <w:sz w:val="26"/>
          <w:szCs w:val="26"/>
          <w:lang w:eastAsia="zh-CN"/>
        </w:rPr>
        <w:t>о</w:t>
      </w:r>
      <w:r w:rsidRPr="00C41274">
        <w:rPr>
          <w:sz w:val="26"/>
          <w:szCs w:val="26"/>
          <w:lang w:eastAsia="zh-CN"/>
        </w:rPr>
        <w:t>жарной безопасности», постановлением Правительства Российской Федерации от 16.09.2020 №1479 «Об утверждении Правил противопожарного режима в Росси</w:t>
      </w:r>
      <w:r w:rsidRPr="00C41274">
        <w:rPr>
          <w:sz w:val="26"/>
          <w:szCs w:val="26"/>
          <w:lang w:eastAsia="zh-CN"/>
        </w:rPr>
        <w:t>й</w:t>
      </w:r>
      <w:r w:rsidRPr="00C41274">
        <w:rPr>
          <w:sz w:val="26"/>
          <w:szCs w:val="26"/>
          <w:lang w:eastAsia="zh-CN"/>
        </w:rPr>
        <w:t>ской Федерации», распоряжением Правительства Астраханской области от 18.11.2024 №452-Пр «О мерах пожарной безопасности на территории Астраха</w:t>
      </w:r>
      <w:r w:rsidRPr="00C41274">
        <w:rPr>
          <w:sz w:val="26"/>
          <w:szCs w:val="26"/>
          <w:lang w:eastAsia="zh-CN"/>
        </w:rPr>
        <w:t>н</w:t>
      </w:r>
      <w:r w:rsidRPr="00C41274">
        <w:rPr>
          <w:sz w:val="26"/>
          <w:szCs w:val="26"/>
          <w:lang w:eastAsia="zh-CN"/>
        </w:rPr>
        <w:t>ской области в осенне-зимний период 2024 - 2025 года»</w:t>
      </w:r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>, в целях предупреждения пожаров на территории муниципального образования «</w:t>
      </w:r>
      <w:r w:rsidR="00450DA5"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Сельское поселение село Енотаевка </w:t>
      </w:r>
      <w:proofErr w:type="spellStart"/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>Енотаевск</w:t>
      </w:r>
      <w:r w:rsidR="00450DA5" w:rsidRPr="00C41274">
        <w:rPr>
          <w:rFonts w:eastAsia="Andale Sans UI"/>
          <w:kern w:val="3"/>
          <w:sz w:val="26"/>
          <w:szCs w:val="26"/>
          <w:lang w:eastAsia="en-US" w:bidi="en-US"/>
        </w:rPr>
        <w:t>ого</w:t>
      </w:r>
      <w:proofErr w:type="spellEnd"/>
      <w:proofErr w:type="gramEnd"/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муниципальн</w:t>
      </w:r>
      <w:r w:rsidR="00450DA5" w:rsidRPr="00C41274">
        <w:rPr>
          <w:rFonts w:eastAsia="Andale Sans UI"/>
          <w:kern w:val="3"/>
          <w:sz w:val="26"/>
          <w:szCs w:val="26"/>
          <w:lang w:eastAsia="en-US" w:bidi="en-US"/>
        </w:rPr>
        <w:t>ого</w:t>
      </w:r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район</w:t>
      </w:r>
      <w:r w:rsidR="00450DA5" w:rsidRPr="00C41274">
        <w:rPr>
          <w:rFonts w:eastAsia="Andale Sans UI"/>
          <w:kern w:val="3"/>
          <w:sz w:val="26"/>
          <w:szCs w:val="26"/>
          <w:lang w:eastAsia="en-US" w:bidi="en-US"/>
        </w:rPr>
        <w:t>а</w:t>
      </w:r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Астраханской области» и сниж</w:t>
      </w:r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>е</w:t>
      </w:r>
      <w:r w:rsidR="00D57889" w:rsidRPr="00C41274">
        <w:rPr>
          <w:rFonts w:eastAsia="Andale Sans UI"/>
          <w:kern w:val="3"/>
          <w:sz w:val="26"/>
          <w:szCs w:val="26"/>
          <w:lang w:eastAsia="en-US" w:bidi="en-US"/>
        </w:rPr>
        <w:t>ния тяжести их последствий:</w:t>
      </w:r>
    </w:p>
    <w:p w:rsidR="00D57889" w:rsidRPr="00C4127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1. Организовать и провести с </w:t>
      </w:r>
      <w:r w:rsidR="0034797D" w:rsidRPr="00C41274">
        <w:rPr>
          <w:rFonts w:eastAsia="Andale Sans UI"/>
          <w:kern w:val="3"/>
          <w:sz w:val="26"/>
          <w:szCs w:val="26"/>
          <w:lang w:eastAsia="en-US" w:bidi="en-US"/>
        </w:rPr>
        <w:t>2</w:t>
      </w:r>
      <w:r w:rsidR="00053496" w:rsidRPr="00C41274">
        <w:rPr>
          <w:rFonts w:eastAsia="Andale Sans UI"/>
          <w:kern w:val="3"/>
          <w:sz w:val="26"/>
          <w:szCs w:val="26"/>
          <w:lang w:eastAsia="en-US" w:bidi="en-US"/>
        </w:rPr>
        <w:t>2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</w:t>
      </w:r>
      <w:r w:rsidR="00053496" w:rsidRPr="00C41274">
        <w:rPr>
          <w:rFonts w:eastAsia="Andale Sans UI"/>
          <w:kern w:val="3"/>
          <w:sz w:val="26"/>
          <w:szCs w:val="26"/>
          <w:lang w:eastAsia="en-US" w:bidi="en-US"/>
        </w:rPr>
        <w:t>ноября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по </w:t>
      </w:r>
      <w:r w:rsidR="00053496" w:rsidRPr="00C41274">
        <w:rPr>
          <w:rFonts w:eastAsia="Andale Sans UI"/>
          <w:kern w:val="3"/>
          <w:sz w:val="26"/>
          <w:szCs w:val="26"/>
          <w:lang w:eastAsia="en-US" w:bidi="en-US"/>
        </w:rPr>
        <w:t>22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</w:t>
      </w:r>
      <w:r w:rsidR="00053496" w:rsidRPr="00C41274">
        <w:rPr>
          <w:rFonts w:eastAsia="Andale Sans UI"/>
          <w:kern w:val="3"/>
          <w:sz w:val="26"/>
          <w:szCs w:val="26"/>
          <w:lang w:eastAsia="en-US" w:bidi="en-US"/>
        </w:rPr>
        <w:t>декабря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202</w:t>
      </w:r>
      <w:r w:rsidR="0034797D" w:rsidRPr="00C41274">
        <w:rPr>
          <w:rFonts w:eastAsia="Andale Sans UI"/>
          <w:kern w:val="3"/>
          <w:sz w:val="26"/>
          <w:szCs w:val="26"/>
          <w:lang w:eastAsia="en-US" w:bidi="en-US"/>
        </w:rPr>
        <w:t>4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года месячник пожарной безопасности, в ходе которого:</w:t>
      </w:r>
    </w:p>
    <w:p w:rsidR="00053496" w:rsidRPr="00C41274" w:rsidRDefault="00053496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-довести </w:t>
      </w:r>
      <w:r w:rsidRPr="00C41274">
        <w:rPr>
          <w:sz w:val="26"/>
          <w:szCs w:val="26"/>
          <w:lang w:eastAsia="zh-CN"/>
        </w:rPr>
        <w:t>через социальные сети, официальный сайт администрации  мун</w:t>
      </w:r>
      <w:r w:rsidRPr="00C41274">
        <w:rPr>
          <w:sz w:val="26"/>
          <w:szCs w:val="26"/>
          <w:lang w:eastAsia="zh-CN"/>
        </w:rPr>
        <w:t>и</w:t>
      </w:r>
      <w:r w:rsidRPr="00C41274">
        <w:rPr>
          <w:sz w:val="26"/>
          <w:szCs w:val="26"/>
          <w:lang w:eastAsia="zh-CN"/>
        </w:rPr>
        <w:t>ципального образования  до граждан требования о необходимости очистки дым</w:t>
      </w:r>
      <w:r w:rsidRPr="00C41274">
        <w:rPr>
          <w:sz w:val="26"/>
          <w:szCs w:val="26"/>
          <w:lang w:eastAsia="zh-CN"/>
        </w:rPr>
        <w:t>о</w:t>
      </w:r>
      <w:r w:rsidRPr="00C41274">
        <w:rPr>
          <w:sz w:val="26"/>
          <w:szCs w:val="26"/>
          <w:lang w:eastAsia="zh-CN"/>
        </w:rPr>
        <w:t>ходов от сажи, побелки чердаков, труб и стен, в которых проходят дымовые кан</w:t>
      </w:r>
      <w:r w:rsidRPr="00C41274">
        <w:rPr>
          <w:sz w:val="26"/>
          <w:szCs w:val="26"/>
          <w:lang w:eastAsia="zh-CN"/>
        </w:rPr>
        <w:t>а</w:t>
      </w:r>
      <w:r w:rsidRPr="00C41274">
        <w:rPr>
          <w:sz w:val="26"/>
          <w:szCs w:val="26"/>
          <w:lang w:eastAsia="zh-CN"/>
        </w:rPr>
        <w:t>лы, недопустимости эксплуатации неисправных печей, бытового электрооборуд</w:t>
      </w:r>
      <w:r w:rsidRPr="00C41274">
        <w:rPr>
          <w:sz w:val="26"/>
          <w:szCs w:val="26"/>
          <w:lang w:eastAsia="zh-CN"/>
        </w:rPr>
        <w:t>о</w:t>
      </w:r>
      <w:r w:rsidRPr="00C41274">
        <w:rPr>
          <w:sz w:val="26"/>
          <w:szCs w:val="26"/>
          <w:lang w:eastAsia="zh-CN"/>
        </w:rPr>
        <w:t>вания и других теплогенерирующих устройств</w:t>
      </w:r>
    </w:p>
    <w:p w:rsidR="00D57889" w:rsidRPr="00C4127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- провести очистку </w:t>
      </w:r>
      <w:r w:rsidR="00450DA5"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общественных 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территорий в пределах противоп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о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жарных расстояний между зданиями, сооружениями и открытыми складами  от горючих о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т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ходов (мусора, опавших листьев, сухой травы);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>-  активизировать работу по очистке территории от камыша, сухой травы и горючего мусора, особое внимание уделить жилым домам с низкой степенью огнестойкости;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>- проверить исправность и работоспособность в зимних условиях пожарных водоемов и гидрантов (</w:t>
      </w:r>
      <w:proofErr w:type="spellStart"/>
      <w:r w:rsidRPr="00C41274">
        <w:rPr>
          <w:sz w:val="26"/>
          <w:szCs w:val="26"/>
          <w:lang w:eastAsia="zh-CN"/>
        </w:rPr>
        <w:t>водоисточников</w:t>
      </w:r>
      <w:proofErr w:type="spellEnd"/>
      <w:r w:rsidRPr="00C41274">
        <w:rPr>
          <w:sz w:val="26"/>
          <w:szCs w:val="26"/>
          <w:lang w:eastAsia="zh-CN"/>
        </w:rPr>
        <w:t xml:space="preserve">), а также состояние подъездов к ним. В зимний период своевременно проводить очистку от снега и льда колодцев пожарных гидрантов, дорог, проездов и подъездов к зданиям, сооружениям, открытым складам, наружным пожарным лестницам и </w:t>
      </w:r>
      <w:proofErr w:type="spellStart"/>
      <w:r w:rsidRPr="00C41274">
        <w:rPr>
          <w:sz w:val="26"/>
          <w:szCs w:val="26"/>
          <w:lang w:eastAsia="zh-CN"/>
        </w:rPr>
        <w:t>водоисточникам</w:t>
      </w:r>
      <w:proofErr w:type="spellEnd"/>
      <w:r w:rsidRPr="00C41274">
        <w:rPr>
          <w:sz w:val="26"/>
          <w:szCs w:val="26"/>
          <w:lang w:eastAsia="zh-CN"/>
        </w:rPr>
        <w:t>, используемым для целей пожаротушения;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>- обеспечить реализацию первичных мер пожарной безопасности в границах населённого пункта;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>2. В рамках постоянного обеспечения пожарной безопасности в осенне-зимний пожароопасный период организовать и провести в период с 22 ноября 2024 года по 31 марта 2025 года следующие мероприятия: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>- организовать силами работников администрации,  а также обществе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н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ности 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lastRenderedPageBreak/>
        <w:t>патрулирование населенных пунктов и визуальное наблюдение, в том числе  за прилегающей территорией, для своевременного обнаружения пож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а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ров;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>- обеспечить возможное использование для тушения пожаров имеющейся в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о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довозной техники;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>- организовать мероприятия по мониторингу случаев выжигания сухой ра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с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тительности на территории муниципального образования;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>- обеспечить информирование населения и хозяйствующих субъектов о м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е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рах пожарной безопасности, правилах поведения в пожароопасный период и дейс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т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виях при пожаре, о запрете выжигания сухой растительности;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- организовать </w:t>
      </w:r>
      <w:r w:rsidR="006A32A8" w:rsidRPr="00C41274">
        <w:rPr>
          <w:rFonts w:eastAsia="Andale Sans UI"/>
          <w:kern w:val="3"/>
          <w:sz w:val="26"/>
          <w:szCs w:val="26"/>
          <w:lang w:eastAsia="en-US" w:bidi="en-US"/>
        </w:rPr>
        <w:t>«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горячую линию</w:t>
      </w:r>
      <w:r w:rsidR="006A32A8" w:rsidRPr="00C41274">
        <w:rPr>
          <w:rFonts w:eastAsia="Andale Sans UI"/>
          <w:kern w:val="3"/>
          <w:sz w:val="26"/>
          <w:szCs w:val="26"/>
          <w:lang w:eastAsia="en-US" w:bidi="en-US"/>
        </w:rPr>
        <w:t>»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 по приему от населения информации о в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ы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жигании сухой растительности;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>- принимать меры в пределах своей компетенции к правообладателям з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е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мельных участков, на которых в нарушение требований по рациональному испол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ь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зованию земель зафиксированы факты выжигания сухой растительн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о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сти;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>- принимать меры в пределах своей компетенции к лицам, осущест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в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ляющим незаконное выжигание сухой растительности, а также к правообладателям земел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ь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ных участков, не обеспечившим принятия мер, предусмотренных законодательс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т</w:t>
      </w:r>
      <w:r w:rsidRPr="00C41274">
        <w:rPr>
          <w:rFonts w:eastAsia="Andale Sans UI"/>
          <w:kern w:val="3"/>
          <w:sz w:val="26"/>
          <w:szCs w:val="26"/>
          <w:lang w:eastAsia="en-US" w:bidi="en-US"/>
        </w:rPr>
        <w:t>вом Российской Федерации;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>- организовать рейды по жилому фонду для проведения профилактических мероприятий: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 xml:space="preserve">с гражданами, ведущими асоциальный образ жизни, - совместно с ОМВД России по Енотаевскому району и ОНД и </w:t>
      </w:r>
      <w:proofErr w:type="gramStart"/>
      <w:r w:rsidRPr="00C41274">
        <w:rPr>
          <w:sz w:val="26"/>
          <w:szCs w:val="26"/>
          <w:lang w:eastAsia="zh-CN"/>
        </w:rPr>
        <w:t>ПР</w:t>
      </w:r>
      <w:proofErr w:type="gramEnd"/>
      <w:r w:rsidRPr="00C41274">
        <w:rPr>
          <w:sz w:val="26"/>
          <w:szCs w:val="26"/>
          <w:lang w:eastAsia="zh-CN"/>
        </w:rPr>
        <w:t xml:space="preserve"> по Енотаевскому району;</w:t>
      </w:r>
    </w:p>
    <w:p w:rsidR="006A32A8" w:rsidRPr="00C41274" w:rsidRDefault="006A32A8" w:rsidP="006A32A8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C41274">
        <w:rPr>
          <w:sz w:val="26"/>
          <w:szCs w:val="26"/>
          <w:lang w:eastAsia="zh-CN"/>
        </w:rPr>
        <w:t xml:space="preserve">с гражданами пожилого возраста и инвалидами, находящимися на надомном социальном обслуживании, многодетными семьями - совместно с отделом министерства социального развития и труда Астраханской области по Енотаевскому району и ОНД и </w:t>
      </w:r>
      <w:proofErr w:type="gramStart"/>
      <w:r w:rsidRPr="00C41274">
        <w:rPr>
          <w:sz w:val="26"/>
          <w:szCs w:val="26"/>
          <w:lang w:eastAsia="zh-CN"/>
        </w:rPr>
        <w:t>ПР</w:t>
      </w:r>
      <w:proofErr w:type="gramEnd"/>
      <w:r w:rsidRPr="00C41274">
        <w:rPr>
          <w:sz w:val="26"/>
          <w:szCs w:val="26"/>
          <w:lang w:eastAsia="zh-CN"/>
        </w:rPr>
        <w:t xml:space="preserve"> по Енотаевскому району;</w:t>
      </w:r>
    </w:p>
    <w:p w:rsidR="00450DA5" w:rsidRPr="00C4127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6"/>
          <w:szCs w:val="26"/>
          <w:lang w:eastAsia="en-US" w:bidi="en-US"/>
        </w:rPr>
      </w:pPr>
      <w:r w:rsidRPr="00C41274">
        <w:rPr>
          <w:rFonts w:eastAsia="Andale Sans UI"/>
          <w:kern w:val="3"/>
          <w:sz w:val="26"/>
          <w:szCs w:val="26"/>
          <w:lang w:eastAsia="en-US" w:bidi="en-US"/>
        </w:rPr>
        <w:t xml:space="preserve">- в границах поселения принять первичные меры пожарной безопасности, предусмотренные Федеральными законами от 21.12.94 № 69-ФЗ «О пожарной безопасности» и от </w:t>
      </w:r>
      <w:r w:rsidR="006A32A8" w:rsidRPr="00C41274">
        <w:rPr>
          <w:sz w:val="26"/>
          <w:szCs w:val="26"/>
          <w:lang w:eastAsia="zh-CN"/>
        </w:rPr>
        <w:t>06.10.2003 № 131-ФЗ «Об общих принципах организации мес</w:t>
      </w:r>
      <w:r w:rsidR="006A32A8" w:rsidRPr="00C41274">
        <w:rPr>
          <w:sz w:val="26"/>
          <w:szCs w:val="26"/>
          <w:lang w:eastAsia="zh-CN"/>
        </w:rPr>
        <w:t>т</w:t>
      </w:r>
      <w:r w:rsidR="006A32A8" w:rsidRPr="00C41274">
        <w:rPr>
          <w:sz w:val="26"/>
          <w:szCs w:val="26"/>
          <w:lang w:eastAsia="zh-CN"/>
        </w:rPr>
        <w:t>ного самоуправления в Российской Федерации»</w:t>
      </w:r>
    </w:p>
    <w:p w:rsidR="00C41274" w:rsidRDefault="003329BA" w:rsidP="00C41274">
      <w:pPr>
        <w:pStyle w:val="Standard"/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6"/>
          <w:szCs w:val="26"/>
        </w:rPr>
      </w:pPr>
      <w:r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>3</w:t>
      </w:r>
      <w:r w:rsidR="00B63C84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>.</w:t>
      </w:r>
      <w:r w:rsidR="00D57889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 xml:space="preserve"> </w:t>
      </w:r>
      <w:r w:rsidR="00B63C84" w:rsidRPr="00C41274">
        <w:rPr>
          <w:rStyle w:val="FontStyle20"/>
          <w:rFonts w:ascii="Times New Roman" w:hAnsi="Times New Roman" w:cs="Times New Roman"/>
          <w:sz w:val="26"/>
          <w:szCs w:val="26"/>
        </w:rPr>
        <w:t>Обнародовать данное распоряжение на информационных стендах админ</w:t>
      </w:r>
      <w:r w:rsidR="00B63C84" w:rsidRPr="00C41274">
        <w:rPr>
          <w:rStyle w:val="FontStyle20"/>
          <w:rFonts w:ascii="Times New Roman" w:hAnsi="Times New Roman" w:cs="Times New Roman"/>
          <w:sz w:val="26"/>
          <w:szCs w:val="26"/>
        </w:rPr>
        <w:t>и</w:t>
      </w:r>
      <w:r w:rsidR="00B63C84" w:rsidRPr="00C41274">
        <w:rPr>
          <w:rStyle w:val="FontStyle20"/>
          <w:rFonts w:ascii="Times New Roman" w:hAnsi="Times New Roman" w:cs="Times New Roman"/>
          <w:sz w:val="26"/>
          <w:szCs w:val="26"/>
        </w:rPr>
        <w:t xml:space="preserve">страции и на официальном сайте </w:t>
      </w:r>
      <w:hyperlink r:id="rId10" w:history="1">
        <w:r w:rsidR="00B63C84" w:rsidRPr="00C41274">
          <w:rPr>
            <w:rStyle w:val="a5"/>
            <w:rFonts w:ascii="Times New Roman" w:hAnsi="Times New Roman" w:cs="Times New Roman"/>
            <w:sz w:val="26"/>
            <w:szCs w:val="26"/>
          </w:rPr>
          <w:t>http://mo-enotaevka.ru/</w:t>
        </w:r>
      </w:hyperlink>
      <w:r w:rsidR="00B63C84" w:rsidRPr="00C41274">
        <w:rPr>
          <w:rStyle w:val="FontStyle20"/>
          <w:rFonts w:ascii="Times New Roman" w:hAnsi="Times New Roman" w:cs="Times New Roman"/>
          <w:sz w:val="26"/>
          <w:szCs w:val="26"/>
        </w:rPr>
        <w:t>.</w:t>
      </w:r>
    </w:p>
    <w:p w:rsidR="003B4C5E" w:rsidRPr="00C41274" w:rsidRDefault="003329BA" w:rsidP="00C4127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kern w:val="3"/>
          <w:sz w:val="26"/>
          <w:szCs w:val="26"/>
          <w:lang w:bidi="en-US"/>
        </w:rPr>
      </w:pPr>
      <w:r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>4</w:t>
      </w:r>
      <w:r w:rsidR="00D57889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 xml:space="preserve">. </w:t>
      </w:r>
      <w:proofErr w:type="gramStart"/>
      <w:r w:rsidR="00D57889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>Контроль за</w:t>
      </w:r>
      <w:proofErr w:type="gramEnd"/>
      <w:r w:rsidR="00D57889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 xml:space="preserve"> исполнением настоящего распоряжения оставляю за с</w:t>
      </w:r>
      <w:r w:rsidR="00D57889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>о</w:t>
      </w:r>
      <w:r w:rsidR="00D57889" w:rsidRPr="00C41274">
        <w:rPr>
          <w:rFonts w:ascii="Times New Roman" w:hAnsi="Times New Roman" w:cs="Times New Roman"/>
          <w:kern w:val="3"/>
          <w:sz w:val="26"/>
          <w:szCs w:val="26"/>
          <w:lang w:bidi="en-US"/>
        </w:rPr>
        <w:t>бой.</w:t>
      </w:r>
      <w:r w:rsidR="001F10D3" w:rsidRPr="00C41274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45" type="#_x0000_t202" style="position:absolute;left:0;text-align:left;margin-left:19.25pt;margin-top:441.8pt;width:21.75pt;height:126.1pt;z-index:2516597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" stroked="f">
            <v:fill opacity="0"/>
            <v:textbox style="mso-next-textbox:#Врезка4" inset="0,0,0,0">
              <w:txbxContent>
                <w:tbl>
                  <w:tblPr>
                    <w:tblW w:w="553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53"/>
                  </w:tblGrid>
                  <w:tr w:rsidR="003B4C5E">
                    <w:trPr>
                      <w:cantSplit/>
                      <w:trHeight w:val="2525"/>
                    </w:trPr>
                    <w:tc>
                      <w:tcPr>
                        <w:tcW w:w="55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B4C5E" w:rsidRDefault="003B4C5E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  <w:eastAsianLayout w:id="-1291173632" w:vert="1" w:vertCompress="1"/>
                          </w:rPr>
                        </w:pPr>
                      </w:p>
                    </w:tc>
                  </w:tr>
                </w:tbl>
                <w:p w:rsidR="003B4C5E" w:rsidRDefault="003B4C5E" w:rsidP="003B4C5E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3B4C5E" w:rsidRPr="00C41274" w:rsidRDefault="003B4C5E" w:rsidP="00B63C84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B4C5E" w:rsidRPr="00C41274" w:rsidRDefault="003B4C5E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91CEB" w:rsidRPr="00C41274" w:rsidRDefault="00091CEB" w:rsidP="000A4064">
      <w:pPr>
        <w:ind w:firstLine="709"/>
        <w:jc w:val="both"/>
        <w:rPr>
          <w:sz w:val="26"/>
          <w:szCs w:val="26"/>
        </w:rPr>
      </w:pPr>
    </w:p>
    <w:p w:rsidR="00091CEB" w:rsidRPr="00C41274" w:rsidRDefault="00091CEB" w:rsidP="000379BB">
      <w:pPr>
        <w:jc w:val="both"/>
        <w:rPr>
          <w:sz w:val="26"/>
          <w:szCs w:val="26"/>
        </w:rPr>
      </w:pPr>
      <w:r w:rsidRPr="00C41274">
        <w:rPr>
          <w:sz w:val="26"/>
          <w:szCs w:val="26"/>
        </w:rPr>
        <w:t>Глав</w:t>
      </w:r>
      <w:r w:rsidR="00B63C84" w:rsidRPr="00C41274">
        <w:rPr>
          <w:sz w:val="26"/>
          <w:szCs w:val="26"/>
        </w:rPr>
        <w:t>а</w:t>
      </w:r>
      <w:r w:rsidRPr="00C41274">
        <w:rPr>
          <w:sz w:val="26"/>
          <w:szCs w:val="26"/>
        </w:rPr>
        <w:t xml:space="preserve"> муниципального образования </w:t>
      </w:r>
    </w:p>
    <w:p w:rsidR="00B63C84" w:rsidRPr="00C41274" w:rsidRDefault="00091CEB" w:rsidP="000379BB">
      <w:pPr>
        <w:jc w:val="both"/>
        <w:rPr>
          <w:sz w:val="26"/>
          <w:szCs w:val="26"/>
        </w:rPr>
      </w:pPr>
      <w:r w:rsidRPr="00C41274">
        <w:rPr>
          <w:sz w:val="26"/>
          <w:szCs w:val="26"/>
        </w:rPr>
        <w:t>«</w:t>
      </w:r>
      <w:r w:rsidR="00B63C84" w:rsidRPr="00C41274">
        <w:rPr>
          <w:sz w:val="26"/>
          <w:szCs w:val="26"/>
        </w:rPr>
        <w:t>Сельское поселение село Енотаевка</w:t>
      </w:r>
    </w:p>
    <w:p w:rsidR="00091CEB" w:rsidRPr="00C41274" w:rsidRDefault="00091CEB" w:rsidP="000379BB">
      <w:pPr>
        <w:jc w:val="both"/>
        <w:rPr>
          <w:sz w:val="26"/>
          <w:szCs w:val="26"/>
        </w:rPr>
      </w:pPr>
      <w:proofErr w:type="spellStart"/>
      <w:r w:rsidRPr="00C41274">
        <w:rPr>
          <w:sz w:val="26"/>
          <w:szCs w:val="26"/>
        </w:rPr>
        <w:t>Енотаевск</w:t>
      </w:r>
      <w:r w:rsidR="00B63C84" w:rsidRPr="00C41274">
        <w:rPr>
          <w:sz w:val="26"/>
          <w:szCs w:val="26"/>
        </w:rPr>
        <w:t>ого</w:t>
      </w:r>
      <w:proofErr w:type="spellEnd"/>
      <w:r w:rsidRPr="00C41274">
        <w:rPr>
          <w:sz w:val="26"/>
          <w:szCs w:val="26"/>
        </w:rPr>
        <w:t xml:space="preserve"> муниципальн</w:t>
      </w:r>
      <w:r w:rsidR="00B63C84" w:rsidRPr="00C41274">
        <w:rPr>
          <w:sz w:val="26"/>
          <w:szCs w:val="26"/>
        </w:rPr>
        <w:t>ого</w:t>
      </w:r>
      <w:r w:rsidRPr="00C41274">
        <w:rPr>
          <w:sz w:val="26"/>
          <w:szCs w:val="26"/>
        </w:rPr>
        <w:t xml:space="preserve">  район</w:t>
      </w:r>
      <w:r w:rsidR="00B63C84" w:rsidRPr="00C41274">
        <w:rPr>
          <w:sz w:val="26"/>
          <w:szCs w:val="26"/>
        </w:rPr>
        <w:t>а</w:t>
      </w:r>
    </w:p>
    <w:p w:rsidR="00091CEB" w:rsidRPr="00C41274" w:rsidRDefault="00091CEB" w:rsidP="000379BB">
      <w:pPr>
        <w:jc w:val="both"/>
        <w:rPr>
          <w:sz w:val="26"/>
          <w:szCs w:val="26"/>
        </w:rPr>
      </w:pPr>
      <w:r w:rsidRPr="00C41274">
        <w:rPr>
          <w:sz w:val="26"/>
          <w:szCs w:val="26"/>
        </w:rPr>
        <w:t>Астраханской области»</w:t>
      </w:r>
      <w:r w:rsidR="000379BB" w:rsidRPr="00C41274">
        <w:rPr>
          <w:sz w:val="26"/>
          <w:szCs w:val="26"/>
        </w:rPr>
        <w:tab/>
      </w:r>
      <w:r w:rsidR="000379BB" w:rsidRPr="00C41274">
        <w:rPr>
          <w:sz w:val="26"/>
          <w:szCs w:val="26"/>
        </w:rPr>
        <w:tab/>
      </w:r>
      <w:r w:rsidR="000379BB" w:rsidRPr="00C41274">
        <w:rPr>
          <w:sz w:val="26"/>
          <w:szCs w:val="26"/>
        </w:rPr>
        <w:tab/>
      </w:r>
      <w:r w:rsidR="000379BB" w:rsidRPr="00C41274">
        <w:rPr>
          <w:sz w:val="26"/>
          <w:szCs w:val="26"/>
        </w:rPr>
        <w:tab/>
        <w:t xml:space="preserve">   </w:t>
      </w:r>
      <w:r w:rsidRPr="00C41274">
        <w:rPr>
          <w:sz w:val="26"/>
          <w:szCs w:val="26"/>
        </w:rPr>
        <w:t xml:space="preserve">  </w:t>
      </w:r>
      <w:r w:rsidR="000379BB" w:rsidRPr="00C41274">
        <w:rPr>
          <w:sz w:val="26"/>
          <w:szCs w:val="26"/>
        </w:rPr>
        <w:t xml:space="preserve">                              </w:t>
      </w:r>
      <w:r w:rsidRPr="00C41274">
        <w:rPr>
          <w:sz w:val="26"/>
          <w:szCs w:val="26"/>
        </w:rPr>
        <w:t xml:space="preserve">     </w:t>
      </w:r>
      <w:r w:rsidR="00B63C84" w:rsidRPr="00C41274">
        <w:rPr>
          <w:sz w:val="26"/>
          <w:szCs w:val="26"/>
        </w:rPr>
        <w:t>Котлов В.В.</w:t>
      </w:r>
    </w:p>
    <w:p w:rsidR="00091CEB" w:rsidRPr="00C41274" w:rsidRDefault="00091CEB" w:rsidP="000379BB">
      <w:pPr>
        <w:jc w:val="both"/>
        <w:rPr>
          <w:sz w:val="26"/>
          <w:szCs w:val="26"/>
        </w:rPr>
      </w:pPr>
    </w:p>
    <w:p w:rsidR="003B4C5E" w:rsidRPr="00C41274" w:rsidRDefault="003B4C5E" w:rsidP="000379BB">
      <w:pPr>
        <w:jc w:val="both"/>
        <w:rPr>
          <w:sz w:val="26"/>
          <w:szCs w:val="26"/>
        </w:rPr>
      </w:pPr>
    </w:p>
    <w:p w:rsidR="003B4C5E" w:rsidRPr="00C41274" w:rsidRDefault="003B4C5E" w:rsidP="000A4064">
      <w:pPr>
        <w:widowControl w:val="0"/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ndale Sans UI"/>
          <w:kern w:val="3"/>
          <w:sz w:val="26"/>
          <w:szCs w:val="26"/>
          <w:lang w:eastAsia="en-US" w:bidi="en-US"/>
        </w:rPr>
      </w:pPr>
    </w:p>
    <w:p w:rsidR="003B4C5E" w:rsidRPr="000A4064" w:rsidRDefault="003B4C5E" w:rsidP="000A4064">
      <w:pPr>
        <w:widowControl w:val="0"/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</w:p>
    <w:sectPr w:rsidR="003B4C5E" w:rsidRPr="000A4064" w:rsidSect="00F52BC6">
      <w:pgSz w:w="11906" w:h="16838"/>
      <w:pgMar w:top="851" w:right="85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77" w:rsidRDefault="00665477">
      <w:r>
        <w:separator/>
      </w:r>
    </w:p>
  </w:endnote>
  <w:endnote w:type="continuationSeparator" w:id="0">
    <w:p w:rsidR="00665477" w:rsidRDefault="0066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66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77" w:rsidRDefault="00665477">
      <w:r>
        <w:separator/>
      </w:r>
    </w:p>
  </w:footnote>
  <w:footnote w:type="continuationSeparator" w:id="0">
    <w:p w:rsidR="00665477" w:rsidRDefault="00665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7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3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7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2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6"/>
  </w:num>
  <w:num w:numId="5">
    <w:abstractNumId w:val="53"/>
  </w:num>
  <w:num w:numId="6">
    <w:abstractNumId w:val="49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0"/>
  </w:num>
  <w:num w:numId="10">
    <w:abstractNumId w:val="42"/>
  </w:num>
  <w:num w:numId="11">
    <w:abstractNumId w:val="3"/>
  </w:num>
  <w:num w:numId="12">
    <w:abstractNumId w:val="44"/>
  </w:num>
  <w:num w:numId="13">
    <w:abstractNumId w:val="30"/>
  </w:num>
  <w:num w:numId="14">
    <w:abstractNumId w:val="20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1"/>
  </w:num>
  <w:num w:numId="18">
    <w:abstractNumId w:val="33"/>
  </w:num>
  <w:num w:numId="19">
    <w:abstractNumId w:val="40"/>
  </w:num>
  <w:num w:numId="20">
    <w:abstractNumId w:val="47"/>
  </w:num>
  <w:num w:numId="21">
    <w:abstractNumId w:val="39"/>
  </w:num>
  <w:num w:numId="22">
    <w:abstractNumId w:val="38"/>
  </w:num>
  <w:num w:numId="23">
    <w:abstractNumId w:val="25"/>
  </w:num>
  <w:num w:numId="24">
    <w:abstractNumId w:val="51"/>
  </w:num>
  <w:num w:numId="25">
    <w:abstractNumId w:val="24"/>
  </w:num>
  <w:num w:numId="26">
    <w:abstractNumId w:val="32"/>
  </w:num>
  <w:num w:numId="27">
    <w:abstractNumId w:val="37"/>
  </w:num>
  <w:num w:numId="28">
    <w:abstractNumId w:val="29"/>
  </w:num>
  <w:num w:numId="29">
    <w:abstractNumId w:val="55"/>
  </w:num>
  <w:num w:numId="30">
    <w:abstractNumId w:val="48"/>
  </w:num>
  <w:num w:numId="31">
    <w:abstractNumId w:val="46"/>
  </w:num>
  <w:num w:numId="32">
    <w:abstractNumId w:val="17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</w:num>
  <w:num w:numId="36">
    <w:abstractNumId w:val="27"/>
  </w:num>
  <w:num w:numId="37">
    <w:abstractNumId w:val="22"/>
  </w:num>
  <w:num w:numId="38">
    <w:abstractNumId w:val="43"/>
  </w:num>
  <w:num w:numId="39">
    <w:abstractNumId w:val="34"/>
  </w:num>
  <w:num w:numId="40">
    <w:abstractNumId w:val="45"/>
  </w:num>
  <w:num w:numId="41">
    <w:abstractNumId w:val="54"/>
  </w:num>
  <w:num w:numId="42">
    <w:abstractNumId w:val="36"/>
  </w:num>
  <w:num w:numId="43">
    <w:abstractNumId w:val="18"/>
  </w:num>
  <w:num w:numId="44">
    <w:abstractNumId w:val="41"/>
  </w:num>
  <w:num w:numId="45">
    <w:abstractNumId w:val="26"/>
  </w:num>
  <w:num w:numId="46">
    <w:abstractNumId w:val="52"/>
  </w:num>
  <w:num w:numId="47">
    <w:abstractNumId w:val="35"/>
  </w:num>
  <w:num w:numId="48">
    <w:abstractNumId w:val="21"/>
  </w:num>
  <w:num w:numId="49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5B"/>
    <w:rsid w:val="00032C6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A9B"/>
    <w:rsid w:val="0003707A"/>
    <w:rsid w:val="000379BB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3364"/>
    <w:rsid w:val="00053496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E0E"/>
    <w:rsid w:val="00076E70"/>
    <w:rsid w:val="000773BF"/>
    <w:rsid w:val="00077816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CEB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DAF"/>
    <w:rsid w:val="000A4064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917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BF8"/>
    <w:rsid w:val="000B6D89"/>
    <w:rsid w:val="000B6E55"/>
    <w:rsid w:val="000B6F8C"/>
    <w:rsid w:val="000B7284"/>
    <w:rsid w:val="000B728A"/>
    <w:rsid w:val="000B7372"/>
    <w:rsid w:val="000B73B0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162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1A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07C6"/>
    <w:rsid w:val="000F219F"/>
    <w:rsid w:val="000F238D"/>
    <w:rsid w:val="000F257F"/>
    <w:rsid w:val="000F279F"/>
    <w:rsid w:val="000F2D27"/>
    <w:rsid w:val="000F3269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6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F06"/>
    <w:rsid w:val="00156139"/>
    <w:rsid w:val="00156730"/>
    <w:rsid w:val="00156DC0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4C4B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134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6A5"/>
    <w:rsid w:val="001B1897"/>
    <w:rsid w:val="001B1F82"/>
    <w:rsid w:val="001B2960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6C57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271E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708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0D3"/>
    <w:rsid w:val="001F154A"/>
    <w:rsid w:val="001F1579"/>
    <w:rsid w:val="001F1966"/>
    <w:rsid w:val="001F207E"/>
    <w:rsid w:val="001F2340"/>
    <w:rsid w:val="001F251E"/>
    <w:rsid w:val="001F2D3B"/>
    <w:rsid w:val="001F3756"/>
    <w:rsid w:val="001F3A4D"/>
    <w:rsid w:val="001F3AAF"/>
    <w:rsid w:val="001F3E8C"/>
    <w:rsid w:val="001F3F0B"/>
    <w:rsid w:val="001F475B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A5B"/>
    <w:rsid w:val="00232CD3"/>
    <w:rsid w:val="00232E8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4C8C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CFB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3A9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631"/>
    <w:rsid w:val="002A77C3"/>
    <w:rsid w:val="002A78C1"/>
    <w:rsid w:val="002A7A76"/>
    <w:rsid w:val="002B0450"/>
    <w:rsid w:val="002B0481"/>
    <w:rsid w:val="002B08A5"/>
    <w:rsid w:val="002B0E86"/>
    <w:rsid w:val="002B1288"/>
    <w:rsid w:val="002B14C3"/>
    <w:rsid w:val="002B157F"/>
    <w:rsid w:val="002B1735"/>
    <w:rsid w:val="002B2103"/>
    <w:rsid w:val="002B2143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D0123"/>
    <w:rsid w:val="002D02B8"/>
    <w:rsid w:val="002D04A4"/>
    <w:rsid w:val="002D05B6"/>
    <w:rsid w:val="002D05E7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6C2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515"/>
    <w:rsid w:val="002E19E7"/>
    <w:rsid w:val="002E1B0E"/>
    <w:rsid w:val="002E1B88"/>
    <w:rsid w:val="002E25F5"/>
    <w:rsid w:val="002E26B7"/>
    <w:rsid w:val="002E2C30"/>
    <w:rsid w:val="002E2E36"/>
    <w:rsid w:val="002E340F"/>
    <w:rsid w:val="002E34A8"/>
    <w:rsid w:val="002E3AC1"/>
    <w:rsid w:val="002E40AC"/>
    <w:rsid w:val="002E45D9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B99"/>
    <w:rsid w:val="00303C8B"/>
    <w:rsid w:val="00303EC1"/>
    <w:rsid w:val="003044F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2"/>
    <w:rsid w:val="00306314"/>
    <w:rsid w:val="00306329"/>
    <w:rsid w:val="0030690F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D72"/>
    <w:rsid w:val="00320EA1"/>
    <w:rsid w:val="00321106"/>
    <w:rsid w:val="00321877"/>
    <w:rsid w:val="00321A5E"/>
    <w:rsid w:val="00321D35"/>
    <w:rsid w:val="00321D88"/>
    <w:rsid w:val="00321EAF"/>
    <w:rsid w:val="00322173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9BA"/>
    <w:rsid w:val="00332AA8"/>
    <w:rsid w:val="003345A0"/>
    <w:rsid w:val="003345B3"/>
    <w:rsid w:val="00334765"/>
    <w:rsid w:val="00334B35"/>
    <w:rsid w:val="00334E2F"/>
    <w:rsid w:val="00334FA1"/>
    <w:rsid w:val="00335432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62FC"/>
    <w:rsid w:val="003467F0"/>
    <w:rsid w:val="003468E2"/>
    <w:rsid w:val="00346966"/>
    <w:rsid w:val="00346C71"/>
    <w:rsid w:val="00346FA5"/>
    <w:rsid w:val="00346FE6"/>
    <w:rsid w:val="0034729E"/>
    <w:rsid w:val="0034797D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818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4124"/>
    <w:rsid w:val="00384BDC"/>
    <w:rsid w:val="00384DDC"/>
    <w:rsid w:val="0038517A"/>
    <w:rsid w:val="00385335"/>
    <w:rsid w:val="00385E59"/>
    <w:rsid w:val="00386178"/>
    <w:rsid w:val="00386797"/>
    <w:rsid w:val="00386B7F"/>
    <w:rsid w:val="00386D40"/>
    <w:rsid w:val="00386E0B"/>
    <w:rsid w:val="00387048"/>
    <w:rsid w:val="003873DC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9FE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871"/>
    <w:rsid w:val="003B2928"/>
    <w:rsid w:val="003B2EA5"/>
    <w:rsid w:val="003B306C"/>
    <w:rsid w:val="003B3ECE"/>
    <w:rsid w:val="003B4C0C"/>
    <w:rsid w:val="003B4C5E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37B"/>
    <w:rsid w:val="003D664E"/>
    <w:rsid w:val="003D6ABA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45A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3D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5FF0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9EB"/>
    <w:rsid w:val="00450AAC"/>
    <w:rsid w:val="00450B44"/>
    <w:rsid w:val="00450DA5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054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3"/>
    <w:rsid w:val="00462FAE"/>
    <w:rsid w:val="00463C28"/>
    <w:rsid w:val="0046415A"/>
    <w:rsid w:val="004649A4"/>
    <w:rsid w:val="00464F6E"/>
    <w:rsid w:val="00465044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416"/>
    <w:rsid w:val="00473DF1"/>
    <w:rsid w:val="0047403D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6A4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81F"/>
    <w:rsid w:val="004A59B2"/>
    <w:rsid w:val="004A611C"/>
    <w:rsid w:val="004A614F"/>
    <w:rsid w:val="004A6232"/>
    <w:rsid w:val="004A62AC"/>
    <w:rsid w:val="004A7355"/>
    <w:rsid w:val="004A73A8"/>
    <w:rsid w:val="004A74EF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502"/>
    <w:rsid w:val="004C0DE8"/>
    <w:rsid w:val="004C1095"/>
    <w:rsid w:val="004C1147"/>
    <w:rsid w:val="004C138C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76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31A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73C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647B"/>
    <w:rsid w:val="005A65CD"/>
    <w:rsid w:val="005A696B"/>
    <w:rsid w:val="005A6A95"/>
    <w:rsid w:val="005A6F53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64F6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6A1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7A1"/>
    <w:rsid w:val="006017BB"/>
    <w:rsid w:val="00601A79"/>
    <w:rsid w:val="00601B2E"/>
    <w:rsid w:val="00601E2D"/>
    <w:rsid w:val="00601FFB"/>
    <w:rsid w:val="006020EC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6021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3C9C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8FD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477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0C2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6F"/>
    <w:rsid w:val="00686C91"/>
    <w:rsid w:val="006872FE"/>
    <w:rsid w:val="00687345"/>
    <w:rsid w:val="006873B2"/>
    <w:rsid w:val="006876A0"/>
    <w:rsid w:val="00687775"/>
    <w:rsid w:val="00687DFD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14E"/>
    <w:rsid w:val="006975F1"/>
    <w:rsid w:val="00697B1B"/>
    <w:rsid w:val="00697F3B"/>
    <w:rsid w:val="006A008A"/>
    <w:rsid w:val="006A0C7E"/>
    <w:rsid w:val="006A1378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2A8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347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78D"/>
    <w:rsid w:val="006D39AF"/>
    <w:rsid w:val="006D45D8"/>
    <w:rsid w:val="006D45FD"/>
    <w:rsid w:val="006D4C70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570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2E1B"/>
    <w:rsid w:val="006F3A98"/>
    <w:rsid w:val="006F3E4A"/>
    <w:rsid w:val="006F3E68"/>
    <w:rsid w:val="006F40BC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89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4D48"/>
    <w:rsid w:val="007153B4"/>
    <w:rsid w:val="00715B23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5B2A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AE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477FA"/>
    <w:rsid w:val="0075009E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5F0"/>
    <w:rsid w:val="0076360C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03A8"/>
    <w:rsid w:val="00770DEB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0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6F67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25F5"/>
    <w:rsid w:val="007E2D61"/>
    <w:rsid w:val="007E2F09"/>
    <w:rsid w:val="007E3F60"/>
    <w:rsid w:val="007E42A4"/>
    <w:rsid w:val="007E4590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988"/>
    <w:rsid w:val="00800AD8"/>
    <w:rsid w:val="008010E8"/>
    <w:rsid w:val="0080133F"/>
    <w:rsid w:val="0080170F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501"/>
    <w:rsid w:val="0084399C"/>
    <w:rsid w:val="0084423D"/>
    <w:rsid w:val="008448C5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599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2021"/>
    <w:rsid w:val="008820AA"/>
    <w:rsid w:val="0088219D"/>
    <w:rsid w:val="00882747"/>
    <w:rsid w:val="00882B28"/>
    <w:rsid w:val="00882D44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70C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725"/>
    <w:rsid w:val="008C0923"/>
    <w:rsid w:val="008C0C98"/>
    <w:rsid w:val="008C111B"/>
    <w:rsid w:val="008C1328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575C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20F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A8D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25C"/>
    <w:rsid w:val="00913662"/>
    <w:rsid w:val="00913FCF"/>
    <w:rsid w:val="009143E0"/>
    <w:rsid w:val="00914765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231"/>
    <w:rsid w:val="009478CA"/>
    <w:rsid w:val="00947B15"/>
    <w:rsid w:val="00950499"/>
    <w:rsid w:val="00950709"/>
    <w:rsid w:val="009517AB"/>
    <w:rsid w:val="00951BD7"/>
    <w:rsid w:val="00951ECC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F59"/>
    <w:rsid w:val="00962FEF"/>
    <w:rsid w:val="009631B5"/>
    <w:rsid w:val="009631FF"/>
    <w:rsid w:val="009632E9"/>
    <w:rsid w:val="00963AE0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09F8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077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AF5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5CF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2C75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10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60E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118"/>
    <w:rsid w:val="00A9195B"/>
    <w:rsid w:val="00A91B94"/>
    <w:rsid w:val="00A92612"/>
    <w:rsid w:val="00A928E1"/>
    <w:rsid w:val="00A92D37"/>
    <w:rsid w:val="00A92DFD"/>
    <w:rsid w:val="00A92E1C"/>
    <w:rsid w:val="00A92F56"/>
    <w:rsid w:val="00A93721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F5E"/>
    <w:rsid w:val="00AA019F"/>
    <w:rsid w:val="00AA024C"/>
    <w:rsid w:val="00AA02AC"/>
    <w:rsid w:val="00AA086B"/>
    <w:rsid w:val="00AA0F25"/>
    <w:rsid w:val="00AA182E"/>
    <w:rsid w:val="00AA193E"/>
    <w:rsid w:val="00AA1EE4"/>
    <w:rsid w:val="00AA2083"/>
    <w:rsid w:val="00AA20F3"/>
    <w:rsid w:val="00AA216A"/>
    <w:rsid w:val="00AA23B6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1CF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AD5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B49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C19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3C84"/>
    <w:rsid w:val="00B64007"/>
    <w:rsid w:val="00B64168"/>
    <w:rsid w:val="00B647BC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9F0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18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4C1B"/>
    <w:rsid w:val="00BE5550"/>
    <w:rsid w:val="00BE5634"/>
    <w:rsid w:val="00BE56E1"/>
    <w:rsid w:val="00BE5713"/>
    <w:rsid w:val="00BE5F53"/>
    <w:rsid w:val="00BE652B"/>
    <w:rsid w:val="00BE6963"/>
    <w:rsid w:val="00BE6B4C"/>
    <w:rsid w:val="00BE6E87"/>
    <w:rsid w:val="00BE777E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C00552"/>
    <w:rsid w:val="00C00554"/>
    <w:rsid w:val="00C013BE"/>
    <w:rsid w:val="00C014F8"/>
    <w:rsid w:val="00C015C3"/>
    <w:rsid w:val="00C01853"/>
    <w:rsid w:val="00C01FE3"/>
    <w:rsid w:val="00C02331"/>
    <w:rsid w:val="00C0238F"/>
    <w:rsid w:val="00C023E6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2C7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D66"/>
    <w:rsid w:val="00C21EBA"/>
    <w:rsid w:val="00C22135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111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274"/>
    <w:rsid w:val="00C41A5F"/>
    <w:rsid w:val="00C41F28"/>
    <w:rsid w:val="00C41FCF"/>
    <w:rsid w:val="00C42563"/>
    <w:rsid w:val="00C4266A"/>
    <w:rsid w:val="00C42836"/>
    <w:rsid w:val="00C42893"/>
    <w:rsid w:val="00C42ADA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2D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9CA"/>
    <w:rsid w:val="00C61DCC"/>
    <w:rsid w:val="00C61FDB"/>
    <w:rsid w:val="00C6343A"/>
    <w:rsid w:val="00C63599"/>
    <w:rsid w:val="00C636A0"/>
    <w:rsid w:val="00C638F3"/>
    <w:rsid w:val="00C63C5F"/>
    <w:rsid w:val="00C64228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922"/>
    <w:rsid w:val="00C67C7A"/>
    <w:rsid w:val="00C7074A"/>
    <w:rsid w:val="00C70DF9"/>
    <w:rsid w:val="00C710EE"/>
    <w:rsid w:val="00C713D8"/>
    <w:rsid w:val="00C716A7"/>
    <w:rsid w:val="00C717C1"/>
    <w:rsid w:val="00C7186E"/>
    <w:rsid w:val="00C72846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D6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625"/>
    <w:rsid w:val="00CB0738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1E2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D7F4B"/>
    <w:rsid w:val="00CE008E"/>
    <w:rsid w:val="00CE0296"/>
    <w:rsid w:val="00CE0332"/>
    <w:rsid w:val="00CE0364"/>
    <w:rsid w:val="00CE0410"/>
    <w:rsid w:val="00CE04FF"/>
    <w:rsid w:val="00CE0724"/>
    <w:rsid w:val="00CE1225"/>
    <w:rsid w:val="00CE1290"/>
    <w:rsid w:val="00CE23F3"/>
    <w:rsid w:val="00CE2FC1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A9B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1CF"/>
    <w:rsid w:val="00D06248"/>
    <w:rsid w:val="00D0626C"/>
    <w:rsid w:val="00D06618"/>
    <w:rsid w:val="00D072C1"/>
    <w:rsid w:val="00D072F2"/>
    <w:rsid w:val="00D07635"/>
    <w:rsid w:val="00D07982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2CB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D13"/>
    <w:rsid w:val="00D25E07"/>
    <w:rsid w:val="00D25E41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72EC"/>
    <w:rsid w:val="00D37A47"/>
    <w:rsid w:val="00D37C55"/>
    <w:rsid w:val="00D40491"/>
    <w:rsid w:val="00D40566"/>
    <w:rsid w:val="00D40C05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57889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1C5"/>
    <w:rsid w:val="00D65216"/>
    <w:rsid w:val="00D653C8"/>
    <w:rsid w:val="00D6546E"/>
    <w:rsid w:val="00D65A59"/>
    <w:rsid w:val="00D65D7B"/>
    <w:rsid w:val="00D65DB2"/>
    <w:rsid w:val="00D6620E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2CD"/>
    <w:rsid w:val="00D9475D"/>
    <w:rsid w:val="00D94CBE"/>
    <w:rsid w:val="00D955FA"/>
    <w:rsid w:val="00D9577B"/>
    <w:rsid w:val="00D95893"/>
    <w:rsid w:val="00D9623F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90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3C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729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669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6322"/>
    <w:rsid w:val="00E86619"/>
    <w:rsid w:val="00E86752"/>
    <w:rsid w:val="00E86A2B"/>
    <w:rsid w:val="00E86D97"/>
    <w:rsid w:val="00E877D3"/>
    <w:rsid w:val="00E87D48"/>
    <w:rsid w:val="00E90868"/>
    <w:rsid w:val="00E911A9"/>
    <w:rsid w:val="00E9147D"/>
    <w:rsid w:val="00E915DA"/>
    <w:rsid w:val="00E91D4E"/>
    <w:rsid w:val="00E92298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B16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1B98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758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1A3"/>
    <w:rsid w:val="00F008FB"/>
    <w:rsid w:val="00F00AD0"/>
    <w:rsid w:val="00F0123F"/>
    <w:rsid w:val="00F018ED"/>
    <w:rsid w:val="00F01A31"/>
    <w:rsid w:val="00F01BE8"/>
    <w:rsid w:val="00F021E1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5E4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E2A"/>
    <w:rsid w:val="00F440CE"/>
    <w:rsid w:val="00F44465"/>
    <w:rsid w:val="00F44527"/>
    <w:rsid w:val="00F445C3"/>
    <w:rsid w:val="00F44BEF"/>
    <w:rsid w:val="00F455B2"/>
    <w:rsid w:val="00F45634"/>
    <w:rsid w:val="00F4571E"/>
    <w:rsid w:val="00F45C64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3D0"/>
    <w:rsid w:val="00F52BC6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C56"/>
    <w:rsid w:val="00F62573"/>
    <w:rsid w:val="00F625D5"/>
    <w:rsid w:val="00F626EA"/>
    <w:rsid w:val="00F628A3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988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05"/>
    <w:rsid w:val="00F77B3F"/>
    <w:rsid w:val="00F77EBB"/>
    <w:rsid w:val="00F801C5"/>
    <w:rsid w:val="00F805B7"/>
    <w:rsid w:val="00F8066C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5F9E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BC9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1DF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2A4E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"/>
    <w:next w:val="a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3">
    <w:name w:val="Table Grid"/>
    <w:basedOn w:val="a1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5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"/>
    <w:link w:val="32"/>
    <w:rsid w:val="000E4ED5"/>
    <w:pPr>
      <w:suppressAutoHyphens/>
      <w:spacing w:line="360" w:lineRule="auto"/>
      <w:jc w:val="both"/>
    </w:pPr>
    <w:rPr>
      <w:rFonts w:ascii="Calibri" w:eastAsia="font366" w:hAnsi="Calibri" w:cs="font366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66" w:cs="font366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6">
    <w:name w:val="Body Text Indent"/>
    <w:basedOn w:val="a"/>
    <w:link w:val="12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2">
    <w:name w:val="Основной текст с отступом Знак1"/>
    <w:link w:val="a6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rsid w:val="00AE6E22"/>
    <w:pPr>
      <w:spacing w:before="100" w:beforeAutospacing="1" w:after="119"/>
    </w:pPr>
  </w:style>
  <w:style w:type="paragraph" w:styleId="a8">
    <w:name w:val="Body Text"/>
    <w:basedOn w:val="a"/>
    <w:link w:val="13"/>
    <w:rsid w:val="008F0E22"/>
    <w:pPr>
      <w:spacing w:after="120"/>
    </w:pPr>
  </w:style>
  <w:style w:type="character" w:customStyle="1" w:styleId="13">
    <w:name w:val="Основной текст Знак1"/>
    <w:link w:val="a8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4">
    <w:name w:val="Основной шрифт абзаца1"/>
    <w:rsid w:val="007134E9"/>
  </w:style>
  <w:style w:type="character" w:customStyle="1" w:styleId="a9">
    <w:name w:val="Символ нумерации"/>
    <w:rsid w:val="007134E9"/>
  </w:style>
  <w:style w:type="paragraph" w:customStyle="1" w:styleId="aa">
    <w:name w:val="Заголовок"/>
    <w:basedOn w:val="a"/>
    <w:next w:val="a8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8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c">
    <w:name w:val="Содержимое таблицы"/>
    <w:basedOn w:val="a"/>
    <w:rsid w:val="007134E9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"/>
    <w:rsid w:val="000764B3"/>
    <w:pPr>
      <w:ind w:left="566" w:hanging="283"/>
    </w:pPr>
  </w:style>
  <w:style w:type="paragraph" w:styleId="33">
    <w:name w:val="List 3"/>
    <w:basedOn w:val="a"/>
    <w:rsid w:val="000764B3"/>
    <w:pPr>
      <w:ind w:left="849" w:hanging="283"/>
    </w:pPr>
  </w:style>
  <w:style w:type="paragraph" w:styleId="ae">
    <w:name w:val="Body Text First Indent"/>
    <w:basedOn w:val="a8"/>
    <w:link w:val="af"/>
    <w:rsid w:val="000764B3"/>
    <w:pPr>
      <w:ind w:firstLine="210"/>
    </w:pPr>
    <w:rPr>
      <w:rFonts w:ascii="Calibri" w:eastAsia="Calibri" w:hAnsi="Calibri"/>
    </w:rPr>
  </w:style>
  <w:style w:type="character" w:customStyle="1" w:styleId="af">
    <w:name w:val="Красная строка Знак"/>
    <w:link w:val="ae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17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7">
    <w:name w:val="Верхний колонтитул Знак1"/>
    <w:link w:val="af0"/>
    <w:rsid w:val="00D10BB6"/>
    <w:rPr>
      <w:sz w:val="24"/>
      <w:szCs w:val="24"/>
      <w:lang w:val="ru-RU" w:eastAsia="ru-RU" w:bidi="ar-SA"/>
    </w:rPr>
  </w:style>
  <w:style w:type="character" w:styleId="af1">
    <w:name w:val="page number"/>
    <w:basedOn w:val="a0"/>
    <w:rsid w:val="000764B3"/>
  </w:style>
  <w:style w:type="paragraph" w:styleId="af2">
    <w:name w:val="footer"/>
    <w:basedOn w:val="a"/>
    <w:link w:val="18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Нижний колонтитул Знак1"/>
    <w:link w:val="af2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Прижатый влево"/>
    <w:basedOn w:val="a"/>
    <w:next w:val="a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Красная строка1"/>
    <w:basedOn w:val="a8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Обычный (веб)1"/>
    <w:basedOn w:val="a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4">
    <w:name w:val="Subtitle"/>
    <w:basedOn w:val="aa"/>
    <w:next w:val="a8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5">
    <w:name w:val="Title"/>
    <w:basedOn w:val="a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"/>
    <w:next w:val="a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b">
    <w:name w:val="Абзац Уровень 1"/>
    <w:basedOn w:val="a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c">
    <w:name w:val="нум список 1"/>
    <w:basedOn w:val="a"/>
    <w:rsid w:val="00D52BAE"/>
    <w:pPr>
      <w:tabs>
        <w:tab w:val="num" w:pos="720"/>
      </w:tabs>
      <w:suppressAutoHyphens/>
      <w:spacing w:before="120" w:after="120"/>
      <w:ind w:left="-720" w:hanging="360"/>
      <w:jc w:val="both"/>
    </w:pPr>
    <w:rPr>
      <w:szCs w:val="20"/>
      <w:lang w:eastAsia="ar-SA"/>
    </w:rPr>
  </w:style>
  <w:style w:type="paragraph" w:customStyle="1" w:styleId="af6">
    <w:name w:val="Знак Знак Знак Знак Знак Знак Знак Знак Знак Знак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d">
    <w:name w:val="Знак1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e">
    <w:name w:val="Абзац списка1"/>
    <w:basedOn w:val="a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1f"/>
    <w:rsid w:val="00285661"/>
    <w:rPr>
      <w:rFonts w:ascii="Tahoma" w:eastAsia="Calibri" w:hAnsi="Tahoma" w:cs="Tahoma"/>
      <w:sz w:val="16"/>
      <w:szCs w:val="16"/>
    </w:rPr>
  </w:style>
  <w:style w:type="character" w:customStyle="1" w:styleId="1f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f0">
    <w:name w:val="Красная строка1"/>
    <w:basedOn w:val="a8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0"/>
    <w:rsid w:val="006D2ADC"/>
  </w:style>
  <w:style w:type="character" w:customStyle="1" w:styleId="apple-converted-space">
    <w:name w:val="apple-converted-space"/>
    <w:basedOn w:val="a0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0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"/>
    <w:next w:val="a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"/>
    <w:next w:val="a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"/>
    <w:next w:val="a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"/>
    <w:next w:val="a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"/>
    <w:next w:val="a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8"/>
    <w:rsid w:val="002A64BC"/>
    <w:rPr>
      <w:rFonts w:cs="Calibri"/>
      <w:lang w:eastAsia="ar-SA"/>
    </w:rPr>
  </w:style>
  <w:style w:type="paragraph" w:customStyle="1" w:styleId="214">
    <w:name w:val="Список 21"/>
    <w:basedOn w:val="a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2">
    <w:name w:val="Знак Знак9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f2">
    <w:name w:val="Без интервала2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2">
    <w:name w:val="Список 31"/>
    <w:basedOn w:val="a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Обычный (веб)1"/>
    <w:basedOn w:val="a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f8">
    <w:name w:val="Знак1"/>
    <w:basedOn w:val="a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a">
    <w:name w:val="Основной текст с отступом1"/>
    <w:basedOn w:val="a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a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b">
    <w:name w:val="Текст1"/>
    <w:basedOn w:val="a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List Number"/>
    <w:basedOn w:val="a"/>
    <w:uiPriority w:val="99"/>
    <w:semiHidden/>
    <w:unhideWhenUsed/>
    <w:rsid w:val="00B63C6F"/>
    <w:pPr>
      <w:tabs>
        <w:tab w:val="num" w:pos="360"/>
      </w:tabs>
      <w:suppressAutoHyphens/>
      <w:ind w:left="360" w:hanging="360"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9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a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FontStyle20">
    <w:name w:val="Font Style20"/>
    <w:rsid w:val="00B63C84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-enotaevka.ru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2AA7-AF2B-426D-B2D1-4CB1ADC6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User</cp:lastModifiedBy>
  <cp:revision>3</cp:revision>
  <cp:lastPrinted>2024-05-24T05:53:00Z</cp:lastPrinted>
  <dcterms:created xsi:type="dcterms:W3CDTF">2024-12-10T06:05:00Z</dcterms:created>
  <dcterms:modified xsi:type="dcterms:W3CDTF">2024-12-10T11:24:00Z</dcterms:modified>
</cp:coreProperties>
</file>