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B5" w:rsidRPr="00960ADD" w:rsidRDefault="002163B5" w:rsidP="00396916">
      <w:pPr>
        <w:jc w:val="center"/>
        <w:rPr>
          <w:sz w:val="26"/>
          <w:szCs w:val="26"/>
        </w:rPr>
      </w:pPr>
      <w:r w:rsidRPr="00960ADD">
        <w:rPr>
          <w:sz w:val="26"/>
          <w:szCs w:val="26"/>
        </w:rPr>
        <w:t>АДМИНИСТРАЦИЯ</w:t>
      </w:r>
    </w:p>
    <w:p w:rsidR="002163B5" w:rsidRPr="00960ADD" w:rsidRDefault="002163B5" w:rsidP="00396916">
      <w:pPr>
        <w:jc w:val="center"/>
        <w:rPr>
          <w:sz w:val="26"/>
          <w:szCs w:val="26"/>
        </w:rPr>
      </w:pPr>
      <w:r w:rsidRPr="00960ADD">
        <w:rPr>
          <w:sz w:val="26"/>
          <w:szCs w:val="26"/>
        </w:rPr>
        <w:t>МУНИЦИПАЛЬНОГО ОБРАЗОВАНИЯ</w:t>
      </w:r>
    </w:p>
    <w:p w:rsidR="002163B5" w:rsidRPr="00960ADD" w:rsidRDefault="002163B5" w:rsidP="00396916">
      <w:pPr>
        <w:jc w:val="center"/>
        <w:rPr>
          <w:sz w:val="26"/>
          <w:szCs w:val="26"/>
        </w:rPr>
      </w:pPr>
      <w:r w:rsidRPr="00960ADD">
        <w:rPr>
          <w:sz w:val="26"/>
          <w:szCs w:val="26"/>
        </w:rPr>
        <w:t>«СЕЛО ЕНОТАЕВКА»</w:t>
      </w:r>
    </w:p>
    <w:p w:rsidR="002163B5" w:rsidRPr="00960ADD" w:rsidRDefault="002163B5" w:rsidP="00396916">
      <w:pPr>
        <w:rPr>
          <w:sz w:val="26"/>
          <w:szCs w:val="26"/>
        </w:rPr>
      </w:pPr>
    </w:p>
    <w:p w:rsidR="002163B5" w:rsidRPr="00960ADD" w:rsidRDefault="002163B5" w:rsidP="00396916">
      <w:pPr>
        <w:jc w:val="center"/>
        <w:rPr>
          <w:sz w:val="26"/>
          <w:szCs w:val="26"/>
        </w:rPr>
      </w:pPr>
      <w:r w:rsidRPr="00960ADD">
        <w:rPr>
          <w:sz w:val="26"/>
          <w:szCs w:val="26"/>
        </w:rPr>
        <w:t>ПОСТАНОВЛЕНИЕ</w:t>
      </w:r>
    </w:p>
    <w:p w:rsidR="002163B5" w:rsidRPr="00960ADD" w:rsidRDefault="002163B5" w:rsidP="00396916">
      <w:pPr>
        <w:rPr>
          <w:sz w:val="26"/>
          <w:szCs w:val="26"/>
        </w:rPr>
      </w:pPr>
    </w:p>
    <w:p w:rsidR="002163B5" w:rsidRPr="00960ADD" w:rsidRDefault="002163B5" w:rsidP="00396916">
      <w:pPr>
        <w:rPr>
          <w:sz w:val="26"/>
          <w:szCs w:val="26"/>
        </w:rPr>
      </w:pPr>
      <w:r w:rsidRPr="00960ADD">
        <w:rPr>
          <w:sz w:val="26"/>
          <w:szCs w:val="26"/>
        </w:rPr>
        <w:t>«</w:t>
      </w:r>
      <w:r w:rsidR="00396916" w:rsidRPr="00960ADD">
        <w:rPr>
          <w:sz w:val="26"/>
          <w:szCs w:val="26"/>
        </w:rPr>
        <w:t>6</w:t>
      </w:r>
      <w:r w:rsidRPr="00960ADD">
        <w:rPr>
          <w:sz w:val="26"/>
          <w:szCs w:val="26"/>
        </w:rPr>
        <w:t>» ма</w:t>
      </w:r>
      <w:r w:rsidR="00396916" w:rsidRPr="00960ADD">
        <w:rPr>
          <w:sz w:val="26"/>
          <w:szCs w:val="26"/>
        </w:rPr>
        <w:t>я</w:t>
      </w:r>
      <w:r w:rsidRPr="00960ADD">
        <w:rPr>
          <w:sz w:val="26"/>
          <w:szCs w:val="26"/>
        </w:rPr>
        <w:t xml:space="preserve"> 2013 г.                                                                                         №</w:t>
      </w:r>
      <w:r w:rsidR="00960ADD">
        <w:rPr>
          <w:sz w:val="26"/>
          <w:szCs w:val="26"/>
        </w:rPr>
        <w:t>113</w:t>
      </w:r>
    </w:p>
    <w:p w:rsidR="002163B5" w:rsidRPr="00960ADD" w:rsidRDefault="00396916" w:rsidP="00396916">
      <w:pPr>
        <w:rPr>
          <w:sz w:val="26"/>
          <w:szCs w:val="26"/>
        </w:rPr>
      </w:pPr>
      <w:r w:rsidRPr="00960ADD">
        <w:rPr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pt;margin-top:13.8pt;width:254.6pt;height:142.3pt;z-index:251660288;mso-width-relative:margin;mso-height-relative:margin" strokecolor="white [3212]">
            <v:textbox>
              <w:txbxContent>
                <w:p w:rsidR="00396916" w:rsidRPr="00960ADD" w:rsidRDefault="00396916" w:rsidP="00396916">
                  <w:pPr>
                    <w:jc w:val="both"/>
                    <w:rPr>
                      <w:rFonts w:eastAsia="SimSun"/>
                      <w:sz w:val="26"/>
                      <w:szCs w:val="26"/>
                    </w:rPr>
                  </w:pPr>
                  <w:r w:rsidRPr="00960ADD">
                    <w:rPr>
                      <w:rFonts w:eastAsia="SimSun"/>
                      <w:sz w:val="26"/>
                      <w:szCs w:val="26"/>
                    </w:rPr>
                    <w:t>О внесении изменений в административный регламент администрации муниципального образования «</w:t>
                  </w:r>
                  <w:r w:rsidRPr="00960ADD">
                    <w:rPr>
                      <w:sz w:val="26"/>
                      <w:szCs w:val="26"/>
                    </w:rPr>
                    <w:t>Село Енотаевка</w:t>
                  </w:r>
                  <w:r w:rsidRPr="00960ADD">
                    <w:rPr>
                      <w:rFonts w:eastAsia="SimSun"/>
                      <w:sz w:val="26"/>
                      <w:szCs w:val="26"/>
                    </w:rPr>
                    <w:t>» по предо</w:t>
                  </w:r>
                  <w:r w:rsidRPr="00960ADD">
                    <w:rPr>
                      <w:rFonts w:eastAsia="SimSun"/>
                      <w:sz w:val="26"/>
                      <w:szCs w:val="26"/>
                    </w:rPr>
                    <w:t>с</w:t>
                  </w:r>
                  <w:r w:rsidRPr="00960ADD">
                    <w:rPr>
                      <w:rFonts w:eastAsia="SimSun"/>
                      <w:sz w:val="26"/>
                      <w:szCs w:val="26"/>
                    </w:rPr>
                    <w:t xml:space="preserve">тавлению муниципальной услуги </w:t>
                  </w:r>
                  <w:r w:rsidRPr="00960ADD">
                    <w:rPr>
                      <w:sz w:val="26"/>
                      <w:szCs w:val="26"/>
                    </w:rPr>
                    <w:t>«Выдача разрешения на вступление в брак лицам, достигшим возраста ш</w:t>
                  </w:r>
                  <w:r w:rsidRPr="00960ADD">
                    <w:rPr>
                      <w:sz w:val="26"/>
                      <w:szCs w:val="26"/>
                    </w:rPr>
                    <w:t>е</w:t>
                  </w:r>
                  <w:r w:rsidRPr="00960ADD">
                    <w:rPr>
                      <w:sz w:val="26"/>
                      <w:szCs w:val="26"/>
                    </w:rPr>
                    <w:t>стнадцати лет», утвержденное постановлением №82 от 28 марта 2013 года</w:t>
                  </w:r>
                </w:p>
                <w:p w:rsidR="00396916" w:rsidRDefault="00396916"/>
              </w:txbxContent>
            </v:textbox>
          </v:shape>
        </w:pict>
      </w:r>
      <w:r w:rsidR="002163B5" w:rsidRPr="00960ADD">
        <w:rPr>
          <w:sz w:val="26"/>
          <w:szCs w:val="26"/>
        </w:rPr>
        <w:t xml:space="preserve"> </w:t>
      </w: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2163B5" w:rsidRPr="00960ADD" w:rsidRDefault="002163B5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396916" w:rsidRPr="00960ADD" w:rsidRDefault="00396916" w:rsidP="00396916">
      <w:pPr>
        <w:rPr>
          <w:sz w:val="26"/>
          <w:szCs w:val="26"/>
        </w:rPr>
      </w:pPr>
    </w:p>
    <w:p w:rsidR="002163B5" w:rsidRPr="00960ADD" w:rsidRDefault="002163B5" w:rsidP="00396916">
      <w:pPr>
        <w:ind w:firstLine="708"/>
        <w:jc w:val="both"/>
        <w:rPr>
          <w:sz w:val="26"/>
          <w:szCs w:val="26"/>
        </w:rPr>
      </w:pPr>
      <w:r w:rsidRPr="00960ADD">
        <w:rPr>
          <w:sz w:val="26"/>
          <w:szCs w:val="26"/>
        </w:rPr>
        <w:t xml:space="preserve">В соответствии протестом прокурора Енотаевского района Астраханской области от 25.04.2013 года №7-32-2013 в порядке надзора на постановление администрации муниципального образования «Село Енотаевка» от 28.03.2013 №82 «Об административном регламенте администрации муниципального образования «Село Енотаевка» по предоставлению муниципальной услуги «Выдача разрешения на вступление в брак </w:t>
      </w:r>
      <w:proofErr w:type="gramStart"/>
      <w:r w:rsidRPr="00960ADD">
        <w:rPr>
          <w:sz w:val="26"/>
          <w:szCs w:val="26"/>
        </w:rPr>
        <w:t>лицам</w:t>
      </w:r>
      <w:proofErr w:type="gramEnd"/>
      <w:r w:rsidRPr="00960ADD">
        <w:rPr>
          <w:sz w:val="26"/>
          <w:szCs w:val="26"/>
        </w:rPr>
        <w:t xml:space="preserve"> достигшим возраста шестнадцати лет»</w:t>
      </w:r>
    </w:p>
    <w:p w:rsidR="002163B5" w:rsidRPr="00960ADD" w:rsidRDefault="002163B5" w:rsidP="00396916">
      <w:pPr>
        <w:jc w:val="both"/>
        <w:rPr>
          <w:sz w:val="26"/>
          <w:szCs w:val="26"/>
        </w:rPr>
      </w:pPr>
      <w:r w:rsidRPr="00960ADD">
        <w:rPr>
          <w:sz w:val="26"/>
          <w:szCs w:val="26"/>
        </w:rPr>
        <w:t xml:space="preserve"> ПОСТАНОВЛЯЕТ:</w:t>
      </w:r>
    </w:p>
    <w:p w:rsidR="00AE7DED" w:rsidRPr="00960ADD" w:rsidRDefault="00AE7DED" w:rsidP="00960ADD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ADD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Pr="00960ADD">
        <w:rPr>
          <w:rFonts w:ascii="Times New Roman" w:eastAsia="SimSun" w:hAnsi="Times New Roman" w:cs="Times New Roman"/>
          <w:sz w:val="26"/>
          <w:szCs w:val="26"/>
        </w:rPr>
        <w:t>администрации муниципального образования «</w:t>
      </w:r>
      <w:r w:rsidRPr="00960ADD">
        <w:rPr>
          <w:rFonts w:ascii="Times New Roman" w:hAnsi="Times New Roman" w:cs="Times New Roman"/>
          <w:sz w:val="26"/>
          <w:szCs w:val="26"/>
        </w:rPr>
        <w:t>Село Енотаевка</w:t>
      </w:r>
      <w:r w:rsidRPr="00960ADD">
        <w:rPr>
          <w:rFonts w:ascii="Times New Roman" w:eastAsia="SimSun" w:hAnsi="Times New Roman" w:cs="Times New Roman"/>
          <w:sz w:val="26"/>
          <w:szCs w:val="26"/>
        </w:rPr>
        <w:t>» по предо</w:t>
      </w:r>
      <w:r w:rsidRPr="00960ADD">
        <w:rPr>
          <w:rFonts w:ascii="Times New Roman" w:eastAsia="SimSun" w:hAnsi="Times New Roman" w:cs="Times New Roman"/>
          <w:sz w:val="26"/>
          <w:szCs w:val="26"/>
        </w:rPr>
        <w:t>с</w:t>
      </w:r>
      <w:r w:rsidRPr="00960ADD">
        <w:rPr>
          <w:rFonts w:ascii="Times New Roman" w:eastAsia="SimSun" w:hAnsi="Times New Roman" w:cs="Times New Roman"/>
          <w:sz w:val="26"/>
          <w:szCs w:val="26"/>
        </w:rPr>
        <w:t xml:space="preserve">тавлению муниципальной услуги </w:t>
      </w:r>
      <w:r w:rsidRPr="00960ADD">
        <w:rPr>
          <w:rFonts w:ascii="Times New Roman" w:hAnsi="Times New Roman" w:cs="Times New Roman"/>
          <w:sz w:val="26"/>
          <w:szCs w:val="26"/>
        </w:rPr>
        <w:t>«Выдача разрешения на вступление в брак лицам, достигшим возраста ш</w:t>
      </w:r>
      <w:r w:rsidRPr="00960ADD">
        <w:rPr>
          <w:rFonts w:ascii="Times New Roman" w:hAnsi="Times New Roman" w:cs="Times New Roman"/>
          <w:sz w:val="26"/>
          <w:szCs w:val="26"/>
        </w:rPr>
        <w:t>е</w:t>
      </w:r>
      <w:r w:rsidRPr="00960ADD">
        <w:rPr>
          <w:rFonts w:ascii="Times New Roman" w:hAnsi="Times New Roman" w:cs="Times New Roman"/>
          <w:sz w:val="26"/>
          <w:szCs w:val="26"/>
        </w:rPr>
        <w:t>стнадцати лет», утвержденное постановлением №82 от 28 марта 2013 года следующие изменения:</w:t>
      </w:r>
    </w:p>
    <w:p w:rsidR="002163B5" w:rsidRPr="00960ADD" w:rsidRDefault="00AE7DED" w:rsidP="00960ADD">
      <w:pPr>
        <w:pStyle w:val="a4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ADD">
        <w:rPr>
          <w:rFonts w:ascii="Times New Roman" w:hAnsi="Times New Roman" w:cs="Times New Roman"/>
          <w:sz w:val="26"/>
          <w:szCs w:val="26"/>
        </w:rPr>
        <w:t>В абзаце 1 пункт 1.2 административного регламента после слов «выраженным в» добавить слова «устной»</w:t>
      </w:r>
    </w:p>
    <w:p w:rsidR="00960ADD" w:rsidRPr="00960ADD" w:rsidRDefault="00AE7DED" w:rsidP="00960ADD">
      <w:pPr>
        <w:pStyle w:val="a4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ADD">
        <w:rPr>
          <w:rFonts w:ascii="Times New Roman" w:hAnsi="Times New Roman" w:cs="Times New Roman"/>
          <w:sz w:val="26"/>
          <w:szCs w:val="26"/>
        </w:rPr>
        <w:t>В</w:t>
      </w:r>
      <w:r w:rsidR="00396916" w:rsidRPr="00960ADD">
        <w:rPr>
          <w:rFonts w:ascii="Times New Roman" w:hAnsi="Times New Roman" w:cs="Times New Roman"/>
          <w:sz w:val="26"/>
          <w:szCs w:val="26"/>
        </w:rPr>
        <w:t xml:space="preserve"> </w:t>
      </w:r>
      <w:r w:rsidR="00960ADD">
        <w:rPr>
          <w:rFonts w:ascii="Times New Roman" w:hAnsi="Times New Roman" w:cs="Times New Roman"/>
          <w:sz w:val="26"/>
          <w:szCs w:val="26"/>
        </w:rPr>
        <w:t xml:space="preserve">п. </w:t>
      </w:r>
      <w:r w:rsidR="00396916" w:rsidRPr="00960ADD">
        <w:rPr>
          <w:rFonts w:ascii="Times New Roman" w:hAnsi="Times New Roman" w:cs="Times New Roman"/>
          <w:sz w:val="26"/>
          <w:szCs w:val="26"/>
        </w:rPr>
        <w:t>5.6 административного регламента вместо слов «15 дней» следует              читать «15 рабочих дней»</w:t>
      </w:r>
      <w:r w:rsidR="00960ADD" w:rsidRPr="00960ADD">
        <w:rPr>
          <w:rFonts w:ascii="Times New Roman" w:hAnsi="Times New Roman" w:cs="Times New Roman"/>
          <w:sz w:val="26"/>
          <w:szCs w:val="26"/>
        </w:rPr>
        <w:t>.</w:t>
      </w:r>
    </w:p>
    <w:p w:rsidR="00960ADD" w:rsidRPr="00960ADD" w:rsidRDefault="002163B5" w:rsidP="00960ADD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ADD">
        <w:rPr>
          <w:rFonts w:ascii="Times New Roman" w:hAnsi="Times New Roman" w:cs="Times New Roman"/>
          <w:sz w:val="26"/>
          <w:szCs w:val="26"/>
        </w:rPr>
        <w:t>Обнародовать данное постановление путем вывешивания на доске об</w:t>
      </w:r>
      <w:r w:rsidRPr="00960ADD">
        <w:rPr>
          <w:rFonts w:ascii="Times New Roman" w:hAnsi="Times New Roman" w:cs="Times New Roman"/>
          <w:sz w:val="26"/>
          <w:szCs w:val="26"/>
        </w:rPr>
        <w:t>ъ</w:t>
      </w:r>
      <w:r w:rsidR="00396916" w:rsidRPr="00960ADD">
        <w:rPr>
          <w:rFonts w:ascii="Times New Roman" w:hAnsi="Times New Roman" w:cs="Times New Roman"/>
          <w:sz w:val="26"/>
          <w:szCs w:val="26"/>
        </w:rPr>
        <w:t>явлений и размещением на официальном сайте администрации Мо «Село Енотаевка»</w:t>
      </w:r>
    </w:p>
    <w:p w:rsidR="00960ADD" w:rsidRPr="00960ADD" w:rsidRDefault="002163B5" w:rsidP="00960ADD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ADD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обнародования.</w:t>
      </w:r>
    </w:p>
    <w:p w:rsidR="002163B5" w:rsidRPr="00960ADD" w:rsidRDefault="002163B5" w:rsidP="00960ADD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0ADD">
        <w:rPr>
          <w:rFonts w:ascii="Times New Roman" w:hAnsi="Times New Roman" w:cs="Times New Roman"/>
          <w:sz w:val="26"/>
          <w:szCs w:val="26"/>
        </w:rPr>
        <w:t>Направить в установленный законом срок копию настоящего постано</w:t>
      </w:r>
      <w:r w:rsidRPr="00960ADD">
        <w:rPr>
          <w:rFonts w:ascii="Times New Roman" w:hAnsi="Times New Roman" w:cs="Times New Roman"/>
          <w:sz w:val="26"/>
          <w:szCs w:val="26"/>
        </w:rPr>
        <w:t>в</w:t>
      </w:r>
      <w:r w:rsidRPr="00960ADD">
        <w:rPr>
          <w:rFonts w:ascii="Times New Roman" w:hAnsi="Times New Roman" w:cs="Times New Roman"/>
          <w:sz w:val="26"/>
          <w:szCs w:val="26"/>
        </w:rPr>
        <w:t>ления в контрольно-правовое управление администрации Губернатора Астр</w:t>
      </w:r>
      <w:r w:rsidRPr="00960ADD">
        <w:rPr>
          <w:rFonts w:ascii="Times New Roman" w:hAnsi="Times New Roman" w:cs="Times New Roman"/>
          <w:sz w:val="26"/>
          <w:szCs w:val="26"/>
        </w:rPr>
        <w:t>а</w:t>
      </w:r>
      <w:r w:rsidRPr="00960ADD">
        <w:rPr>
          <w:rFonts w:ascii="Times New Roman" w:hAnsi="Times New Roman" w:cs="Times New Roman"/>
          <w:sz w:val="26"/>
          <w:szCs w:val="26"/>
        </w:rPr>
        <w:t>ханской области для включения в регистр муниципальных нормативных прав</w:t>
      </w:r>
      <w:r w:rsidRPr="00960ADD">
        <w:rPr>
          <w:rFonts w:ascii="Times New Roman" w:hAnsi="Times New Roman" w:cs="Times New Roman"/>
          <w:sz w:val="26"/>
          <w:szCs w:val="26"/>
        </w:rPr>
        <w:t>о</w:t>
      </w:r>
      <w:r w:rsidRPr="00960ADD">
        <w:rPr>
          <w:rFonts w:ascii="Times New Roman" w:hAnsi="Times New Roman" w:cs="Times New Roman"/>
          <w:sz w:val="26"/>
          <w:szCs w:val="26"/>
        </w:rPr>
        <w:t xml:space="preserve">вых актов Астраханской области.  </w:t>
      </w:r>
    </w:p>
    <w:p w:rsidR="002163B5" w:rsidRPr="00960ADD" w:rsidRDefault="002163B5" w:rsidP="00960ADD">
      <w:pPr>
        <w:rPr>
          <w:sz w:val="26"/>
          <w:szCs w:val="26"/>
        </w:rPr>
      </w:pPr>
      <w:r w:rsidRPr="00960ADD">
        <w:rPr>
          <w:sz w:val="26"/>
          <w:szCs w:val="26"/>
        </w:rPr>
        <w:t>Глава муниципального образования</w:t>
      </w:r>
    </w:p>
    <w:p w:rsidR="002163B5" w:rsidRPr="00960ADD" w:rsidRDefault="002163B5" w:rsidP="00960ADD">
      <w:pPr>
        <w:rPr>
          <w:spacing w:val="5"/>
          <w:sz w:val="26"/>
          <w:szCs w:val="26"/>
        </w:rPr>
      </w:pPr>
      <w:r w:rsidRPr="00960ADD">
        <w:rPr>
          <w:sz w:val="26"/>
          <w:szCs w:val="26"/>
        </w:rPr>
        <w:t xml:space="preserve">«Село Енотаевка»                                                                              </w:t>
      </w:r>
      <w:r w:rsidRPr="00960ADD">
        <w:rPr>
          <w:spacing w:val="5"/>
          <w:sz w:val="26"/>
          <w:szCs w:val="26"/>
        </w:rPr>
        <w:t>С.М. Ахмтешин</w:t>
      </w:r>
    </w:p>
    <w:sectPr w:rsidR="002163B5" w:rsidRPr="00960ADD" w:rsidSect="00D06E0E">
      <w:pgSz w:w="11905" w:h="16837"/>
      <w:pgMar w:top="1175" w:right="565" w:bottom="1134" w:left="1620" w:header="899" w:footer="107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4">
    <w:nsid w:val="0000000B"/>
    <w:multiLevelType w:val="multi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59B3F72"/>
    <w:multiLevelType w:val="multilevel"/>
    <w:tmpl w:val="6AE2D8B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0EF46296"/>
    <w:multiLevelType w:val="hybridMultilevel"/>
    <w:tmpl w:val="79B451A4"/>
    <w:lvl w:ilvl="0" w:tplc="041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51620"/>
    <w:multiLevelType w:val="hybridMultilevel"/>
    <w:tmpl w:val="83C6E6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45611C"/>
    <w:multiLevelType w:val="hybridMultilevel"/>
    <w:tmpl w:val="4F70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0268EC"/>
    <w:multiLevelType w:val="multilevel"/>
    <w:tmpl w:val="232CD9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>
    <w:nsid w:val="1D9D3EEF"/>
    <w:multiLevelType w:val="multilevel"/>
    <w:tmpl w:val="9D4AC1A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8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1">
    <w:nsid w:val="347C36E5"/>
    <w:multiLevelType w:val="multilevel"/>
    <w:tmpl w:val="6A7C7E0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35EC5B63"/>
    <w:multiLevelType w:val="multilevel"/>
    <w:tmpl w:val="4BC8C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9DE42E5"/>
    <w:multiLevelType w:val="multilevel"/>
    <w:tmpl w:val="ADD44E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5">
    <w:nsid w:val="3D360C5D"/>
    <w:multiLevelType w:val="multilevel"/>
    <w:tmpl w:val="EAC8A00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45476B8C"/>
    <w:multiLevelType w:val="multilevel"/>
    <w:tmpl w:val="B2B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7">
    <w:nsid w:val="5C4E6462"/>
    <w:multiLevelType w:val="multilevel"/>
    <w:tmpl w:val="BBE4B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830A73"/>
    <w:multiLevelType w:val="multilevel"/>
    <w:tmpl w:val="3D34533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>
    <w:nsid w:val="688D2578"/>
    <w:multiLevelType w:val="multilevel"/>
    <w:tmpl w:val="133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B66A02"/>
    <w:multiLevelType w:val="multilevel"/>
    <w:tmpl w:val="AF109C9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7175705A"/>
    <w:multiLevelType w:val="hybridMultilevel"/>
    <w:tmpl w:val="CF1027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1937CC"/>
    <w:multiLevelType w:val="multilevel"/>
    <w:tmpl w:val="BB02F3E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0"/>
  </w:num>
  <w:num w:numId="5">
    <w:abstractNumId w:val="8"/>
  </w:num>
  <w:num w:numId="6">
    <w:abstractNumId w:val="7"/>
  </w:num>
  <w:num w:numId="7">
    <w:abstractNumId w:val="21"/>
  </w:num>
  <w:num w:numId="8">
    <w:abstractNumId w:val="9"/>
  </w:num>
  <w:num w:numId="9">
    <w:abstractNumId w:val="22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19"/>
  </w:num>
  <w:num w:numId="15">
    <w:abstractNumId w:val="17"/>
  </w:num>
  <w:num w:numId="16">
    <w:abstractNumId w:val="18"/>
  </w:num>
  <w:num w:numId="17">
    <w:abstractNumId w:val="15"/>
  </w:num>
  <w:num w:numId="18">
    <w:abstractNumId w:val="5"/>
  </w:num>
  <w:num w:numId="19">
    <w:abstractNumId w:val="11"/>
  </w:num>
  <w:num w:numId="20">
    <w:abstractNumId w:val="16"/>
  </w:num>
  <w:num w:numId="21">
    <w:abstractNumId w:val="12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B5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5A01"/>
    <w:rsid w:val="00006147"/>
    <w:rsid w:val="000061FC"/>
    <w:rsid w:val="00006AEF"/>
    <w:rsid w:val="00006BFD"/>
    <w:rsid w:val="00007956"/>
    <w:rsid w:val="000102F8"/>
    <w:rsid w:val="0001109F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631"/>
    <w:rsid w:val="00024F9E"/>
    <w:rsid w:val="00025787"/>
    <w:rsid w:val="00025B3A"/>
    <w:rsid w:val="00025D53"/>
    <w:rsid w:val="00026020"/>
    <w:rsid w:val="0002630F"/>
    <w:rsid w:val="00027755"/>
    <w:rsid w:val="00027F55"/>
    <w:rsid w:val="000304EC"/>
    <w:rsid w:val="00032558"/>
    <w:rsid w:val="0003269B"/>
    <w:rsid w:val="00032848"/>
    <w:rsid w:val="00035E8C"/>
    <w:rsid w:val="00036984"/>
    <w:rsid w:val="00036E8B"/>
    <w:rsid w:val="00040E3C"/>
    <w:rsid w:val="0004188C"/>
    <w:rsid w:val="00041DB5"/>
    <w:rsid w:val="00041FF5"/>
    <w:rsid w:val="0004237D"/>
    <w:rsid w:val="000428B5"/>
    <w:rsid w:val="00043A8F"/>
    <w:rsid w:val="00044FD4"/>
    <w:rsid w:val="0004578F"/>
    <w:rsid w:val="00045A69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601D6"/>
    <w:rsid w:val="00060711"/>
    <w:rsid w:val="00061CE5"/>
    <w:rsid w:val="00063E91"/>
    <w:rsid w:val="000652A2"/>
    <w:rsid w:val="000661DF"/>
    <w:rsid w:val="00070CCA"/>
    <w:rsid w:val="000727CC"/>
    <w:rsid w:val="00073CAB"/>
    <w:rsid w:val="000742CB"/>
    <w:rsid w:val="00074A4A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4A5"/>
    <w:rsid w:val="0008605F"/>
    <w:rsid w:val="0008627D"/>
    <w:rsid w:val="0008670C"/>
    <w:rsid w:val="000869FD"/>
    <w:rsid w:val="00086A78"/>
    <w:rsid w:val="00087236"/>
    <w:rsid w:val="0009247E"/>
    <w:rsid w:val="0009274C"/>
    <w:rsid w:val="00092C05"/>
    <w:rsid w:val="000930DE"/>
    <w:rsid w:val="000934B3"/>
    <w:rsid w:val="00093DE2"/>
    <w:rsid w:val="00094343"/>
    <w:rsid w:val="00094C5C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321"/>
    <w:rsid w:val="000A15EF"/>
    <w:rsid w:val="000A2E73"/>
    <w:rsid w:val="000A3A92"/>
    <w:rsid w:val="000A3E87"/>
    <w:rsid w:val="000A42A4"/>
    <w:rsid w:val="000A48C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7252"/>
    <w:rsid w:val="000B7AEB"/>
    <w:rsid w:val="000C0DD4"/>
    <w:rsid w:val="000C1BBD"/>
    <w:rsid w:val="000C240D"/>
    <w:rsid w:val="000C46D1"/>
    <w:rsid w:val="000C5EE0"/>
    <w:rsid w:val="000C6273"/>
    <w:rsid w:val="000C69FD"/>
    <w:rsid w:val="000C7EE4"/>
    <w:rsid w:val="000D00CE"/>
    <w:rsid w:val="000D1AE0"/>
    <w:rsid w:val="000D216C"/>
    <w:rsid w:val="000D4C6D"/>
    <w:rsid w:val="000D5AE5"/>
    <w:rsid w:val="000D6754"/>
    <w:rsid w:val="000D7661"/>
    <w:rsid w:val="000E00EB"/>
    <w:rsid w:val="000E0BB8"/>
    <w:rsid w:val="000E0EDC"/>
    <w:rsid w:val="000E13CE"/>
    <w:rsid w:val="000E25BA"/>
    <w:rsid w:val="000E2F50"/>
    <w:rsid w:val="000E3119"/>
    <w:rsid w:val="000E354F"/>
    <w:rsid w:val="000E3915"/>
    <w:rsid w:val="000E4168"/>
    <w:rsid w:val="000E471C"/>
    <w:rsid w:val="000E4E39"/>
    <w:rsid w:val="000E6341"/>
    <w:rsid w:val="000E6982"/>
    <w:rsid w:val="000E7459"/>
    <w:rsid w:val="000F0991"/>
    <w:rsid w:val="000F170E"/>
    <w:rsid w:val="000F20EA"/>
    <w:rsid w:val="000F2DB4"/>
    <w:rsid w:val="000F5CFF"/>
    <w:rsid w:val="000F600A"/>
    <w:rsid w:val="000F6AC0"/>
    <w:rsid w:val="000F6DB6"/>
    <w:rsid w:val="000F6EA5"/>
    <w:rsid w:val="000F7C00"/>
    <w:rsid w:val="000F7F9F"/>
    <w:rsid w:val="001004DD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ABD"/>
    <w:rsid w:val="001062BC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21B"/>
    <w:rsid w:val="00112A65"/>
    <w:rsid w:val="001136A0"/>
    <w:rsid w:val="00113BF3"/>
    <w:rsid w:val="0011434A"/>
    <w:rsid w:val="00115666"/>
    <w:rsid w:val="00115674"/>
    <w:rsid w:val="00115BC9"/>
    <w:rsid w:val="00116FC1"/>
    <w:rsid w:val="00117D39"/>
    <w:rsid w:val="0012085C"/>
    <w:rsid w:val="00120E04"/>
    <w:rsid w:val="00123B10"/>
    <w:rsid w:val="001243F0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40CA9"/>
    <w:rsid w:val="0014116F"/>
    <w:rsid w:val="001418F4"/>
    <w:rsid w:val="00142C9E"/>
    <w:rsid w:val="00144C9A"/>
    <w:rsid w:val="0014560C"/>
    <w:rsid w:val="00146CFE"/>
    <w:rsid w:val="00147A47"/>
    <w:rsid w:val="00151BC6"/>
    <w:rsid w:val="0015217F"/>
    <w:rsid w:val="00153319"/>
    <w:rsid w:val="001534A7"/>
    <w:rsid w:val="00153632"/>
    <w:rsid w:val="001553BC"/>
    <w:rsid w:val="0015549B"/>
    <w:rsid w:val="0015582E"/>
    <w:rsid w:val="00156424"/>
    <w:rsid w:val="0015691A"/>
    <w:rsid w:val="00160697"/>
    <w:rsid w:val="00163C61"/>
    <w:rsid w:val="00164CB5"/>
    <w:rsid w:val="001650AB"/>
    <w:rsid w:val="00165BE4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A75"/>
    <w:rsid w:val="00181070"/>
    <w:rsid w:val="00181ACA"/>
    <w:rsid w:val="001821C5"/>
    <w:rsid w:val="001834E0"/>
    <w:rsid w:val="00183868"/>
    <w:rsid w:val="0018630E"/>
    <w:rsid w:val="001864CA"/>
    <w:rsid w:val="0018702E"/>
    <w:rsid w:val="00187730"/>
    <w:rsid w:val="00190DC8"/>
    <w:rsid w:val="001912CD"/>
    <w:rsid w:val="0019156F"/>
    <w:rsid w:val="001926FE"/>
    <w:rsid w:val="00193402"/>
    <w:rsid w:val="00193715"/>
    <w:rsid w:val="001942E0"/>
    <w:rsid w:val="00194720"/>
    <w:rsid w:val="001950ED"/>
    <w:rsid w:val="0019549D"/>
    <w:rsid w:val="00195B92"/>
    <w:rsid w:val="001A0ADF"/>
    <w:rsid w:val="001A1916"/>
    <w:rsid w:val="001A22A2"/>
    <w:rsid w:val="001A2828"/>
    <w:rsid w:val="001A2A68"/>
    <w:rsid w:val="001A2E02"/>
    <w:rsid w:val="001A3299"/>
    <w:rsid w:val="001A37A4"/>
    <w:rsid w:val="001A4701"/>
    <w:rsid w:val="001A4FAE"/>
    <w:rsid w:val="001A55C3"/>
    <w:rsid w:val="001A669E"/>
    <w:rsid w:val="001A7C58"/>
    <w:rsid w:val="001A7C93"/>
    <w:rsid w:val="001A7EE5"/>
    <w:rsid w:val="001B11E5"/>
    <w:rsid w:val="001B1556"/>
    <w:rsid w:val="001B2C2C"/>
    <w:rsid w:val="001B313F"/>
    <w:rsid w:val="001B3CB0"/>
    <w:rsid w:val="001B50DE"/>
    <w:rsid w:val="001C036F"/>
    <w:rsid w:val="001C1004"/>
    <w:rsid w:val="001C2257"/>
    <w:rsid w:val="001C275E"/>
    <w:rsid w:val="001C2DB7"/>
    <w:rsid w:val="001C4A0A"/>
    <w:rsid w:val="001C4BAB"/>
    <w:rsid w:val="001C4D3A"/>
    <w:rsid w:val="001C5717"/>
    <w:rsid w:val="001C63D8"/>
    <w:rsid w:val="001C73EA"/>
    <w:rsid w:val="001C7473"/>
    <w:rsid w:val="001D0228"/>
    <w:rsid w:val="001D2109"/>
    <w:rsid w:val="001D214C"/>
    <w:rsid w:val="001D22E0"/>
    <w:rsid w:val="001D383A"/>
    <w:rsid w:val="001D4405"/>
    <w:rsid w:val="001D4BDE"/>
    <w:rsid w:val="001D4F0F"/>
    <w:rsid w:val="001D5672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E5A"/>
    <w:rsid w:val="001F086A"/>
    <w:rsid w:val="001F1AF7"/>
    <w:rsid w:val="001F4070"/>
    <w:rsid w:val="001F50A0"/>
    <w:rsid w:val="001F56D7"/>
    <w:rsid w:val="001F5811"/>
    <w:rsid w:val="001F5994"/>
    <w:rsid w:val="001F5CD5"/>
    <w:rsid w:val="001F5DE9"/>
    <w:rsid w:val="001F71FE"/>
    <w:rsid w:val="001F7720"/>
    <w:rsid w:val="001F79BD"/>
    <w:rsid w:val="0020047D"/>
    <w:rsid w:val="00200F14"/>
    <w:rsid w:val="00200F52"/>
    <w:rsid w:val="00202B21"/>
    <w:rsid w:val="00202CF3"/>
    <w:rsid w:val="00203453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3B5"/>
    <w:rsid w:val="002164CE"/>
    <w:rsid w:val="00216AAD"/>
    <w:rsid w:val="002171FA"/>
    <w:rsid w:val="002200A9"/>
    <w:rsid w:val="0022187D"/>
    <w:rsid w:val="002218F3"/>
    <w:rsid w:val="0022268A"/>
    <w:rsid w:val="00222745"/>
    <w:rsid w:val="002228BD"/>
    <w:rsid w:val="00224833"/>
    <w:rsid w:val="00225103"/>
    <w:rsid w:val="00226C4E"/>
    <w:rsid w:val="00227DAE"/>
    <w:rsid w:val="00230E0C"/>
    <w:rsid w:val="00231AFE"/>
    <w:rsid w:val="002336DE"/>
    <w:rsid w:val="00234ACC"/>
    <w:rsid w:val="002353DC"/>
    <w:rsid w:val="002372EC"/>
    <w:rsid w:val="00242239"/>
    <w:rsid w:val="002427D9"/>
    <w:rsid w:val="00242F86"/>
    <w:rsid w:val="00243851"/>
    <w:rsid w:val="0024387D"/>
    <w:rsid w:val="0024556B"/>
    <w:rsid w:val="0024635C"/>
    <w:rsid w:val="002463C9"/>
    <w:rsid w:val="00246413"/>
    <w:rsid w:val="002466AE"/>
    <w:rsid w:val="00246E6C"/>
    <w:rsid w:val="00247177"/>
    <w:rsid w:val="00247808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6EFE"/>
    <w:rsid w:val="00257629"/>
    <w:rsid w:val="002604A4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A0230"/>
    <w:rsid w:val="002A17AE"/>
    <w:rsid w:val="002A281D"/>
    <w:rsid w:val="002A321B"/>
    <w:rsid w:val="002A362E"/>
    <w:rsid w:val="002A4C5D"/>
    <w:rsid w:val="002A5028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AAF"/>
    <w:rsid w:val="002B59D8"/>
    <w:rsid w:val="002B5A66"/>
    <w:rsid w:val="002B614B"/>
    <w:rsid w:val="002C083B"/>
    <w:rsid w:val="002C2587"/>
    <w:rsid w:val="002C3291"/>
    <w:rsid w:val="002C34EE"/>
    <w:rsid w:val="002C3CE7"/>
    <w:rsid w:val="002C4158"/>
    <w:rsid w:val="002C473E"/>
    <w:rsid w:val="002C4A3B"/>
    <w:rsid w:val="002C4FBD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3C7D"/>
    <w:rsid w:val="002E49F1"/>
    <w:rsid w:val="002E4A99"/>
    <w:rsid w:val="002E55F6"/>
    <w:rsid w:val="002E567D"/>
    <w:rsid w:val="002E6ACC"/>
    <w:rsid w:val="002E7EFC"/>
    <w:rsid w:val="002F011B"/>
    <w:rsid w:val="002F0AD2"/>
    <w:rsid w:val="002F0FAF"/>
    <w:rsid w:val="002F2F52"/>
    <w:rsid w:val="002F47C5"/>
    <w:rsid w:val="002F52C5"/>
    <w:rsid w:val="002F57A4"/>
    <w:rsid w:val="002F734E"/>
    <w:rsid w:val="002F75CA"/>
    <w:rsid w:val="003045FA"/>
    <w:rsid w:val="00304EFE"/>
    <w:rsid w:val="00305C4B"/>
    <w:rsid w:val="003068B8"/>
    <w:rsid w:val="00307363"/>
    <w:rsid w:val="00310613"/>
    <w:rsid w:val="0031179D"/>
    <w:rsid w:val="00311C1A"/>
    <w:rsid w:val="00311CB5"/>
    <w:rsid w:val="003131BA"/>
    <w:rsid w:val="00313307"/>
    <w:rsid w:val="003145D6"/>
    <w:rsid w:val="00315097"/>
    <w:rsid w:val="003155E5"/>
    <w:rsid w:val="00315619"/>
    <w:rsid w:val="003158F8"/>
    <w:rsid w:val="003160D1"/>
    <w:rsid w:val="00316216"/>
    <w:rsid w:val="003166D2"/>
    <w:rsid w:val="00316772"/>
    <w:rsid w:val="00317D3B"/>
    <w:rsid w:val="00320FAF"/>
    <w:rsid w:val="00321383"/>
    <w:rsid w:val="003215A3"/>
    <w:rsid w:val="00321D3F"/>
    <w:rsid w:val="00322B36"/>
    <w:rsid w:val="0032384E"/>
    <w:rsid w:val="003243CD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7E0"/>
    <w:rsid w:val="00353958"/>
    <w:rsid w:val="003544DC"/>
    <w:rsid w:val="003546A2"/>
    <w:rsid w:val="003546B3"/>
    <w:rsid w:val="00357F54"/>
    <w:rsid w:val="0036075F"/>
    <w:rsid w:val="00360C2D"/>
    <w:rsid w:val="00363700"/>
    <w:rsid w:val="003670B4"/>
    <w:rsid w:val="0036784E"/>
    <w:rsid w:val="00371C42"/>
    <w:rsid w:val="003729DF"/>
    <w:rsid w:val="003731FE"/>
    <w:rsid w:val="00373770"/>
    <w:rsid w:val="0037382D"/>
    <w:rsid w:val="003741C2"/>
    <w:rsid w:val="003746BF"/>
    <w:rsid w:val="00375335"/>
    <w:rsid w:val="00375E68"/>
    <w:rsid w:val="00377068"/>
    <w:rsid w:val="00377699"/>
    <w:rsid w:val="00380123"/>
    <w:rsid w:val="00383DE3"/>
    <w:rsid w:val="003845BD"/>
    <w:rsid w:val="00384EC4"/>
    <w:rsid w:val="00385385"/>
    <w:rsid w:val="00386177"/>
    <w:rsid w:val="00386648"/>
    <w:rsid w:val="003879C0"/>
    <w:rsid w:val="0039010F"/>
    <w:rsid w:val="00391218"/>
    <w:rsid w:val="0039157C"/>
    <w:rsid w:val="00394737"/>
    <w:rsid w:val="00394A09"/>
    <w:rsid w:val="00394E9A"/>
    <w:rsid w:val="00396652"/>
    <w:rsid w:val="00396916"/>
    <w:rsid w:val="00397B76"/>
    <w:rsid w:val="00397C16"/>
    <w:rsid w:val="003A0179"/>
    <w:rsid w:val="003A01CB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BAA"/>
    <w:rsid w:val="003C7BD8"/>
    <w:rsid w:val="003D035F"/>
    <w:rsid w:val="003D0F45"/>
    <w:rsid w:val="003D0F99"/>
    <w:rsid w:val="003D2963"/>
    <w:rsid w:val="003D2FA2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433E"/>
    <w:rsid w:val="003F4D2B"/>
    <w:rsid w:val="003F4EF2"/>
    <w:rsid w:val="003F5141"/>
    <w:rsid w:val="003F558E"/>
    <w:rsid w:val="003F6846"/>
    <w:rsid w:val="003F72B4"/>
    <w:rsid w:val="003F73AA"/>
    <w:rsid w:val="004005EC"/>
    <w:rsid w:val="00400765"/>
    <w:rsid w:val="00403611"/>
    <w:rsid w:val="00403F95"/>
    <w:rsid w:val="004044C9"/>
    <w:rsid w:val="00405971"/>
    <w:rsid w:val="00405BB1"/>
    <w:rsid w:val="00406A47"/>
    <w:rsid w:val="00406B0E"/>
    <w:rsid w:val="0041015A"/>
    <w:rsid w:val="0041072D"/>
    <w:rsid w:val="00411747"/>
    <w:rsid w:val="00412426"/>
    <w:rsid w:val="00412E4C"/>
    <w:rsid w:val="004133FA"/>
    <w:rsid w:val="0041376C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30F7"/>
    <w:rsid w:val="004244DD"/>
    <w:rsid w:val="00425F1B"/>
    <w:rsid w:val="00426651"/>
    <w:rsid w:val="0043051E"/>
    <w:rsid w:val="00434C5F"/>
    <w:rsid w:val="00435990"/>
    <w:rsid w:val="00435A0F"/>
    <w:rsid w:val="00435E82"/>
    <w:rsid w:val="004378CD"/>
    <w:rsid w:val="00440440"/>
    <w:rsid w:val="004404BE"/>
    <w:rsid w:val="00441F37"/>
    <w:rsid w:val="004425D4"/>
    <w:rsid w:val="00442FFD"/>
    <w:rsid w:val="00443601"/>
    <w:rsid w:val="00444FEC"/>
    <w:rsid w:val="00445009"/>
    <w:rsid w:val="0044501B"/>
    <w:rsid w:val="00445889"/>
    <w:rsid w:val="00446012"/>
    <w:rsid w:val="00447D22"/>
    <w:rsid w:val="00451495"/>
    <w:rsid w:val="00451B8C"/>
    <w:rsid w:val="0045251B"/>
    <w:rsid w:val="00452966"/>
    <w:rsid w:val="004532E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8B1"/>
    <w:rsid w:val="00464C1D"/>
    <w:rsid w:val="00464FB9"/>
    <w:rsid w:val="004653C3"/>
    <w:rsid w:val="004656BE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3C87"/>
    <w:rsid w:val="00473D01"/>
    <w:rsid w:val="004747F6"/>
    <w:rsid w:val="0047495E"/>
    <w:rsid w:val="004749CE"/>
    <w:rsid w:val="004752A8"/>
    <w:rsid w:val="004760D2"/>
    <w:rsid w:val="0048035D"/>
    <w:rsid w:val="004805BF"/>
    <w:rsid w:val="00481DA3"/>
    <w:rsid w:val="004824A5"/>
    <w:rsid w:val="00482FBE"/>
    <w:rsid w:val="004830BC"/>
    <w:rsid w:val="004839C9"/>
    <w:rsid w:val="00485F71"/>
    <w:rsid w:val="00486A8B"/>
    <w:rsid w:val="00487152"/>
    <w:rsid w:val="00490889"/>
    <w:rsid w:val="00491799"/>
    <w:rsid w:val="00493FB1"/>
    <w:rsid w:val="00494277"/>
    <w:rsid w:val="00494887"/>
    <w:rsid w:val="00496073"/>
    <w:rsid w:val="0049611E"/>
    <w:rsid w:val="004A03E3"/>
    <w:rsid w:val="004A0BA8"/>
    <w:rsid w:val="004A10A3"/>
    <w:rsid w:val="004A1B1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231E"/>
    <w:rsid w:val="004C2CAC"/>
    <w:rsid w:val="004C3298"/>
    <w:rsid w:val="004C3A36"/>
    <w:rsid w:val="004C415F"/>
    <w:rsid w:val="004C5252"/>
    <w:rsid w:val="004C5498"/>
    <w:rsid w:val="004C7D3D"/>
    <w:rsid w:val="004D0557"/>
    <w:rsid w:val="004D0732"/>
    <w:rsid w:val="004D0B94"/>
    <w:rsid w:val="004D369F"/>
    <w:rsid w:val="004D3969"/>
    <w:rsid w:val="004D4642"/>
    <w:rsid w:val="004D4671"/>
    <w:rsid w:val="004D5D54"/>
    <w:rsid w:val="004D6CEF"/>
    <w:rsid w:val="004D7641"/>
    <w:rsid w:val="004D77FC"/>
    <w:rsid w:val="004D786C"/>
    <w:rsid w:val="004E0115"/>
    <w:rsid w:val="004E1D6E"/>
    <w:rsid w:val="004E2A4A"/>
    <w:rsid w:val="004E3A9B"/>
    <w:rsid w:val="004E4336"/>
    <w:rsid w:val="004E4F1C"/>
    <w:rsid w:val="004E68DA"/>
    <w:rsid w:val="004E6D2D"/>
    <w:rsid w:val="004E7B19"/>
    <w:rsid w:val="004F168B"/>
    <w:rsid w:val="004F20F4"/>
    <w:rsid w:val="004F2139"/>
    <w:rsid w:val="004F2B12"/>
    <w:rsid w:val="004F3D7F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1252"/>
    <w:rsid w:val="00502E4A"/>
    <w:rsid w:val="00506714"/>
    <w:rsid w:val="00506881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B6F"/>
    <w:rsid w:val="0051525C"/>
    <w:rsid w:val="00515742"/>
    <w:rsid w:val="005158D7"/>
    <w:rsid w:val="0051608C"/>
    <w:rsid w:val="00516EB5"/>
    <w:rsid w:val="00516FF2"/>
    <w:rsid w:val="00517C21"/>
    <w:rsid w:val="0052196E"/>
    <w:rsid w:val="005228B5"/>
    <w:rsid w:val="005248F5"/>
    <w:rsid w:val="00524C7F"/>
    <w:rsid w:val="005261CE"/>
    <w:rsid w:val="0052752B"/>
    <w:rsid w:val="00527C4D"/>
    <w:rsid w:val="00527DB6"/>
    <w:rsid w:val="00527E39"/>
    <w:rsid w:val="00530C22"/>
    <w:rsid w:val="0053110D"/>
    <w:rsid w:val="00531B48"/>
    <w:rsid w:val="00532439"/>
    <w:rsid w:val="00534101"/>
    <w:rsid w:val="005344BE"/>
    <w:rsid w:val="005357D7"/>
    <w:rsid w:val="00535C58"/>
    <w:rsid w:val="0053612B"/>
    <w:rsid w:val="00536BED"/>
    <w:rsid w:val="00537A86"/>
    <w:rsid w:val="00540EE9"/>
    <w:rsid w:val="0054118D"/>
    <w:rsid w:val="005430F0"/>
    <w:rsid w:val="00543101"/>
    <w:rsid w:val="005431C7"/>
    <w:rsid w:val="00543B29"/>
    <w:rsid w:val="00543CAA"/>
    <w:rsid w:val="00543F5E"/>
    <w:rsid w:val="0054413C"/>
    <w:rsid w:val="00544F91"/>
    <w:rsid w:val="0054516C"/>
    <w:rsid w:val="0054523A"/>
    <w:rsid w:val="00545CFE"/>
    <w:rsid w:val="00545D15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5C8"/>
    <w:rsid w:val="005651A2"/>
    <w:rsid w:val="005651FB"/>
    <w:rsid w:val="005653A5"/>
    <w:rsid w:val="00565A11"/>
    <w:rsid w:val="00565D75"/>
    <w:rsid w:val="00566410"/>
    <w:rsid w:val="00567AAD"/>
    <w:rsid w:val="005708DB"/>
    <w:rsid w:val="00572714"/>
    <w:rsid w:val="0057773A"/>
    <w:rsid w:val="00581AD4"/>
    <w:rsid w:val="00582199"/>
    <w:rsid w:val="00582BC0"/>
    <w:rsid w:val="00583116"/>
    <w:rsid w:val="00586CD1"/>
    <w:rsid w:val="0058780C"/>
    <w:rsid w:val="00587866"/>
    <w:rsid w:val="00590BB9"/>
    <w:rsid w:val="00592073"/>
    <w:rsid w:val="00593C69"/>
    <w:rsid w:val="0059501F"/>
    <w:rsid w:val="005955EE"/>
    <w:rsid w:val="00597827"/>
    <w:rsid w:val="005A01B8"/>
    <w:rsid w:val="005A0C0D"/>
    <w:rsid w:val="005A266C"/>
    <w:rsid w:val="005A3702"/>
    <w:rsid w:val="005A389A"/>
    <w:rsid w:val="005A38A6"/>
    <w:rsid w:val="005A4118"/>
    <w:rsid w:val="005A4C43"/>
    <w:rsid w:val="005A51AC"/>
    <w:rsid w:val="005A5F8A"/>
    <w:rsid w:val="005A623F"/>
    <w:rsid w:val="005A71F8"/>
    <w:rsid w:val="005A7AB3"/>
    <w:rsid w:val="005B2540"/>
    <w:rsid w:val="005B2C5B"/>
    <w:rsid w:val="005B30C6"/>
    <w:rsid w:val="005B3880"/>
    <w:rsid w:val="005B43B1"/>
    <w:rsid w:val="005B56E1"/>
    <w:rsid w:val="005B57B7"/>
    <w:rsid w:val="005B5870"/>
    <w:rsid w:val="005B6FA0"/>
    <w:rsid w:val="005C14FA"/>
    <w:rsid w:val="005C1DAC"/>
    <w:rsid w:val="005C3A38"/>
    <w:rsid w:val="005C4202"/>
    <w:rsid w:val="005C5154"/>
    <w:rsid w:val="005C52B3"/>
    <w:rsid w:val="005C6BA3"/>
    <w:rsid w:val="005C7AC3"/>
    <w:rsid w:val="005C7DA9"/>
    <w:rsid w:val="005D1BF0"/>
    <w:rsid w:val="005D2BF6"/>
    <w:rsid w:val="005D37A8"/>
    <w:rsid w:val="005D4092"/>
    <w:rsid w:val="005D4A22"/>
    <w:rsid w:val="005D5463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442"/>
    <w:rsid w:val="005E67E1"/>
    <w:rsid w:val="005E71BE"/>
    <w:rsid w:val="005E7582"/>
    <w:rsid w:val="005F0C96"/>
    <w:rsid w:val="005F0D5A"/>
    <w:rsid w:val="005F28B8"/>
    <w:rsid w:val="005F3919"/>
    <w:rsid w:val="005F407F"/>
    <w:rsid w:val="005F4AF5"/>
    <w:rsid w:val="005F5649"/>
    <w:rsid w:val="005F58A8"/>
    <w:rsid w:val="005F6704"/>
    <w:rsid w:val="0060053D"/>
    <w:rsid w:val="0060277F"/>
    <w:rsid w:val="00603E77"/>
    <w:rsid w:val="00604925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F45"/>
    <w:rsid w:val="00615286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1236"/>
    <w:rsid w:val="0063182E"/>
    <w:rsid w:val="00631D41"/>
    <w:rsid w:val="00631F8B"/>
    <w:rsid w:val="00632230"/>
    <w:rsid w:val="00632D63"/>
    <w:rsid w:val="0063403D"/>
    <w:rsid w:val="00634A87"/>
    <w:rsid w:val="006358DF"/>
    <w:rsid w:val="00637045"/>
    <w:rsid w:val="00637423"/>
    <w:rsid w:val="006376DB"/>
    <w:rsid w:val="00637944"/>
    <w:rsid w:val="00641311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E8F"/>
    <w:rsid w:val="0065604B"/>
    <w:rsid w:val="00656F0F"/>
    <w:rsid w:val="0066050C"/>
    <w:rsid w:val="006606B5"/>
    <w:rsid w:val="00661145"/>
    <w:rsid w:val="00663461"/>
    <w:rsid w:val="00663ABC"/>
    <w:rsid w:val="0066566E"/>
    <w:rsid w:val="00665CDB"/>
    <w:rsid w:val="00665FBF"/>
    <w:rsid w:val="00667C6F"/>
    <w:rsid w:val="00672A0A"/>
    <w:rsid w:val="006733B6"/>
    <w:rsid w:val="006735A2"/>
    <w:rsid w:val="006740A2"/>
    <w:rsid w:val="00675AB9"/>
    <w:rsid w:val="00677D86"/>
    <w:rsid w:val="0068044C"/>
    <w:rsid w:val="006814C0"/>
    <w:rsid w:val="00682880"/>
    <w:rsid w:val="0068297D"/>
    <w:rsid w:val="00682A84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666F"/>
    <w:rsid w:val="006B01D0"/>
    <w:rsid w:val="006B0A24"/>
    <w:rsid w:val="006B264E"/>
    <w:rsid w:val="006B2B93"/>
    <w:rsid w:val="006B2D21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B01"/>
    <w:rsid w:val="006C1DE0"/>
    <w:rsid w:val="006C2D5D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5D7D"/>
    <w:rsid w:val="006D65E8"/>
    <w:rsid w:val="006D6A33"/>
    <w:rsid w:val="006D6D6A"/>
    <w:rsid w:val="006D7629"/>
    <w:rsid w:val="006E23E6"/>
    <w:rsid w:val="006E3F5E"/>
    <w:rsid w:val="006E46E9"/>
    <w:rsid w:val="006E4D03"/>
    <w:rsid w:val="006E62A9"/>
    <w:rsid w:val="006E71A4"/>
    <w:rsid w:val="006E793E"/>
    <w:rsid w:val="006E7FBE"/>
    <w:rsid w:val="006F015A"/>
    <w:rsid w:val="006F0CCE"/>
    <w:rsid w:val="006F0E56"/>
    <w:rsid w:val="006F14C9"/>
    <w:rsid w:val="006F1691"/>
    <w:rsid w:val="006F251A"/>
    <w:rsid w:val="006F26F3"/>
    <w:rsid w:val="006F3973"/>
    <w:rsid w:val="006F41F3"/>
    <w:rsid w:val="006F425F"/>
    <w:rsid w:val="00702833"/>
    <w:rsid w:val="00702E4B"/>
    <w:rsid w:val="00703594"/>
    <w:rsid w:val="00705C1E"/>
    <w:rsid w:val="00706192"/>
    <w:rsid w:val="0070788D"/>
    <w:rsid w:val="00707AC9"/>
    <w:rsid w:val="00707EF8"/>
    <w:rsid w:val="00710B24"/>
    <w:rsid w:val="00712E03"/>
    <w:rsid w:val="0071368D"/>
    <w:rsid w:val="00713B9C"/>
    <w:rsid w:val="0071405B"/>
    <w:rsid w:val="00715C6C"/>
    <w:rsid w:val="00717279"/>
    <w:rsid w:val="00717578"/>
    <w:rsid w:val="00717B00"/>
    <w:rsid w:val="00717C4A"/>
    <w:rsid w:val="00720874"/>
    <w:rsid w:val="0072211F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40F4F"/>
    <w:rsid w:val="007420B4"/>
    <w:rsid w:val="00743131"/>
    <w:rsid w:val="00743FE1"/>
    <w:rsid w:val="007455E5"/>
    <w:rsid w:val="007456AD"/>
    <w:rsid w:val="00746B77"/>
    <w:rsid w:val="0074768B"/>
    <w:rsid w:val="00747779"/>
    <w:rsid w:val="00747C6F"/>
    <w:rsid w:val="0075064E"/>
    <w:rsid w:val="0075118F"/>
    <w:rsid w:val="00751DE2"/>
    <w:rsid w:val="00752284"/>
    <w:rsid w:val="00752926"/>
    <w:rsid w:val="007533B5"/>
    <w:rsid w:val="007563BA"/>
    <w:rsid w:val="007602C6"/>
    <w:rsid w:val="00761B4D"/>
    <w:rsid w:val="00761BFD"/>
    <w:rsid w:val="00762717"/>
    <w:rsid w:val="007636ED"/>
    <w:rsid w:val="00764533"/>
    <w:rsid w:val="007678CB"/>
    <w:rsid w:val="00767BC7"/>
    <w:rsid w:val="00767F2C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53D2"/>
    <w:rsid w:val="007957AA"/>
    <w:rsid w:val="00795E1C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638E"/>
    <w:rsid w:val="007A6458"/>
    <w:rsid w:val="007A6705"/>
    <w:rsid w:val="007A7577"/>
    <w:rsid w:val="007A7D03"/>
    <w:rsid w:val="007B0086"/>
    <w:rsid w:val="007B07D0"/>
    <w:rsid w:val="007B0B90"/>
    <w:rsid w:val="007B0EA2"/>
    <w:rsid w:val="007B4CBE"/>
    <w:rsid w:val="007B5927"/>
    <w:rsid w:val="007B710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951"/>
    <w:rsid w:val="007D07F6"/>
    <w:rsid w:val="007D0F3F"/>
    <w:rsid w:val="007D146C"/>
    <w:rsid w:val="007D1FD8"/>
    <w:rsid w:val="007D29B0"/>
    <w:rsid w:val="007D3FBA"/>
    <w:rsid w:val="007D46D6"/>
    <w:rsid w:val="007D4DD9"/>
    <w:rsid w:val="007D5C04"/>
    <w:rsid w:val="007D5EA5"/>
    <w:rsid w:val="007D61B5"/>
    <w:rsid w:val="007E0523"/>
    <w:rsid w:val="007E0DAA"/>
    <w:rsid w:val="007E0DD4"/>
    <w:rsid w:val="007E1391"/>
    <w:rsid w:val="007E1AAD"/>
    <w:rsid w:val="007E2706"/>
    <w:rsid w:val="007E3800"/>
    <w:rsid w:val="007E462F"/>
    <w:rsid w:val="007E4720"/>
    <w:rsid w:val="007E5972"/>
    <w:rsid w:val="007E6B74"/>
    <w:rsid w:val="007E7424"/>
    <w:rsid w:val="007F0744"/>
    <w:rsid w:val="007F2DC1"/>
    <w:rsid w:val="007F2F71"/>
    <w:rsid w:val="007F35B2"/>
    <w:rsid w:val="007F3C00"/>
    <w:rsid w:val="007F4A79"/>
    <w:rsid w:val="007F5D32"/>
    <w:rsid w:val="008020DA"/>
    <w:rsid w:val="0080212E"/>
    <w:rsid w:val="00802EB6"/>
    <w:rsid w:val="008039D3"/>
    <w:rsid w:val="00804CC8"/>
    <w:rsid w:val="008055A8"/>
    <w:rsid w:val="00810E59"/>
    <w:rsid w:val="00811182"/>
    <w:rsid w:val="008113C8"/>
    <w:rsid w:val="00813D5A"/>
    <w:rsid w:val="008142B1"/>
    <w:rsid w:val="00814A65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4040"/>
    <w:rsid w:val="00855616"/>
    <w:rsid w:val="0085651D"/>
    <w:rsid w:val="0085710B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87"/>
    <w:rsid w:val="008757EF"/>
    <w:rsid w:val="00876590"/>
    <w:rsid w:val="00876710"/>
    <w:rsid w:val="00877B86"/>
    <w:rsid w:val="00880836"/>
    <w:rsid w:val="00881363"/>
    <w:rsid w:val="008824E0"/>
    <w:rsid w:val="00882A08"/>
    <w:rsid w:val="00882FBC"/>
    <w:rsid w:val="00884CC0"/>
    <w:rsid w:val="008852F9"/>
    <w:rsid w:val="008853D6"/>
    <w:rsid w:val="00886718"/>
    <w:rsid w:val="00887B68"/>
    <w:rsid w:val="00887DCD"/>
    <w:rsid w:val="00890EC5"/>
    <w:rsid w:val="0089123F"/>
    <w:rsid w:val="0089331F"/>
    <w:rsid w:val="00894418"/>
    <w:rsid w:val="00894F50"/>
    <w:rsid w:val="008955EE"/>
    <w:rsid w:val="0089631D"/>
    <w:rsid w:val="00896BD9"/>
    <w:rsid w:val="008A0AB6"/>
    <w:rsid w:val="008A116D"/>
    <w:rsid w:val="008A2317"/>
    <w:rsid w:val="008A2B14"/>
    <w:rsid w:val="008A3631"/>
    <w:rsid w:val="008A4D8C"/>
    <w:rsid w:val="008B1180"/>
    <w:rsid w:val="008B1DA8"/>
    <w:rsid w:val="008B1DB2"/>
    <w:rsid w:val="008B2220"/>
    <w:rsid w:val="008B2672"/>
    <w:rsid w:val="008B31F6"/>
    <w:rsid w:val="008B48BC"/>
    <w:rsid w:val="008B4C70"/>
    <w:rsid w:val="008B5365"/>
    <w:rsid w:val="008B56CA"/>
    <w:rsid w:val="008B65AC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1390"/>
    <w:rsid w:val="008D1F11"/>
    <w:rsid w:val="008D2336"/>
    <w:rsid w:val="008D2BF4"/>
    <w:rsid w:val="008D2E8B"/>
    <w:rsid w:val="008D305B"/>
    <w:rsid w:val="008D391C"/>
    <w:rsid w:val="008D3ECA"/>
    <w:rsid w:val="008D437E"/>
    <w:rsid w:val="008D4410"/>
    <w:rsid w:val="008D54E9"/>
    <w:rsid w:val="008D587D"/>
    <w:rsid w:val="008D63E7"/>
    <w:rsid w:val="008D6E02"/>
    <w:rsid w:val="008D7419"/>
    <w:rsid w:val="008D775E"/>
    <w:rsid w:val="008E1A30"/>
    <w:rsid w:val="008E2862"/>
    <w:rsid w:val="008E3474"/>
    <w:rsid w:val="008E3641"/>
    <w:rsid w:val="008E5377"/>
    <w:rsid w:val="008E55BC"/>
    <w:rsid w:val="008E692E"/>
    <w:rsid w:val="008E6E7A"/>
    <w:rsid w:val="008F0334"/>
    <w:rsid w:val="008F08A5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566C"/>
    <w:rsid w:val="0090703C"/>
    <w:rsid w:val="00907465"/>
    <w:rsid w:val="00907A44"/>
    <w:rsid w:val="0091038A"/>
    <w:rsid w:val="00911D26"/>
    <w:rsid w:val="009128AC"/>
    <w:rsid w:val="00912D95"/>
    <w:rsid w:val="0091345A"/>
    <w:rsid w:val="00913642"/>
    <w:rsid w:val="00913B4C"/>
    <w:rsid w:val="009140CB"/>
    <w:rsid w:val="009149F0"/>
    <w:rsid w:val="00915CB8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635B"/>
    <w:rsid w:val="0092694F"/>
    <w:rsid w:val="00927551"/>
    <w:rsid w:val="009277A9"/>
    <w:rsid w:val="00927FDF"/>
    <w:rsid w:val="00931251"/>
    <w:rsid w:val="00931EB3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142A"/>
    <w:rsid w:val="00942D92"/>
    <w:rsid w:val="0094302E"/>
    <w:rsid w:val="009432E4"/>
    <w:rsid w:val="009435C5"/>
    <w:rsid w:val="00950044"/>
    <w:rsid w:val="00951347"/>
    <w:rsid w:val="009514D3"/>
    <w:rsid w:val="0095286E"/>
    <w:rsid w:val="009528DB"/>
    <w:rsid w:val="009542E7"/>
    <w:rsid w:val="00954814"/>
    <w:rsid w:val="00956785"/>
    <w:rsid w:val="0095714A"/>
    <w:rsid w:val="00957B16"/>
    <w:rsid w:val="00957CDE"/>
    <w:rsid w:val="00960ADD"/>
    <w:rsid w:val="0096156A"/>
    <w:rsid w:val="009625B6"/>
    <w:rsid w:val="00962E3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749D"/>
    <w:rsid w:val="00977FEC"/>
    <w:rsid w:val="009814CB"/>
    <w:rsid w:val="00981568"/>
    <w:rsid w:val="00981C75"/>
    <w:rsid w:val="00981FBB"/>
    <w:rsid w:val="00982093"/>
    <w:rsid w:val="0098333A"/>
    <w:rsid w:val="00983A3E"/>
    <w:rsid w:val="00983E6A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53D"/>
    <w:rsid w:val="00992AAD"/>
    <w:rsid w:val="009936CB"/>
    <w:rsid w:val="00993F67"/>
    <w:rsid w:val="00993FF0"/>
    <w:rsid w:val="00994205"/>
    <w:rsid w:val="00995B96"/>
    <w:rsid w:val="00996029"/>
    <w:rsid w:val="00997D1D"/>
    <w:rsid w:val="009A5ACF"/>
    <w:rsid w:val="009A6A14"/>
    <w:rsid w:val="009A7A4B"/>
    <w:rsid w:val="009B02A1"/>
    <w:rsid w:val="009B24E6"/>
    <w:rsid w:val="009B343A"/>
    <w:rsid w:val="009B402F"/>
    <w:rsid w:val="009B480B"/>
    <w:rsid w:val="009B6930"/>
    <w:rsid w:val="009B6E09"/>
    <w:rsid w:val="009B7373"/>
    <w:rsid w:val="009B7C10"/>
    <w:rsid w:val="009C3D1A"/>
    <w:rsid w:val="009C42B9"/>
    <w:rsid w:val="009C50CC"/>
    <w:rsid w:val="009C531F"/>
    <w:rsid w:val="009C6350"/>
    <w:rsid w:val="009C6B13"/>
    <w:rsid w:val="009D0548"/>
    <w:rsid w:val="009D1036"/>
    <w:rsid w:val="009D1BA7"/>
    <w:rsid w:val="009D2787"/>
    <w:rsid w:val="009D37EB"/>
    <w:rsid w:val="009D50FD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F02D1"/>
    <w:rsid w:val="009F070B"/>
    <w:rsid w:val="009F0A55"/>
    <w:rsid w:val="009F0D04"/>
    <w:rsid w:val="009F182E"/>
    <w:rsid w:val="009F30E3"/>
    <w:rsid w:val="009F4756"/>
    <w:rsid w:val="009F4D1A"/>
    <w:rsid w:val="009F626C"/>
    <w:rsid w:val="009F6E14"/>
    <w:rsid w:val="00A01DFF"/>
    <w:rsid w:val="00A02C59"/>
    <w:rsid w:val="00A02E77"/>
    <w:rsid w:val="00A03613"/>
    <w:rsid w:val="00A0429B"/>
    <w:rsid w:val="00A05589"/>
    <w:rsid w:val="00A05C2C"/>
    <w:rsid w:val="00A062D7"/>
    <w:rsid w:val="00A06717"/>
    <w:rsid w:val="00A07442"/>
    <w:rsid w:val="00A110D8"/>
    <w:rsid w:val="00A11AB6"/>
    <w:rsid w:val="00A11D71"/>
    <w:rsid w:val="00A11FC7"/>
    <w:rsid w:val="00A14D9C"/>
    <w:rsid w:val="00A14EF0"/>
    <w:rsid w:val="00A15E1A"/>
    <w:rsid w:val="00A16525"/>
    <w:rsid w:val="00A1674D"/>
    <w:rsid w:val="00A17226"/>
    <w:rsid w:val="00A17595"/>
    <w:rsid w:val="00A17FCC"/>
    <w:rsid w:val="00A22355"/>
    <w:rsid w:val="00A22958"/>
    <w:rsid w:val="00A22A4D"/>
    <w:rsid w:val="00A25432"/>
    <w:rsid w:val="00A258E2"/>
    <w:rsid w:val="00A25D27"/>
    <w:rsid w:val="00A25F5A"/>
    <w:rsid w:val="00A26040"/>
    <w:rsid w:val="00A2620F"/>
    <w:rsid w:val="00A262C2"/>
    <w:rsid w:val="00A2682C"/>
    <w:rsid w:val="00A30861"/>
    <w:rsid w:val="00A31C0A"/>
    <w:rsid w:val="00A31DDF"/>
    <w:rsid w:val="00A3230A"/>
    <w:rsid w:val="00A323D5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7F4C"/>
    <w:rsid w:val="00A37FB9"/>
    <w:rsid w:val="00A4135B"/>
    <w:rsid w:val="00A4145B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D17"/>
    <w:rsid w:val="00A633BB"/>
    <w:rsid w:val="00A63474"/>
    <w:rsid w:val="00A637EE"/>
    <w:rsid w:val="00A64C9B"/>
    <w:rsid w:val="00A65236"/>
    <w:rsid w:val="00A66188"/>
    <w:rsid w:val="00A673BB"/>
    <w:rsid w:val="00A673C0"/>
    <w:rsid w:val="00A7134B"/>
    <w:rsid w:val="00A71405"/>
    <w:rsid w:val="00A71681"/>
    <w:rsid w:val="00A71BCE"/>
    <w:rsid w:val="00A71F09"/>
    <w:rsid w:val="00A7356E"/>
    <w:rsid w:val="00A749EC"/>
    <w:rsid w:val="00A75198"/>
    <w:rsid w:val="00A757AD"/>
    <w:rsid w:val="00A77B07"/>
    <w:rsid w:val="00A77BBF"/>
    <w:rsid w:val="00A8193E"/>
    <w:rsid w:val="00A820B6"/>
    <w:rsid w:val="00A82C30"/>
    <w:rsid w:val="00A8319A"/>
    <w:rsid w:val="00A83AB7"/>
    <w:rsid w:val="00A83BB2"/>
    <w:rsid w:val="00A83F2C"/>
    <w:rsid w:val="00A85918"/>
    <w:rsid w:val="00A85B25"/>
    <w:rsid w:val="00A86F9D"/>
    <w:rsid w:val="00A90E2A"/>
    <w:rsid w:val="00A91204"/>
    <w:rsid w:val="00A91350"/>
    <w:rsid w:val="00A919C3"/>
    <w:rsid w:val="00A92C36"/>
    <w:rsid w:val="00A93090"/>
    <w:rsid w:val="00A93167"/>
    <w:rsid w:val="00A94E4C"/>
    <w:rsid w:val="00A968F7"/>
    <w:rsid w:val="00A973F0"/>
    <w:rsid w:val="00AA0FD5"/>
    <w:rsid w:val="00AA1399"/>
    <w:rsid w:val="00AA2677"/>
    <w:rsid w:val="00AA328E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7C62"/>
    <w:rsid w:val="00AD0497"/>
    <w:rsid w:val="00AD09FC"/>
    <w:rsid w:val="00AD21A3"/>
    <w:rsid w:val="00AD25A8"/>
    <w:rsid w:val="00AD2B8B"/>
    <w:rsid w:val="00AD3E9C"/>
    <w:rsid w:val="00AD53EE"/>
    <w:rsid w:val="00AD54D6"/>
    <w:rsid w:val="00AD57AC"/>
    <w:rsid w:val="00AD73B3"/>
    <w:rsid w:val="00AD7CA4"/>
    <w:rsid w:val="00AE0142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E34"/>
    <w:rsid w:val="00AE659C"/>
    <w:rsid w:val="00AE7DED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5802"/>
    <w:rsid w:val="00AF5D98"/>
    <w:rsid w:val="00AF687C"/>
    <w:rsid w:val="00AF69A0"/>
    <w:rsid w:val="00AF6FDD"/>
    <w:rsid w:val="00AF7695"/>
    <w:rsid w:val="00B019F5"/>
    <w:rsid w:val="00B020FF"/>
    <w:rsid w:val="00B024F5"/>
    <w:rsid w:val="00B02B61"/>
    <w:rsid w:val="00B03065"/>
    <w:rsid w:val="00B0455F"/>
    <w:rsid w:val="00B0487E"/>
    <w:rsid w:val="00B05A2B"/>
    <w:rsid w:val="00B10849"/>
    <w:rsid w:val="00B10BF4"/>
    <w:rsid w:val="00B11308"/>
    <w:rsid w:val="00B1267E"/>
    <w:rsid w:val="00B1280E"/>
    <w:rsid w:val="00B13EDB"/>
    <w:rsid w:val="00B13FC3"/>
    <w:rsid w:val="00B140C8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40EF"/>
    <w:rsid w:val="00B24398"/>
    <w:rsid w:val="00B24F96"/>
    <w:rsid w:val="00B25ADE"/>
    <w:rsid w:val="00B26EDA"/>
    <w:rsid w:val="00B27BE4"/>
    <w:rsid w:val="00B27F12"/>
    <w:rsid w:val="00B302F7"/>
    <w:rsid w:val="00B335DB"/>
    <w:rsid w:val="00B34A99"/>
    <w:rsid w:val="00B34F1C"/>
    <w:rsid w:val="00B34FB7"/>
    <w:rsid w:val="00B3603E"/>
    <w:rsid w:val="00B372E5"/>
    <w:rsid w:val="00B37BA8"/>
    <w:rsid w:val="00B4057A"/>
    <w:rsid w:val="00B406E1"/>
    <w:rsid w:val="00B407D2"/>
    <w:rsid w:val="00B41637"/>
    <w:rsid w:val="00B42E27"/>
    <w:rsid w:val="00B43474"/>
    <w:rsid w:val="00B45244"/>
    <w:rsid w:val="00B46165"/>
    <w:rsid w:val="00B463C2"/>
    <w:rsid w:val="00B51EA4"/>
    <w:rsid w:val="00B5233F"/>
    <w:rsid w:val="00B52A44"/>
    <w:rsid w:val="00B5339E"/>
    <w:rsid w:val="00B54D0D"/>
    <w:rsid w:val="00B54FBB"/>
    <w:rsid w:val="00B560B4"/>
    <w:rsid w:val="00B56DAE"/>
    <w:rsid w:val="00B6098A"/>
    <w:rsid w:val="00B61F5D"/>
    <w:rsid w:val="00B6288A"/>
    <w:rsid w:val="00B63B7B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6CCD"/>
    <w:rsid w:val="00B770B9"/>
    <w:rsid w:val="00B7738A"/>
    <w:rsid w:val="00B773AD"/>
    <w:rsid w:val="00B81725"/>
    <w:rsid w:val="00B82810"/>
    <w:rsid w:val="00B8367F"/>
    <w:rsid w:val="00B8413C"/>
    <w:rsid w:val="00B851B9"/>
    <w:rsid w:val="00B87189"/>
    <w:rsid w:val="00B8719F"/>
    <w:rsid w:val="00B87C02"/>
    <w:rsid w:val="00B90023"/>
    <w:rsid w:val="00B90546"/>
    <w:rsid w:val="00B90DCF"/>
    <w:rsid w:val="00B911BE"/>
    <w:rsid w:val="00B91DA5"/>
    <w:rsid w:val="00B92653"/>
    <w:rsid w:val="00B93972"/>
    <w:rsid w:val="00B94DEE"/>
    <w:rsid w:val="00B96661"/>
    <w:rsid w:val="00B97704"/>
    <w:rsid w:val="00B97F34"/>
    <w:rsid w:val="00BA0F40"/>
    <w:rsid w:val="00BA19DF"/>
    <w:rsid w:val="00BA1F1B"/>
    <w:rsid w:val="00BA1F76"/>
    <w:rsid w:val="00BA2EE9"/>
    <w:rsid w:val="00BA3493"/>
    <w:rsid w:val="00BA3BCB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9EB"/>
    <w:rsid w:val="00BD0A2F"/>
    <w:rsid w:val="00BD1523"/>
    <w:rsid w:val="00BD157A"/>
    <w:rsid w:val="00BD2B3E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58C"/>
    <w:rsid w:val="00BE4386"/>
    <w:rsid w:val="00BE55F0"/>
    <w:rsid w:val="00BE69A4"/>
    <w:rsid w:val="00BE6A05"/>
    <w:rsid w:val="00BE6B89"/>
    <w:rsid w:val="00BE74FC"/>
    <w:rsid w:val="00BF1332"/>
    <w:rsid w:val="00BF1596"/>
    <w:rsid w:val="00BF2F46"/>
    <w:rsid w:val="00BF39DC"/>
    <w:rsid w:val="00BF4633"/>
    <w:rsid w:val="00BF4EED"/>
    <w:rsid w:val="00BF4F7F"/>
    <w:rsid w:val="00BF51DD"/>
    <w:rsid w:val="00BF5FAF"/>
    <w:rsid w:val="00BF6996"/>
    <w:rsid w:val="00BF7775"/>
    <w:rsid w:val="00BF7966"/>
    <w:rsid w:val="00C00ABF"/>
    <w:rsid w:val="00C023BD"/>
    <w:rsid w:val="00C02BAC"/>
    <w:rsid w:val="00C05DD1"/>
    <w:rsid w:val="00C06649"/>
    <w:rsid w:val="00C070F1"/>
    <w:rsid w:val="00C07472"/>
    <w:rsid w:val="00C106D5"/>
    <w:rsid w:val="00C118DC"/>
    <w:rsid w:val="00C15922"/>
    <w:rsid w:val="00C15A0A"/>
    <w:rsid w:val="00C15DD2"/>
    <w:rsid w:val="00C15E11"/>
    <w:rsid w:val="00C20C51"/>
    <w:rsid w:val="00C215EB"/>
    <w:rsid w:val="00C21F8D"/>
    <w:rsid w:val="00C22BC3"/>
    <w:rsid w:val="00C23FF2"/>
    <w:rsid w:val="00C26198"/>
    <w:rsid w:val="00C26AD2"/>
    <w:rsid w:val="00C26B8A"/>
    <w:rsid w:val="00C2705A"/>
    <w:rsid w:val="00C306AF"/>
    <w:rsid w:val="00C3094F"/>
    <w:rsid w:val="00C3227C"/>
    <w:rsid w:val="00C327C5"/>
    <w:rsid w:val="00C32A6D"/>
    <w:rsid w:val="00C335E3"/>
    <w:rsid w:val="00C34A6C"/>
    <w:rsid w:val="00C352CC"/>
    <w:rsid w:val="00C355A1"/>
    <w:rsid w:val="00C35664"/>
    <w:rsid w:val="00C36A5E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7BA"/>
    <w:rsid w:val="00C57F0B"/>
    <w:rsid w:val="00C61026"/>
    <w:rsid w:val="00C64523"/>
    <w:rsid w:val="00C646D4"/>
    <w:rsid w:val="00C64B96"/>
    <w:rsid w:val="00C65D81"/>
    <w:rsid w:val="00C6683D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917E1"/>
    <w:rsid w:val="00C920B1"/>
    <w:rsid w:val="00C926FD"/>
    <w:rsid w:val="00C92949"/>
    <w:rsid w:val="00C92DA3"/>
    <w:rsid w:val="00C9424A"/>
    <w:rsid w:val="00C94BC1"/>
    <w:rsid w:val="00C9673D"/>
    <w:rsid w:val="00C977B0"/>
    <w:rsid w:val="00CA1870"/>
    <w:rsid w:val="00CA1B87"/>
    <w:rsid w:val="00CA3030"/>
    <w:rsid w:val="00CA4C6D"/>
    <w:rsid w:val="00CA5191"/>
    <w:rsid w:val="00CA59E8"/>
    <w:rsid w:val="00CA7AA2"/>
    <w:rsid w:val="00CA7B83"/>
    <w:rsid w:val="00CA7CEC"/>
    <w:rsid w:val="00CB030B"/>
    <w:rsid w:val="00CB2522"/>
    <w:rsid w:val="00CB4399"/>
    <w:rsid w:val="00CB51DE"/>
    <w:rsid w:val="00CB52C9"/>
    <w:rsid w:val="00CB53AF"/>
    <w:rsid w:val="00CB5534"/>
    <w:rsid w:val="00CB61EC"/>
    <w:rsid w:val="00CB6894"/>
    <w:rsid w:val="00CB6B42"/>
    <w:rsid w:val="00CB728B"/>
    <w:rsid w:val="00CC08F0"/>
    <w:rsid w:val="00CC0C7E"/>
    <w:rsid w:val="00CC2D73"/>
    <w:rsid w:val="00CC2DE5"/>
    <w:rsid w:val="00CC2DF9"/>
    <w:rsid w:val="00CC321C"/>
    <w:rsid w:val="00CC3A27"/>
    <w:rsid w:val="00CC5212"/>
    <w:rsid w:val="00CC54C3"/>
    <w:rsid w:val="00CC559C"/>
    <w:rsid w:val="00CC70AA"/>
    <w:rsid w:val="00CC7799"/>
    <w:rsid w:val="00CD05D5"/>
    <w:rsid w:val="00CD0B02"/>
    <w:rsid w:val="00CD2760"/>
    <w:rsid w:val="00CD37B3"/>
    <w:rsid w:val="00CD3958"/>
    <w:rsid w:val="00CD4168"/>
    <w:rsid w:val="00CD4E12"/>
    <w:rsid w:val="00CD5D34"/>
    <w:rsid w:val="00CD6A11"/>
    <w:rsid w:val="00CD7059"/>
    <w:rsid w:val="00CD75B8"/>
    <w:rsid w:val="00CD7DEB"/>
    <w:rsid w:val="00CE1511"/>
    <w:rsid w:val="00CE281F"/>
    <w:rsid w:val="00CE3D15"/>
    <w:rsid w:val="00CE4089"/>
    <w:rsid w:val="00CE4A16"/>
    <w:rsid w:val="00CE4CD1"/>
    <w:rsid w:val="00CE543B"/>
    <w:rsid w:val="00CE5FC9"/>
    <w:rsid w:val="00CE7B2A"/>
    <w:rsid w:val="00CF06A5"/>
    <w:rsid w:val="00CF1650"/>
    <w:rsid w:val="00CF16B3"/>
    <w:rsid w:val="00CF259E"/>
    <w:rsid w:val="00CF2783"/>
    <w:rsid w:val="00CF27FA"/>
    <w:rsid w:val="00CF2EE7"/>
    <w:rsid w:val="00CF4881"/>
    <w:rsid w:val="00CF56ED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450A"/>
    <w:rsid w:val="00D05EB5"/>
    <w:rsid w:val="00D0601B"/>
    <w:rsid w:val="00D070D5"/>
    <w:rsid w:val="00D079DA"/>
    <w:rsid w:val="00D10682"/>
    <w:rsid w:val="00D106A8"/>
    <w:rsid w:val="00D11FC2"/>
    <w:rsid w:val="00D1264B"/>
    <w:rsid w:val="00D139F5"/>
    <w:rsid w:val="00D13B71"/>
    <w:rsid w:val="00D1410C"/>
    <w:rsid w:val="00D14C68"/>
    <w:rsid w:val="00D15784"/>
    <w:rsid w:val="00D16AE5"/>
    <w:rsid w:val="00D173AF"/>
    <w:rsid w:val="00D204F2"/>
    <w:rsid w:val="00D2096F"/>
    <w:rsid w:val="00D21FA2"/>
    <w:rsid w:val="00D2237D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1C03"/>
    <w:rsid w:val="00D31CF2"/>
    <w:rsid w:val="00D32601"/>
    <w:rsid w:val="00D32C21"/>
    <w:rsid w:val="00D32C3B"/>
    <w:rsid w:val="00D33179"/>
    <w:rsid w:val="00D33A4B"/>
    <w:rsid w:val="00D364A3"/>
    <w:rsid w:val="00D37ECA"/>
    <w:rsid w:val="00D40ED5"/>
    <w:rsid w:val="00D41B6B"/>
    <w:rsid w:val="00D46706"/>
    <w:rsid w:val="00D46C1D"/>
    <w:rsid w:val="00D46FD4"/>
    <w:rsid w:val="00D4735D"/>
    <w:rsid w:val="00D474DC"/>
    <w:rsid w:val="00D47C75"/>
    <w:rsid w:val="00D5028E"/>
    <w:rsid w:val="00D506B7"/>
    <w:rsid w:val="00D51EBD"/>
    <w:rsid w:val="00D52D60"/>
    <w:rsid w:val="00D52DE1"/>
    <w:rsid w:val="00D546EB"/>
    <w:rsid w:val="00D54922"/>
    <w:rsid w:val="00D54999"/>
    <w:rsid w:val="00D575B7"/>
    <w:rsid w:val="00D602D0"/>
    <w:rsid w:val="00D61936"/>
    <w:rsid w:val="00D626E3"/>
    <w:rsid w:val="00D65197"/>
    <w:rsid w:val="00D67716"/>
    <w:rsid w:val="00D70513"/>
    <w:rsid w:val="00D7051F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6CA4"/>
    <w:rsid w:val="00D87D49"/>
    <w:rsid w:val="00D910C0"/>
    <w:rsid w:val="00D91328"/>
    <w:rsid w:val="00D91866"/>
    <w:rsid w:val="00D930F2"/>
    <w:rsid w:val="00D9549A"/>
    <w:rsid w:val="00D96129"/>
    <w:rsid w:val="00D96170"/>
    <w:rsid w:val="00DA0E9D"/>
    <w:rsid w:val="00DA14E9"/>
    <w:rsid w:val="00DA1E25"/>
    <w:rsid w:val="00DA1EE8"/>
    <w:rsid w:val="00DA20B5"/>
    <w:rsid w:val="00DA2AA5"/>
    <w:rsid w:val="00DA2C4D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28FF"/>
    <w:rsid w:val="00DC2EF4"/>
    <w:rsid w:val="00DC3EE6"/>
    <w:rsid w:val="00DC4AF6"/>
    <w:rsid w:val="00DC4B69"/>
    <w:rsid w:val="00DC5959"/>
    <w:rsid w:val="00DC6199"/>
    <w:rsid w:val="00DC61F8"/>
    <w:rsid w:val="00DC64FE"/>
    <w:rsid w:val="00DC6A99"/>
    <w:rsid w:val="00DC6C49"/>
    <w:rsid w:val="00DC7E6D"/>
    <w:rsid w:val="00DC7F08"/>
    <w:rsid w:val="00DD0D94"/>
    <w:rsid w:val="00DD12FD"/>
    <w:rsid w:val="00DD1904"/>
    <w:rsid w:val="00DD21F0"/>
    <w:rsid w:val="00DD4261"/>
    <w:rsid w:val="00DD54EF"/>
    <w:rsid w:val="00DD70B0"/>
    <w:rsid w:val="00DD70C4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41DB"/>
    <w:rsid w:val="00DF476E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5112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20430"/>
    <w:rsid w:val="00E207A1"/>
    <w:rsid w:val="00E21C8F"/>
    <w:rsid w:val="00E234BC"/>
    <w:rsid w:val="00E24E88"/>
    <w:rsid w:val="00E25549"/>
    <w:rsid w:val="00E258D0"/>
    <w:rsid w:val="00E25D56"/>
    <w:rsid w:val="00E2688F"/>
    <w:rsid w:val="00E26EAE"/>
    <w:rsid w:val="00E27348"/>
    <w:rsid w:val="00E27369"/>
    <w:rsid w:val="00E279EF"/>
    <w:rsid w:val="00E3226B"/>
    <w:rsid w:val="00E330CF"/>
    <w:rsid w:val="00E331BD"/>
    <w:rsid w:val="00E333AE"/>
    <w:rsid w:val="00E35A9F"/>
    <w:rsid w:val="00E360C4"/>
    <w:rsid w:val="00E3656E"/>
    <w:rsid w:val="00E36C19"/>
    <w:rsid w:val="00E37437"/>
    <w:rsid w:val="00E40532"/>
    <w:rsid w:val="00E42706"/>
    <w:rsid w:val="00E42F3D"/>
    <w:rsid w:val="00E43382"/>
    <w:rsid w:val="00E439B7"/>
    <w:rsid w:val="00E43CA5"/>
    <w:rsid w:val="00E44432"/>
    <w:rsid w:val="00E448AF"/>
    <w:rsid w:val="00E44A3A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18D0"/>
    <w:rsid w:val="00E62166"/>
    <w:rsid w:val="00E621AF"/>
    <w:rsid w:val="00E629D3"/>
    <w:rsid w:val="00E632C8"/>
    <w:rsid w:val="00E64586"/>
    <w:rsid w:val="00E648DF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38F"/>
    <w:rsid w:val="00E752B3"/>
    <w:rsid w:val="00E75F69"/>
    <w:rsid w:val="00E77DAD"/>
    <w:rsid w:val="00E801FC"/>
    <w:rsid w:val="00E804A9"/>
    <w:rsid w:val="00E80913"/>
    <w:rsid w:val="00E81473"/>
    <w:rsid w:val="00E81879"/>
    <w:rsid w:val="00E8329F"/>
    <w:rsid w:val="00E86B35"/>
    <w:rsid w:val="00E87138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A0EC4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A61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46A7"/>
    <w:rsid w:val="00EC4EC4"/>
    <w:rsid w:val="00EC57AD"/>
    <w:rsid w:val="00EC6205"/>
    <w:rsid w:val="00EC772D"/>
    <w:rsid w:val="00ED0965"/>
    <w:rsid w:val="00ED14EF"/>
    <w:rsid w:val="00ED17A9"/>
    <w:rsid w:val="00ED1CD5"/>
    <w:rsid w:val="00ED1FB0"/>
    <w:rsid w:val="00ED24A9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5B"/>
    <w:rsid w:val="00EE0254"/>
    <w:rsid w:val="00EE0F04"/>
    <w:rsid w:val="00EE1FA1"/>
    <w:rsid w:val="00EE3314"/>
    <w:rsid w:val="00EE3457"/>
    <w:rsid w:val="00EE544C"/>
    <w:rsid w:val="00EE5F42"/>
    <w:rsid w:val="00EE74E2"/>
    <w:rsid w:val="00EE78F7"/>
    <w:rsid w:val="00EE7B72"/>
    <w:rsid w:val="00EF2713"/>
    <w:rsid w:val="00EF2AC2"/>
    <w:rsid w:val="00EF43FF"/>
    <w:rsid w:val="00EF45B8"/>
    <w:rsid w:val="00EF4D31"/>
    <w:rsid w:val="00EF57FD"/>
    <w:rsid w:val="00EF5EA0"/>
    <w:rsid w:val="00EF74F7"/>
    <w:rsid w:val="00EF7564"/>
    <w:rsid w:val="00EF78FB"/>
    <w:rsid w:val="00EF7A63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AF8"/>
    <w:rsid w:val="00F07779"/>
    <w:rsid w:val="00F07C19"/>
    <w:rsid w:val="00F1018A"/>
    <w:rsid w:val="00F1047F"/>
    <w:rsid w:val="00F1083D"/>
    <w:rsid w:val="00F118C2"/>
    <w:rsid w:val="00F11FC6"/>
    <w:rsid w:val="00F136CC"/>
    <w:rsid w:val="00F14A95"/>
    <w:rsid w:val="00F14D6E"/>
    <w:rsid w:val="00F150A8"/>
    <w:rsid w:val="00F154AA"/>
    <w:rsid w:val="00F15BC5"/>
    <w:rsid w:val="00F16A95"/>
    <w:rsid w:val="00F17A8A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303B7"/>
    <w:rsid w:val="00F30EF3"/>
    <w:rsid w:val="00F32EAF"/>
    <w:rsid w:val="00F339AB"/>
    <w:rsid w:val="00F355D4"/>
    <w:rsid w:val="00F35966"/>
    <w:rsid w:val="00F3635A"/>
    <w:rsid w:val="00F37014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34D"/>
    <w:rsid w:val="00F56A53"/>
    <w:rsid w:val="00F578FF"/>
    <w:rsid w:val="00F57E57"/>
    <w:rsid w:val="00F60F4E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315A"/>
    <w:rsid w:val="00F93C1B"/>
    <w:rsid w:val="00F93EFD"/>
    <w:rsid w:val="00F94675"/>
    <w:rsid w:val="00F958DA"/>
    <w:rsid w:val="00F96198"/>
    <w:rsid w:val="00F96629"/>
    <w:rsid w:val="00FA03A0"/>
    <w:rsid w:val="00FA0871"/>
    <w:rsid w:val="00FA0B97"/>
    <w:rsid w:val="00FA158E"/>
    <w:rsid w:val="00FA241F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53C0"/>
    <w:rsid w:val="00FB59FC"/>
    <w:rsid w:val="00FB64AC"/>
    <w:rsid w:val="00FB6CB8"/>
    <w:rsid w:val="00FB702C"/>
    <w:rsid w:val="00FC0252"/>
    <w:rsid w:val="00FC0296"/>
    <w:rsid w:val="00FC18F9"/>
    <w:rsid w:val="00FC2D79"/>
    <w:rsid w:val="00FC2E04"/>
    <w:rsid w:val="00FC3237"/>
    <w:rsid w:val="00FC3AEE"/>
    <w:rsid w:val="00FC4DF6"/>
    <w:rsid w:val="00FC55E3"/>
    <w:rsid w:val="00FC66BF"/>
    <w:rsid w:val="00FD28A1"/>
    <w:rsid w:val="00FD28CE"/>
    <w:rsid w:val="00FD438D"/>
    <w:rsid w:val="00FD45ED"/>
    <w:rsid w:val="00FD6512"/>
    <w:rsid w:val="00FD67BA"/>
    <w:rsid w:val="00FD6ADD"/>
    <w:rsid w:val="00FD6E9F"/>
    <w:rsid w:val="00FD7805"/>
    <w:rsid w:val="00FD7DF2"/>
    <w:rsid w:val="00FE0318"/>
    <w:rsid w:val="00FE0C40"/>
    <w:rsid w:val="00FE0F07"/>
    <w:rsid w:val="00FE32D6"/>
    <w:rsid w:val="00FE3601"/>
    <w:rsid w:val="00FE3887"/>
    <w:rsid w:val="00FE4055"/>
    <w:rsid w:val="00FE52B9"/>
    <w:rsid w:val="00FE557B"/>
    <w:rsid w:val="00FE5E6F"/>
    <w:rsid w:val="00FE64DA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4F81BD" w:themeColor="accent1"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B5"/>
    <w:pPr>
      <w:spacing w:after="0" w:line="240" w:lineRule="auto"/>
      <w:ind w:left="0" w:right="0"/>
      <w:jc w:val="left"/>
    </w:pPr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163B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1"/>
    <w:uiPriority w:val="9"/>
    <w:qFormat/>
    <w:rsid w:val="00216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qFormat/>
    <w:rsid w:val="00216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163B5"/>
    <w:pPr>
      <w:tabs>
        <w:tab w:val="num" w:pos="720"/>
      </w:tabs>
      <w:spacing w:before="200" w:after="100"/>
      <w:ind w:left="86" w:hanging="360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"/>
    <w:next w:val="a"/>
    <w:link w:val="51"/>
    <w:uiPriority w:val="9"/>
    <w:qFormat/>
    <w:rsid w:val="002163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qFormat/>
    <w:rsid w:val="002163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163B5"/>
    <w:pPr>
      <w:tabs>
        <w:tab w:val="num" w:pos="720"/>
      </w:tabs>
      <w:spacing w:before="200" w:after="100"/>
      <w:ind w:left="720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2163B5"/>
    <w:pPr>
      <w:tabs>
        <w:tab w:val="num" w:pos="720"/>
      </w:tabs>
      <w:spacing w:before="200" w:after="100"/>
      <w:ind w:left="720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2163B5"/>
    <w:pPr>
      <w:tabs>
        <w:tab w:val="num" w:pos="720"/>
      </w:tabs>
      <w:spacing w:before="200" w:after="100"/>
      <w:ind w:left="720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3B5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lang w:eastAsia="ru-RU"/>
    </w:rPr>
  </w:style>
  <w:style w:type="character" w:customStyle="1" w:styleId="20">
    <w:name w:val="Заголовок 2 Знак"/>
    <w:basedOn w:val="a0"/>
    <w:link w:val="2"/>
    <w:rsid w:val="002163B5"/>
    <w:rPr>
      <w:rFonts w:asciiTheme="majorHAnsi" w:eastAsiaTheme="majorEastAsia" w:hAnsiTheme="majorHAnsi" w:cstheme="majorBidi"/>
      <w:b/>
      <w:iCs w:val="0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163B5"/>
    <w:rPr>
      <w:rFonts w:asciiTheme="majorHAnsi" w:eastAsiaTheme="majorEastAsia" w:hAnsiTheme="majorHAnsi" w:cstheme="majorBidi"/>
      <w:b/>
      <w:iCs w:val="0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3B5"/>
    <w:rPr>
      <w:rFonts w:ascii="Cambria" w:eastAsia="Times New Roman" w:hAnsi="Cambria"/>
      <w:b/>
      <w:iCs w:val="0"/>
      <w:color w:val="943634"/>
      <w:spacing w:val="0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rsid w:val="002163B5"/>
    <w:rPr>
      <w:rFonts w:asciiTheme="majorHAnsi" w:eastAsiaTheme="majorEastAsia" w:hAnsiTheme="majorHAnsi" w:cstheme="majorBidi"/>
      <w:bCs w:val="0"/>
      <w:iCs w:val="0"/>
      <w:color w:val="243F60" w:themeColor="accent1" w:themeShade="7F"/>
      <w:spacing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163B5"/>
    <w:rPr>
      <w:rFonts w:asciiTheme="majorHAnsi" w:eastAsiaTheme="majorEastAsia" w:hAnsiTheme="majorHAnsi" w:cstheme="majorBidi"/>
      <w:bCs w:val="0"/>
      <w:i/>
      <w:color w:val="243F60" w:themeColor="accent1" w:themeShade="7F"/>
      <w:spacing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63B5"/>
    <w:rPr>
      <w:rFonts w:ascii="Cambria" w:eastAsia="Times New Roman" w:hAnsi="Cambria"/>
      <w:bCs w:val="0"/>
      <w:iCs w:val="0"/>
      <w:color w:val="943634"/>
      <w:spacing w:val="0"/>
      <w:sz w:val="22"/>
      <w:szCs w:val="22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2163B5"/>
    <w:rPr>
      <w:rFonts w:ascii="Cambria" w:eastAsia="Times New Roman" w:hAnsi="Cambria"/>
      <w:bCs w:val="0"/>
      <w:iCs w:val="0"/>
      <w:color w:val="C0504D"/>
      <w:spacing w:val="0"/>
      <w:sz w:val="22"/>
      <w:szCs w:val="22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2163B5"/>
    <w:rPr>
      <w:rFonts w:ascii="Cambria" w:eastAsia="Times New Roman" w:hAnsi="Cambria"/>
      <w:bCs w:val="0"/>
      <w:iCs w:val="0"/>
      <w:color w:val="C0504D"/>
      <w:spacing w:val="0"/>
      <w:sz w:val="24"/>
      <w:szCs w:val="24"/>
      <w:lang w:eastAsia="ar-SA"/>
    </w:rPr>
  </w:style>
  <w:style w:type="character" w:customStyle="1" w:styleId="21">
    <w:name w:val="Заголовок 2 Знак1"/>
    <w:basedOn w:val="a0"/>
    <w:link w:val="2"/>
    <w:uiPriority w:val="9"/>
    <w:locked/>
    <w:rsid w:val="002163B5"/>
    <w:rPr>
      <w:rFonts w:ascii="Arial" w:eastAsia="Times New Roman" w:hAnsi="Arial" w:cs="Arial"/>
      <w:b/>
      <w:i/>
      <w:color w:val="auto"/>
      <w:spacing w:val="0"/>
      <w:lang w:eastAsia="ru-RU"/>
    </w:rPr>
  </w:style>
  <w:style w:type="character" w:customStyle="1" w:styleId="31">
    <w:name w:val="Заголовок 3 Знак1"/>
    <w:basedOn w:val="a0"/>
    <w:link w:val="3"/>
    <w:uiPriority w:val="9"/>
    <w:locked/>
    <w:rsid w:val="002163B5"/>
    <w:rPr>
      <w:rFonts w:ascii="Arial" w:eastAsia="Times New Roman" w:hAnsi="Arial" w:cs="Arial"/>
      <w:b/>
      <w:iCs w:val="0"/>
      <w:color w:val="auto"/>
      <w:spacing w:val="0"/>
      <w:sz w:val="26"/>
      <w:szCs w:val="26"/>
      <w:lang w:eastAsia="ru-RU"/>
    </w:rPr>
  </w:style>
  <w:style w:type="character" w:customStyle="1" w:styleId="51">
    <w:name w:val="Заголовок 5 Знак1"/>
    <w:basedOn w:val="a0"/>
    <w:link w:val="5"/>
    <w:uiPriority w:val="9"/>
    <w:locked/>
    <w:rsid w:val="002163B5"/>
    <w:rPr>
      <w:rFonts w:eastAsia="Times New Roman"/>
      <w:b/>
      <w:i/>
      <w:color w:val="auto"/>
      <w:spacing w:val="0"/>
      <w:sz w:val="26"/>
      <w:szCs w:val="26"/>
      <w:lang w:eastAsia="ru-RU"/>
    </w:rPr>
  </w:style>
  <w:style w:type="character" w:customStyle="1" w:styleId="61">
    <w:name w:val="Заголовок 6 Знак1"/>
    <w:basedOn w:val="a0"/>
    <w:link w:val="6"/>
    <w:uiPriority w:val="9"/>
    <w:locked/>
    <w:rsid w:val="002163B5"/>
    <w:rPr>
      <w:rFonts w:ascii="Calibri" w:eastAsia="Times New Roman" w:hAnsi="Calibri"/>
      <w:b/>
      <w:iCs w:val="0"/>
      <w:color w:val="auto"/>
      <w:spacing w:val="0"/>
      <w:sz w:val="22"/>
      <w:szCs w:val="22"/>
      <w:lang w:eastAsia="ru-RU"/>
    </w:rPr>
  </w:style>
  <w:style w:type="table" w:styleId="a3">
    <w:name w:val="Table Grid"/>
    <w:basedOn w:val="a1"/>
    <w:uiPriority w:val="59"/>
    <w:rsid w:val="002163B5"/>
    <w:pPr>
      <w:spacing w:after="0" w:line="240" w:lineRule="auto"/>
      <w:ind w:left="0" w:right="0"/>
      <w:jc w:val="left"/>
    </w:pPr>
    <w:rPr>
      <w:rFonts w:eastAsia="Times New Roman"/>
      <w:bCs w:val="0"/>
      <w:iCs w:val="0"/>
      <w:color w:val="auto"/>
      <w:spacing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"/>
    <w:locked/>
    <w:rsid w:val="002163B5"/>
    <w:rPr>
      <w:rFonts w:eastAsia="Times New Roman"/>
      <w:b/>
      <w:bCs w:val="0"/>
      <w:iCs w:val="0"/>
      <w:color w:val="auto"/>
      <w:spacing w:val="0"/>
      <w:sz w:val="24"/>
      <w:szCs w:val="20"/>
      <w:lang w:eastAsia="ar-SA"/>
    </w:rPr>
  </w:style>
  <w:style w:type="paragraph" w:styleId="a4">
    <w:name w:val="List Paragraph"/>
    <w:basedOn w:val="a"/>
    <w:uiPriority w:val="34"/>
    <w:rsid w:val="002163B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basedOn w:val="a0"/>
    <w:uiPriority w:val="99"/>
    <w:rsid w:val="002163B5"/>
    <w:rPr>
      <w:rFonts w:cs="Times New Roman"/>
      <w:color w:val="0000FF"/>
      <w:u w:val="single"/>
    </w:rPr>
  </w:style>
  <w:style w:type="character" w:customStyle="1" w:styleId="FontStyle47">
    <w:name w:val="Font Style47"/>
    <w:basedOn w:val="a0"/>
    <w:rsid w:val="002163B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2163B5"/>
    <w:pPr>
      <w:widowControl w:val="0"/>
      <w:suppressAutoHyphens/>
      <w:autoSpaceDE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2163B5"/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ar-SA"/>
    </w:rPr>
  </w:style>
  <w:style w:type="paragraph" w:customStyle="1" w:styleId="ConsPlusTitle">
    <w:name w:val="ConsPlusTitle"/>
    <w:rsid w:val="002163B5"/>
    <w:pPr>
      <w:widowControl w:val="0"/>
      <w:suppressAutoHyphens/>
      <w:autoSpaceDE w:val="0"/>
      <w:spacing w:after="0" w:line="240" w:lineRule="auto"/>
      <w:ind w:left="0" w:right="0"/>
      <w:jc w:val="left"/>
    </w:pPr>
    <w:rPr>
      <w:rFonts w:ascii="Arial" w:eastAsia="Times New Roman" w:hAnsi="Arial" w:cs="Arial"/>
      <w:b/>
      <w:iCs w:val="0"/>
      <w:color w:val="auto"/>
      <w:spacing w:val="0"/>
      <w:sz w:val="20"/>
      <w:szCs w:val="20"/>
      <w:lang w:eastAsia="ar-SA"/>
    </w:rPr>
  </w:style>
  <w:style w:type="paragraph" w:styleId="a6">
    <w:name w:val="No Spacing"/>
    <w:aliases w:val="Нормальный"/>
    <w:link w:val="a7"/>
    <w:uiPriority w:val="1"/>
    <w:qFormat/>
    <w:rsid w:val="002163B5"/>
    <w:pPr>
      <w:suppressAutoHyphens/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color w:val="auto"/>
      <w:spacing w:val="0"/>
      <w:sz w:val="22"/>
      <w:szCs w:val="22"/>
      <w:lang w:eastAsia="ar-SA"/>
    </w:rPr>
  </w:style>
  <w:style w:type="paragraph" w:customStyle="1" w:styleId="22">
    <w:name w:val="Абзац Уровень 2"/>
    <w:basedOn w:val="a"/>
    <w:link w:val="23"/>
    <w:rsid w:val="002163B5"/>
    <w:pPr>
      <w:suppressAutoHyphens/>
      <w:spacing w:before="120" w:line="360" w:lineRule="auto"/>
      <w:jc w:val="both"/>
    </w:pPr>
    <w:rPr>
      <w:sz w:val="28"/>
      <w:szCs w:val="28"/>
      <w:lang w:eastAsia="ar-SA"/>
    </w:rPr>
  </w:style>
  <w:style w:type="character" w:customStyle="1" w:styleId="23">
    <w:name w:val="Абзац Уровень 2 Знак"/>
    <w:basedOn w:val="a0"/>
    <w:link w:val="22"/>
    <w:locked/>
    <w:rsid w:val="002163B5"/>
    <w:rPr>
      <w:rFonts w:eastAsia="Times New Roman"/>
      <w:bCs w:val="0"/>
      <w:iCs w:val="0"/>
      <w:color w:val="auto"/>
      <w:spacing w:val="0"/>
      <w:lang w:eastAsia="ar-SA"/>
    </w:rPr>
  </w:style>
  <w:style w:type="paragraph" w:customStyle="1" w:styleId="32">
    <w:name w:val="Абзац Уровень 3"/>
    <w:basedOn w:val="a"/>
    <w:link w:val="33"/>
    <w:rsid w:val="002163B5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33">
    <w:name w:val="Абзац Уровень 3 Знак"/>
    <w:basedOn w:val="a0"/>
    <w:link w:val="32"/>
    <w:locked/>
    <w:rsid w:val="002163B5"/>
    <w:rPr>
      <w:rFonts w:eastAsia="Times New Roman"/>
      <w:bCs w:val="0"/>
      <w:iCs w:val="0"/>
      <w:color w:val="auto"/>
      <w:spacing w:val="0"/>
      <w:lang w:eastAsia="ar-SA"/>
    </w:rPr>
  </w:style>
  <w:style w:type="paragraph" w:customStyle="1" w:styleId="western">
    <w:name w:val="western"/>
    <w:basedOn w:val="a"/>
    <w:rsid w:val="002163B5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"/>
    <w:rsid w:val="002163B5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8">
    <w:name w:val="Body Text Indent"/>
    <w:basedOn w:val="a"/>
    <w:link w:val="12"/>
    <w:uiPriority w:val="99"/>
    <w:rsid w:val="002163B5"/>
    <w:pPr>
      <w:ind w:firstLine="540"/>
      <w:jc w:val="both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rsid w:val="002163B5"/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2163B5"/>
    <w:pPr>
      <w:jc w:val="both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rsid w:val="002163B5"/>
    <w:rPr>
      <w:rFonts w:eastAsia="Times New Roman"/>
      <w:bCs w:val="0"/>
      <w:iCs w:val="0"/>
      <w:color w:val="auto"/>
      <w:spacing w:val="0"/>
      <w:lang w:eastAsia="ru-RU"/>
    </w:rPr>
  </w:style>
  <w:style w:type="character" w:customStyle="1" w:styleId="12">
    <w:name w:val="Основной текст с отступом Знак1"/>
    <w:basedOn w:val="a0"/>
    <w:link w:val="a8"/>
    <w:uiPriority w:val="99"/>
    <w:locked/>
    <w:rsid w:val="002163B5"/>
    <w:rPr>
      <w:rFonts w:eastAsia="Times New Roman"/>
      <w:bCs w:val="0"/>
      <w:iCs w:val="0"/>
      <w:color w:val="auto"/>
      <w:spacing w:val="0"/>
      <w:sz w:val="24"/>
      <w:lang w:eastAsia="ru-RU"/>
    </w:rPr>
  </w:style>
  <w:style w:type="paragraph" w:styleId="aa">
    <w:name w:val="Normal (Web)"/>
    <w:basedOn w:val="a"/>
    <w:rsid w:val="002163B5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b">
    <w:name w:val="Body Text"/>
    <w:basedOn w:val="a"/>
    <w:link w:val="ac"/>
    <w:uiPriority w:val="99"/>
    <w:rsid w:val="002163B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163B5"/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character" w:customStyle="1" w:styleId="a7">
    <w:name w:val="Без интервала Знак"/>
    <w:aliases w:val="Нормальный Знак"/>
    <w:link w:val="a6"/>
    <w:uiPriority w:val="1"/>
    <w:rsid w:val="002163B5"/>
    <w:rPr>
      <w:rFonts w:ascii="Calibri" w:eastAsia="Times New Roman" w:hAnsi="Calibri"/>
      <w:bCs w:val="0"/>
      <w:iCs w:val="0"/>
      <w:color w:val="auto"/>
      <w:spacing w:val="0"/>
      <w:sz w:val="22"/>
      <w:szCs w:val="22"/>
      <w:lang w:eastAsia="ar-SA"/>
    </w:rPr>
  </w:style>
  <w:style w:type="character" w:customStyle="1" w:styleId="Absatz-Standardschriftart">
    <w:name w:val="Absatz-Standardschriftart"/>
    <w:rsid w:val="002163B5"/>
  </w:style>
  <w:style w:type="character" w:customStyle="1" w:styleId="WW-Absatz-Standardschriftart">
    <w:name w:val="WW-Absatz-Standardschriftart"/>
    <w:rsid w:val="002163B5"/>
  </w:style>
  <w:style w:type="character" w:customStyle="1" w:styleId="WW-Absatz-Standardschriftart1">
    <w:name w:val="WW-Absatz-Standardschriftart1"/>
    <w:rsid w:val="002163B5"/>
  </w:style>
  <w:style w:type="character" w:customStyle="1" w:styleId="WW-Absatz-Standardschriftart11">
    <w:name w:val="WW-Absatz-Standardschriftart11"/>
    <w:rsid w:val="002163B5"/>
  </w:style>
  <w:style w:type="character" w:customStyle="1" w:styleId="WW-Absatz-Standardschriftart111">
    <w:name w:val="WW-Absatz-Standardschriftart111"/>
    <w:rsid w:val="002163B5"/>
  </w:style>
  <w:style w:type="character" w:customStyle="1" w:styleId="WW-Absatz-Standardschriftart1111">
    <w:name w:val="WW-Absatz-Standardschriftart1111"/>
    <w:rsid w:val="002163B5"/>
  </w:style>
  <w:style w:type="character" w:customStyle="1" w:styleId="WW-Absatz-Standardschriftart11111">
    <w:name w:val="WW-Absatz-Standardschriftart11111"/>
    <w:rsid w:val="002163B5"/>
  </w:style>
  <w:style w:type="character" w:customStyle="1" w:styleId="WW-Absatz-Standardschriftart111111">
    <w:name w:val="WW-Absatz-Standardschriftart111111"/>
    <w:rsid w:val="002163B5"/>
  </w:style>
  <w:style w:type="character" w:customStyle="1" w:styleId="WW-Absatz-Standardschriftart1111111">
    <w:name w:val="WW-Absatz-Standardschriftart1111111"/>
    <w:rsid w:val="002163B5"/>
  </w:style>
  <w:style w:type="character" w:customStyle="1" w:styleId="WW-Absatz-Standardschriftart11111111">
    <w:name w:val="WW-Absatz-Standardschriftart11111111"/>
    <w:rsid w:val="002163B5"/>
  </w:style>
  <w:style w:type="character" w:customStyle="1" w:styleId="WW-Absatz-Standardschriftart111111111">
    <w:name w:val="WW-Absatz-Standardschriftart111111111"/>
    <w:rsid w:val="002163B5"/>
  </w:style>
  <w:style w:type="character" w:customStyle="1" w:styleId="WW-Absatz-Standardschriftart1111111111">
    <w:name w:val="WW-Absatz-Standardschriftart1111111111"/>
    <w:rsid w:val="002163B5"/>
  </w:style>
  <w:style w:type="character" w:customStyle="1" w:styleId="WW-Absatz-Standardschriftart11111111111">
    <w:name w:val="WW-Absatz-Standardschriftart11111111111"/>
    <w:rsid w:val="002163B5"/>
  </w:style>
  <w:style w:type="character" w:customStyle="1" w:styleId="WW-Absatz-Standardschriftart111111111111">
    <w:name w:val="WW-Absatz-Standardschriftart111111111111"/>
    <w:rsid w:val="002163B5"/>
  </w:style>
  <w:style w:type="character" w:customStyle="1" w:styleId="WW-Absatz-Standardschriftart1111111111111">
    <w:name w:val="WW-Absatz-Standardschriftart1111111111111"/>
    <w:rsid w:val="002163B5"/>
  </w:style>
  <w:style w:type="character" w:customStyle="1" w:styleId="WW-Absatz-Standardschriftart11111111111111">
    <w:name w:val="WW-Absatz-Standardschriftart11111111111111"/>
    <w:rsid w:val="002163B5"/>
  </w:style>
  <w:style w:type="character" w:customStyle="1" w:styleId="WW-Absatz-Standardschriftart111111111111111">
    <w:name w:val="WW-Absatz-Standardschriftart111111111111111"/>
    <w:rsid w:val="002163B5"/>
  </w:style>
  <w:style w:type="character" w:customStyle="1" w:styleId="WW-Absatz-Standardschriftart1111111111111111">
    <w:name w:val="WW-Absatz-Standardschriftart1111111111111111"/>
    <w:rsid w:val="002163B5"/>
  </w:style>
  <w:style w:type="character" w:customStyle="1" w:styleId="WW-Absatz-Standardschriftart11111111111111111">
    <w:name w:val="WW-Absatz-Standardschriftart11111111111111111"/>
    <w:rsid w:val="002163B5"/>
  </w:style>
  <w:style w:type="character" w:customStyle="1" w:styleId="WW-Absatz-Standardschriftart111111111111111111">
    <w:name w:val="WW-Absatz-Standardschriftart111111111111111111"/>
    <w:rsid w:val="002163B5"/>
  </w:style>
  <w:style w:type="character" w:customStyle="1" w:styleId="WW-Absatz-Standardschriftart1111111111111111111">
    <w:name w:val="WW-Absatz-Standardschriftart1111111111111111111"/>
    <w:rsid w:val="002163B5"/>
  </w:style>
  <w:style w:type="character" w:customStyle="1" w:styleId="WW-Absatz-Standardschriftart11111111111111111111">
    <w:name w:val="WW-Absatz-Standardschriftart11111111111111111111"/>
    <w:rsid w:val="002163B5"/>
  </w:style>
  <w:style w:type="character" w:customStyle="1" w:styleId="WW-Absatz-Standardschriftart111111111111111111111">
    <w:name w:val="WW-Absatz-Standardschriftart111111111111111111111"/>
    <w:rsid w:val="002163B5"/>
  </w:style>
  <w:style w:type="character" w:customStyle="1" w:styleId="WW-Absatz-Standardschriftart1111111111111111111111">
    <w:name w:val="WW-Absatz-Standardschriftart1111111111111111111111"/>
    <w:rsid w:val="002163B5"/>
  </w:style>
  <w:style w:type="character" w:customStyle="1" w:styleId="WW-Absatz-Standardschriftart11111111111111111111111">
    <w:name w:val="WW-Absatz-Standardschriftart11111111111111111111111"/>
    <w:rsid w:val="002163B5"/>
  </w:style>
  <w:style w:type="character" w:customStyle="1" w:styleId="WW-Absatz-Standardschriftart111111111111111111111111">
    <w:name w:val="WW-Absatz-Standardschriftart111111111111111111111111"/>
    <w:rsid w:val="002163B5"/>
  </w:style>
  <w:style w:type="character" w:customStyle="1" w:styleId="26">
    <w:name w:val="Основной шрифт абзаца2"/>
    <w:rsid w:val="002163B5"/>
  </w:style>
  <w:style w:type="character" w:customStyle="1" w:styleId="13">
    <w:name w:val="Основной шрифт абзаца1"/>
    <w:rsid w:val="002163B5"/>
  </w:style>
  <w:style w:type="character" w:customStyle="1" w:styleId="ad">
    <w:name w:val="Символ нумерации"/>
    <w:rsid w:val="002163B5"/>
  </w:style>
  <w:style w:type="paragraph" w:customStyle="1" w:styleId="ae">
    <w:name w:val="Заголовок"/>
    <w:basedOn w:val="a"/>
    <w:next w:val="ab"/>
    <w:rsid w:val="002163B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List"/>
    <w:basedOn w:val="ab"/>
    <w:uiPriority w:val="99"/>
    <w:rsid w:val="002163B5"/>
    <w:rPr>
      <w:rFonts w:ascii="Arial" w:hAnsi="Arial" w:cs="Tahoma"/>
      <w:lang w:eastAsia="ar-SA"/>
    </w:rPr>
  </w:style>
  <w:style w:type="paragraph" w:customStyle="1" w:styleId="27">
    <w:name w:val="Название2"/>
    <w:basedOn w:val="a"/>
    <w:rsid w:val="002163B5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rsid w:val="002163B5"/>
    <w:pPr>
      <w:suppressLineNumbers/>
    </w:pPr>
    <w:rPr>
      <w:rFonts w:ascii="Arial" w:hAnsi="Arial" w:cs="Tahoma"/>
      <w:lang w:eastAsia="ar-SA"/>
    </w:rPr>
  </w:style>
  <w:style w:type="paragraph" w:customStyle="1" w:styleId="14">
    <w:name w:val="Название1"/>
    <w:basedOn w:val="a"/>
    <w:rsid w:val="002163B5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2163B5"/>
    <w:pPr>
      <w:suppressLineNumbers/>
    </w:pPr>
    <w:rPr>
      <w:rFonts w:ascii="Arial" w:hAnsi="Arial" w:cs="Tahoma"/>
      <w:lang w:eastAsia="ar-SA"/>
    </w:rPr>
  </w:style>
  <w:style w:type="paragraph" w:customStyle="1" w:styleId="af0">
    <w:name w:val="Содержимое таблицы"/>
    <w:basedOn w:val="a"/>
    <w:rsid w:val="002163B5"/>
    <w:pPr>
      <w:suppressLineNumbers/>
    </w:pPr>
    <w:rPr>
      <w:lang w:eastAsia="ar-SA"/>
    </w:rPr>
  </w:style>
  <w:style w:type="paragraph" w:customStyle="1" w:styleId="af1">
    <w:name w:val="Заголовок таблицы"/>
    <w:basedOn w:val="af0"/>
    <w:rsid w:val="002163B5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2163B5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"/>
    <w:uiPriority w:val="99"/>
    <w:rsid w:val="002163B5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styleId="34">
    <w:name w:val="List 3"/>
    <w:basedOn w:val="a"/>
    <w:uiPriority w:val="99"/>
    <w:rsid w:val="002163B5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styleId="af2">
    <w:name w:val="Body Text First Indent"/>
    <w:basedOn w:val="ab"/>
    <w:link w:val="af3"/>
    <w:uiPriority w:val="99"/>
    <w:rsid w:val="002163B5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character" w:customStyle="1" w:styleId="af3">
    <w:name w:val="Красная строка Знак"/>
    <w:basedOn w:val="ac"/>
    <w:link w:val="af2"/>
    <w:uiPriority w:val="99"/>
    <w:rsid w:val="002163B5"/>
    <w:rPr>
      <w:rFonts w:ascii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2163B5"/>
    <w:pPr>
      <w:widowControl w:val="0"/>
      <w:autoSpaceDE w:val="0"/>
      <w:autoSpaceDN w:val="0"/>
      <w:adjustRightInd w:val="0"/>
      <w:spacing w:after="0" w:line="240" w:lineRule="auto"/>
      <w:ind w:left="0" w:right="0" w:firstLine="720"/>
      <w:jc w:val="left"/>
    </w:pPr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ru-RU"/>
    </w:rPr>
  </w:style>
  <w:style w:type="paragraph" w:customStyle="1" w:styleId="ConsPlusNonformat">
    <w:name w:val="ConsPlusNonformat"/>
    <w:rsid w:val="002163B5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Courier New" w:eastAsia="Times New Roman" w:hAnsi="Courier New" w:cs="Courier New"/>
      <w:bCs w:val="0"/>
      <w:iCs w:val="0"/>
      <w:color w:val="auto"/>
      <w:spacing w:val="0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6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4">
    <w:name w:val="header"/>
    <w:basedOn w:val="a"/>
    <w:link w:val="16"/>
    <w:uiPriority w:val="99"/>
    <w:rsid w:val="002163B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163B5"/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character" w:styleId="af6">
    <w:name w:val="page number"/>
    <w:basedOn w:val="a0"/>
    <w:uiPriority w:val="99"/>
    <w:rsid w:val="002163B5"/>
    <w:rPr>
      <w:rFonts w:cs="Times New Roman"/>
    </w:rPr>
  </w:style>
  <w:style w:type="character" w:customStyle="1" w:styleId="16">
    <w:name w:val="Верхний колонтитул Знак1"/>
    <w:basedOn w:val="a0"/>
    <w:link w:val="af4"/>
    <w:uiPriority w:val="99"/>
    <w:locked/>
    <w:rsid w:val="002163B5"/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paragraph" w:styleId="af7">
    <w:name w:val="footer"/>
    <w:basedOn w:val="a"/>
    <w:link w:val="17"/>
    <w:uiPriority w:val="99"/>
    <w:rsid w:val="002163B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2163B5"/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paragraph" w:customStyle="1" w:styleId="Style">
    <w:name w:val="Style"/>
    <w:basedOn w:val="a"/>
    <w:rsid w:val="002163B5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character" w:customStyle="1" w:styleId="17">
    <w:name w:val="Нижний колонтитул Знак1"/>
    <w:basedOn w:val="a0"/>
    <w:link w:val="af7"/>
    <w:uiPriority w:val="99"/>
    <w:locked/>
    <w:rsid w:val="002163B5"/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163B5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163B5"/>
    <w:pPr>
      <w:spacing w:before="100" w:beforeAutospacing="1" w:after="100" w:afterAutospacing="1"/>
    </w:pPr>
  </w:style>
  <w:style w:type="paragraph" w:customStyle="1" w:styleId="westerncxsplast">
    <w:name w:val="westerncxsplast"/>
    <w:basedOn w:val="a"/>
    <w:rsid w:val="002163B5"/>
    <w:pPr>
      <w:spacing w:before="100" w:beforeAutospacing="1" w:after="100" w:afterAutospacing="1"/>
    </w:pPr>
  </w:style>
  <w:style w:type="paragraph" w:customStyle="1" w:styleId="westerncxspmiddle">
    <w:name w:val="westerncxspmiddle"/>
    <w:basedOn w:val="a"/>
    <w:rsid w:val="002163B5"/>
    <w:pPr>
      <w:spacing w:before="100" w:beforeAutospacing="1" w:after="100" w:afterAutospacing="1"/>
    </w:pPr>
  </w:style>
  <w:style w:type="paragraph" w:customStyle="1" w:styleId="ConsTitle">
    <w:name w:val="ConsTitle"/>
    <w:rsid w:val="002163B5"/>
    <w:pPr>
      <w:suppressAutoHyphens/>
      <w:autoSpaceDE w:val="0"/>
      <w:spacing w:after="0" w:line="240" w:lineRule="auto"/>
      <w:ind w:left="0" w:right="19772"/>
      <w:jc w:val="left"/>
    </w:pPr>
    <w:rPr>
      <w:rFonts w:ascii="Arial" w:eastAsia="Times New Roman" w:hAnsi="Arial" w:cs="Arial"/>
      <w:b/>
      <w:iCs w:val="0"/>
      <w:color w:val="auto"/>
      <w:spacing w:val="0"/>
      <w:sz w:val="20"/>
      <w:szCs w:val="20"/>
      <w:lang w:eastAsia="ar-SA"/>
    </w:rPr>
  </w:style>
  <w:style w:type="paragraph" w:customStyle="1" w:styleId="af9">
    <w:name w:val="Прижатый влево"/>
    <w:basedOn w:val="a"/>
    <w:next w:val="a"/>
    <w:rsid w:val="002163B5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styleId="afa">
    <w:name w:val="Subtitle"/>
    <w:basedOn w:val="ae"/>
    <w:next w:val="ab"/>
    <w:link w:val="afb"/>
    <w:uiPriority w:val="11"/>
    <w:qFormat/>
    <w:rsid w:val="002163B5"/>
    <w:pPr>
      <w:suppressAutoHyphens/>
      <w:jc w:val="center"/>
    </w:pPr>
    <w:rPr>
      <w:rFonts w:eastAsia="Times New Roman"/>
      <w:i/>
      <w:iCs/>
    </w:rPr>
  </w:style>
  <w:style w:type="character" w:customStyle="1" w:styleId="afb">
    <w:name w:val="Подзаголовок Знак"/>
    <w:basedOn w:val="a0"/>
    <w:link w:val="afa"/>
    <w:uiPriority w:val="11"/>
    <w:rsid w:val="002163B5"/>
    <w:rPr>
      <w:rFonts w:ascii="Arial" w:eastAsia="Times New Roman" w:hAnsi="Arial" w:cs="Tahoma"/>
      <w:bCs w:val="0"/>
      <w:i/>
      <w:color w:val="auto"/>
      <w:spacing w:val="0"/>
      <w:lang w:eastAsia="ar-SA"/>
    </w:rPr>
  </w:style>
  <w:style w:type="paragraph" w:styleId="afc">
    <w:name w:val="Title"/>
    <w:basedOn w:val="a"/>
    <w:link w:val="afd"/>
    <w:uiPriority w:val="10"/>
    <w:qFormat/>
    <w:rsid w:val="002163B5"/>
    <w:pPr>
      <w:jc w:val="center"/>
    </w:pPr>
    <w:rPr>
      <w:b/>
      <w:sz w:val="28"/>
      <w:szCs w:val="20"/>
    </w:rPr>
  </w:style>
  <w:style w:type="character" w:customStyle="1" w:styleId="afd">
    <w:name w:val="Название Знак"/>
    <w:basedOn w:val="a0"/>
    <w:link w:val="afc"/>
    <w:uiPriority w:val="10"/>
    <w:rsid w:val="002163B5"/>
    <w:rPr>
      <w:rFonts w:eastAsia="Times New Roman"/>
      <w:b/>
      <w:bCs w:val="0"/>
      <w:iCs w:val="0"/>
      <w:color w:val="auto"/>
      <w:spacing w:val="0"/>
      <w:szCs w:val="20"/>
      <w:lang w:eastAsia="ru-RU"/>
    </w:rPr>
  </w:style>
  <w:style w:type="paragraph" w:customStyle="1" w:styleId="2a">
    <w:name w:val="заголовок 2"/>
    <w:basedOn w:val="a"/>
    <w:next w:val="a"/>
    <w:rsid w:val="002163B5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uiPriority w:val="99"/>
    <w:rsid w:val="002163B5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eastAsia="Times New Roman" w:hAnsi="Arial" w:cs="Arial"/>
      <w:bCs w:val="0"/>
      <w:iCs w:val="0"/>
      <w:color w:val="auto"/>
      <w:spacing w:val="0"/>
      <w:sz w:val="20"/>
      <w:szCs w:val="20"/>
      <w:lang w:eastAsia="ru-RU"/>
    </w:rPr>
  </w:style>
  <w:style w:type="paragraph" w:customStyle="1" w:styleId="Style7">
    <w:name w:val="Style7"/>
    <w:basedOn w:val="a"/>
    <w:rsid w:val="002163B5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"/>
    <w:rsid w:val="002163B5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8">
    <w:name w:val="Абзац Уровень 1"/>
    <w:basedOn w:val="a"/>
    <w:rsid w:val="002163B5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9">
    <w:name w:val="нум список 1"/>
    <w:basedOn w:val="a"/>
    <w:rsid w:val="002163B5"/>
    <w:pPr>
      <w:tabs>
        <w:tab w:val="num" w:pos="360"/>
      </w:tabs>
      <w:suppressAutoHyphens/>
      <w:spacing w:before="120" w:after="120"/>
      <w:ind w:left="-720" w:hanging="360"/>
      <w:jc w:val="both"/>
    </w:pPr>
    <w:rPr>
      <w:szCs w:val="20"/>
      <w:lang w:eastAsia="ar-SA"/>
    </w:rPr>
  </w:style>
  <w:style w:type="paragraph" w:customStyle="1" w:styleId="afe">
    <w:name w:val="Знак Знак Знак Знак Знак Знак Знак Знак Знак Знак"/>
    <w:basedOn w:val="a"/>
    <w:rsid w:val="002163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"/>
    <w:basedOn w:val="a"/>
    <w:rsid w:val="002163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FollowedHyperlink"/>
    <w:basedOn w:val="a0"/>
    <w:uiPriority w:val="99"/>
    <w:rsid w:val="002163B5"/>
    <w:rPr>
      <w:rFonts w:cs="Times New Roman"/>
      <w:color w:val="800080"/>
      <w:u w:val="single"/>
    </w:rPr>
  </w:style>
  <w:style w:type="paragraph" w:customStyle="1" w:styleId="1b">
    <w:name w:val="Знак1"/>
    <w:basedOn w:val="a"/>
    <w:rsid w:val="002163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2163B5"/>
    <w:pPr>
      <w:autoSpaceDE w:val="0"/>
      <w:autoSpaceDN w:val="0"/>
      <w:adjustRightInd w:val="0"/>
      <w:spacing w:after="0" w:line="288" w:lineRule="auto"/>
      <w:ind w:left="0" w:right="0"/>
      <w:jc w:val="left"/>
      <w:textAlignment w:val="center"/>
    </w:pPr>
    <w:rPr>
      <w:rFonts w:eastAsia="Times New Roman"/>
      <w:bCs w:val="0"/>
      <w:iCs w:val="0"/>
      <w:color w:val="000000"/>
      <w:spacing w:val="0"/>
      <w:sz w:val="24"/>
      <w:szCs w:val="24"/>
      <w:lang w:eastAsia="ru-RU"/>
    </w:rPr>
  </w:style>
  <w:style w:type="paragraph" w:styleId="aff0">
    <w:name w:val="Balloon Text"/>
    <w:basedOn w:val="a"/>
    <w:link w:val="1c"/>
    <w:uiPriority w:val="99"/>
    <w:rsid w:val="002163B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2163B5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rsid w:val="002163B5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2163B5"/>
    <w:rPr>
      <w:rFonts w:eastAsia="Times New Roman"/>
      <w:bCs w:val="0"/>
      <w:iCs w:val="0"/>
      <w:color w:val="auto"/>
      <w:spacing w:val="0"/>
      <w:sz w:val="16"/>
      <w:szCs w:val="16"/>
      <w:lang w:eastAsia="ru-RU"/>
    </w:rPr>
  </w:style>
  <w:style w:type="character" w:customStyle="1" w:styleId="1c">
    <w:name w:val="Текст выноски Знак1"/>
    <w:basedOn w:val="a0"/>
    <w:link w:val="aff0"/>
    <w:uiPriority w:val="99"/>
    <w:locked/>
    <w:rsid w:val="002163B5"/>
    <w:rPr>
      <w:rFonts w:ascii="Tahoma" w:eastAsia="Times New Roman" w:hAnsi="Tahoma" w:cs="Tahoma"/>
      <w:bCs w:val="0"/>
      <w:iCs w:val="0"/>
      <w:color w:val="auto"/>
      <w:spacing w:val="0"/>
      <w:sz w:val="16"/>
      <w:szCs w:val="16"/>
      <w:lang w:eastAsia="ru-RU"/>
    </w:rPr>
  </w:style>
  <w:style w:type="paragraph" w:customStyle="1" w:styleId="ConsNonformat">
    <w:name w:val="ConsNonformat"/>
    <w:rsid w:val="002163B5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Courier New" w:eastAsia="Times New Roman" w:hAnsi="Courier New" w:cs="Courier New"/>
      <w:bCs w:val="0"/>
      <w:iCs w:val="0"/>
      <w:color w:val="auto"/>
      <w:spacing w:val="0"/>
      <w:sz w:val="20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rsid w:val="002163B5"/>
    <w:pPr>
      <w:shd w:val="clear" w:color="auto" w:fill="000080"/>
    </w:pPr>
    <w:rPr>
      <w:rFonts w:ascii="Tahoma" w:hAnsi="Tahoma" w:cs="Tahoma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163B5"/>
    <w:rPr>
      <w:rFonts w:ascii="Tahoma" w:eastAsia="Times New Roman" w:hAnsi="Tahoma" w:cs="Tahoma"/>
      <w:bCs w:val="0"/>
      <w:iCs w:val="0"/>
      <w:color w:val="auto"/>
      <w:spacing w:val="0"/>
      <w:sz w:val="24"/>
      <w:szCs w:val="24"/>
      <w:shd w:val="clear" w:color="auto" w:fill="000080"/>
      <w:lang w:eastAsia="ru-RU"/>
    </w:rPr>
  </w:style>
  <w:style w:type="paragraph" w:styleId="37">
    <w:name w:val="Body Text Indent 3"/>
    <w:basedOn w:val="a"/>
    <w:link w:val="38"/>
    <w:uiPriority w:val="99"/>
    <w:rsid w:val="002163B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2163B5"/>
    <w:rPr>
      <w:rFonts w:eastAsia="Times New Roman"/>
      <w:bCs w:val="0"/>
      <w:iCs w:val="0"/>
      <w:color w:val="auto"/>
      <w:spacing w:val="0"/>
      <w:lang w:eastAsia="ru-RU"/>
    </w:rPr>
  </w:style>
  <w:style w:type="paragraph" w:customStyle="1" w:styleId="aff4">
    <w:name w:val="Текст приложения"/>
    <w:basedOn w:val="a"/>
    <w:rsid w:val="002163B5"/>
    <w:pPr>
      <w:jc w:val="both"/>
    </w:pPr>
    <w:rPr>
      <w:rFonts w:ascii="Arial" w:hAnsi="Arial"/>
      <w:sz w:val="16"/>
      <w:szCs w:val="20"/>
    </w:rPr>
  </w:style>
  <w:style w:type="paragraph" w:customStyle="1" w:styleId="211">
    <w:name w:val="Основной текст с отступом 21"/>
    <w:basedOn w:val="a"/>
    <w:rsid w:val="002163B5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d">
    <w:name w:val="Красная строка1"/>
    <w:basedOn w:val="ab"/>
    <w:rsid w:val="002163B5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0"/>
    <w:rsid w:val="002163B5"/>
    <w:rPr>
      <w:rFonts w:cs="Times New Roman"/>
    </w:rPr>
  </w:style>
  <w:style w:type="character" w:customStyle="1" w:styleId="apple-converted-space">
    <w:name w:val="apple-converted-space"/>
    <w:basedOn w:val="a0"/>
    <w:rsid w:val="002163B5"/>
    <w:rPr>
      <w:rFonts w:cs="Times New Roman"/>
    </w:rPr>
  </w:style>
  <w:style w:type="character" w:customStyle="1" w:styleId="71">
    <w:name w:val="Основной шрифт абзаца7"/>
    <w:rsid w:val="002163B5"/>
  </w:style>
  <w:style w:type="character" w:customStyle="1" w:styleId="62">
    <w:name w:val="Основной шрифт абзаца6"/>
    <w:rsid w:val="002163B5"/>
  </w:style>
  <w:style w:type="character" w:customStyle="1" w:styleId="WW8Num2z0">
    <w:name w:val="WW8Num2z0"/>
    <w:rsid w:val="002163B5"/>
    <w:rPr>
      <w:rFonts w:ascii="Times New Roman" w:hAnsi="Times New Roman"/>
    </w:rPr>
  </w:style>
  <w:style w:type="character" w:customStyle="1" w:styleId="52">
    <w:name w:val="Основной шрифт абзаца5"/>
    <w:rsid w:val="002163B5"/>
  </w:style>
  <w:style w:type="character" w:customStyle="1" w:styleId="WW8Num3z0">
    <w:name w:val="WW8Num3z0"/>
    <w:rsid w:val="002163B5"/>
    <w:rPr>
      <w:rFonts w:ascii="Times New Roman" w:hAnsi="Times New Roman"/>
    </w:rPr>
  </w:style>
  <w:style w:type="character" w:customStyle="1" w:styleId="41">
    <w:name w:val="Основной шрифт абзаца4"/>
    <w:rsid w:val="002163B5"/>
  </w:style>
  <w:style w:type="character" w:customStyle="1" w:styleId="WW8Num4z0">
    <w:name w:val="WW8Num4z0"/>
    <w:rsid w:val="002163B5"/>
    <w:rPr>
      <w:rFonts w:ascii="Times New Roman" w:hAnsi="Times New Roman"/>
    </w:rPr>
  </w:style>
  <w:style w:type="character" w:customStyle="1" w:styleId="WW8Num5z0">
    <w:name w:val="WW8Num5z0"/>
    <w:rsid w:val="002163B5"/>
    <w:rPr>
      <w:rFonts w:ascii="Symbol" w:hAnsi="Symbol"/>
    </w:rPr>
  </w:style>
  <w:style w:type="character" w:customStyle="1" w:styleId="WW8Num9z0">
    <w:name w:val="WW8Num9z0"/>
    <w:rsid w:val="002163B5"/>
  </w:style>
  <w:style w:type="character" w:customStyle="1" w:styleId="WW8Num10z0">
    <w:name w:val="WW8Num10z0"/>
    <w:rsid w:val="002163B5"/>
    <w:rPr>
      <w:b/>
    </w:rPr>
  </w:style>
  <w:style w:type="character" w:customStyle="1" w:styleId="39">
    <w:name w:val="Основной шрифт абзаца3"/>
    <w:rsid w:val="002163B5"/>
  </w:style>
  <w:style w:type="character" w:customStyle="1" w:styleId="WW8Num6z0">
    <w:name w:val="WW8Num6z0"/>
    <w:rsid w:val="002163B5"/>
    <w:rPr>
      <w:rFonts w:ascii="Symbol" w:hAnsi="Symbol"/>
    </w:rPr>
  </w:style>
  <w:style w:type="character" w:customStyle="1" w:styleId="WW8Num4z1">
    <w:name w:val="WW8Num4z1"/>
    <w:rsid w:val="002163B5"/>
    <w:rPr>
      <w:rFonts w:ascii="Courier New" w:hAnsi="Courier New"/>
    </w:rPr>
  </w:style>
  <w:style w:type="character" w:customStyle="1" w:styleId="WW8Num4z2">
    <w:name w:val="WW8Num4z2"/>
    <w:rsid w:val="002163B5"/>
    <w:rPr>
      <w:rFonts w:ascii="Wingdings" w:hAnsi="Wingdings"/>
    </w:rPr>
  </w:style>
  <w:style w:type="character" w:customStyle="1" w:styleId="WW8Num4z3">
    <w:name w:val="WW8Num4z3"/>
    <w:rsid w:val="002163B5"/>
    <w:rPr>
      <w:rFonts w:ascii="Symbol" w:hAnsi="Symbol"/>
    </w:rPr>
  </w:style>
  <w:style w:type="character" w:customStyle="1" w:styleId="170">
    <w:name w:val="Знак Знак17"/>
    <w:basedOn w:val="13"/>
    <w:rsid w:val="002163B5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basedOn w:val="13"/>
    <w:rsid w:val="002163B5"/>
    <w:rPr>
      <w:rFonts w:ascii="Cambria" w:hAnsi="Cambria" w:cs="Times New Roman"/>
      <w:b/>
      <w:bCs/>
      <w:i/>
      <w:iCs/>
      <w:color w:val="943634"/>
    </w:rPr>
  </w:style>
  <w:style w:type="character" w:customStyle="1" w:styleId="150">
    <w:name w:val="Знак Знак15"/>
    <w:basedOn w:val="13"/>
    <w:rsid w:val="002163B5"/>
    <w:rPr>
      <w:rFonts w:ascii="Cambria" w:hAnsi="Cambria" w:cs="Times New Roman"/>
      <w:b/>
      <w:bCs/>
      <w:i/>
      <w:iCs/>
      <w:color w:val="943634"/>
    </w:rPr>
  </w:style>
  <w:style w:type="character" w:customStyle="1" w:styleId="140">
    <w:name w:val="Знак Знак14"/>
    <w:basedOn w:val="13"/>
    <w:rsid w:val="002163B5"/>
    <w:rPr>
      <w:rFonts w:ascii="Cambria" w:hAnsi="Cambria" w:cs="Times New Roman"/>
      <w:b/>
      <w:bCs/>
      <w:i/>
      <w:iCs/>
      <w:color w:val="943634"/>
    </w:rPr>
  </w:style>
  <w:style w:type="character" w:customStyle="1" w:styleId="130">
    <w:name w:val="Знак Знак13"/>
    <w:basedOn w:val="13"/>
    <w:rsid w:val="002163B5"/>
    <w:rPr>
      <w:rFonts w:ascii="Cambria" w:hAnsi="Cambria" w:cs="Times New Roman"/>
      <w:b/>
      <w:bCs/>
      <w:i/>
      <w:iCs/>
      <w:color w:val="943634"/>
    </w:rPr>
  </w:style>
  <w:style w:type="character" w:customStyle="1" w:styleId="120">
    <w:name w:val="Знак Знак12"/>
    <w:basedOn w:val="13"/>
    <w:rsid w:val="002163B5"/>
    <w:rPr>
      <w:rFonts w:ascii="Cambria" w:hAnsi="Cambria" w:cs="Times New Roman"/>
      <w:i/>
      <w:iCs/>
      <w:color w:val="943634"/>
    </w:rPr>
  </w:style>
  <w:style w:type="character" w:customStyle="1" w:styleId="110">
    <w:name w:val="Знак Знак11"/>
    <w:basedOn w:val="13"/>
    <w:rsid w:val="002163B5"/>
    <w:rPr>
      <w:rFonts w:ascii="Cambria" w:hAnsi="Cambria" w:cs="Times New Roman"/>
      <w:i/>
      <w:iCs/>
      <w:color w:val="943634"/>
    </w:rPr>
  </w:style>
  <w:style w:type="character" w:customStyle="1" w:styleId="100">
    <w:name w:val="Знак Знак10"/>
    <w:basedOn w:val="13"/>
    <w:rsid w:val="002163B5"/>
    <w:rPr>
      <w:rFonts w:ascii="Cambria" w:hAnsi="Cambria" w:cs="Times New Roman"/>
      <w:i/>
      <w:iCs/>
      <w:color w:val="C0504D"/>
    </w:rPr>
  </w:style>
  <w:style w:type="character" w:customStyle="1" w:styleId="91">
    <w:name w:val="Знак Знак9"/>
    <w:basedOn w:val="13"/>
    <w:rsid w:val="002163B5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basedOn w:val="13"/>
    <w:rsid w:val="002163B5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basedOn w:val="13"/>
    <w:rsid w:val="002163B5"/>
    <w:rPr>
      <w:rFonts w:ascii="Cambria" w:hAnsi="Cambria" w:cs="Times New Roman"/>
      <w:i/>
      <w:iCs/>
      <w:color w:val="622423"/>
      <w:sz w:val="24"/>
      <w:szCs w:val="24"/>
    </w:rPr>
  </w:style>
  <w:style w:type="character" w:styleId="aff5">
    <w:name w:val="Strong"/>
    <w:basedOn w:val="a0"/>
    <w:uiPriority w:val="22"/>
    <w:qFormat/>
    <w:rsid w:val="002163B5"/>
    <w:rPr>
      <w:b/>
      <w:spacing w:val="0"/>
    </w:rPr>
  </w:style>
  <w:style w:type="character" w:styleId="aff6">
    <w:name w:val="Emphasis"/>
    <w:basedOn w:val="a0"/>
    <w:uiPriority w:val="20"/>
    <w:qFormat/>
    <w:rsid w:val="002163B5"/>
    <w:rPr>
      <w:rFonts w:ascii="Cambria" w:hAnsi="Cambria"/>
      <w:b/>
      <w:i/>
      <w:color w:val="C0504D"/>
      <w:shd w:val="clear" w:color="auto" w:fill="F2DBDB"/>
    </w:rPr>
  </w:style>
  <w:style w:type="character" w:customStyle="1" w:styleId="2b">
    <w:name w:val="Цитата 2 Знак"/>
    <w:basedOn w:val="13"/>
    <w:rsid w:val="002163B5"/>
    <w:rPr>
      <w:rFonts w:cs="Times New Roman"/>
      <w:color w:val="943634"/>
      <w:sz w:val="20"/>
      <w:szCs w:val="20"/>
    </w:rPr>
  </w:style>
  <w:style w:type="character" w:customStyle="1" w:styleId="aff7">
    <w:name w:val="Выделенная цитата Знак"/>
    <w:basedOn w:val="13"/>
    <w:rsid w:val="002163B5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ff8">
    <w:name w:val="Subtle Emphasis"/>
    <w:basedOn w:val="a0"/>
    <w:uiPriority w:val="19"/>
    <w:qFormat/>
    <w:rsid w:val="002163B5"/>
    <w:rPr>
      <w:rFonts w:ascii="Cambria" w:hAnsi="Cambria"/>
      <w:i/>
      <w:color w:val="C0504D"/>
    </w:rPr>
  </w:style>
  <w:style w:type="character" w:styleId="aff9">
    <w:name w:val="Intense Emphasis"/>
    <w:basedOn w:val="a0"/>
    <w:uiPriority w:val="21"/>
    <w:qFormat/>
    <w:rsid w:val="002163B5"/>
    <w:rPr>
      <w:rFonts w:ascii="Cambria" w:hAnsi="Cambria"/>
      <w:b/>
      <w:i/>
      <w:color w:val="FFFFFF"/>
      <w:position w:val="0"/>
      <w:sz w:val="20"/>
      <w:shd w:val="clear" w:color="auto" w:fill="C0504D"/>
      <w:vertAlign w:val="baseline"/>
    </w:rPr>
  </w:style>
  <w:style w:type="character" w:styleId="affa">
    <w:name w:val="Subtle Reference"/>
    <w:basedOn w:val="a0"/>
    <w:uiPriority w:val="31"/>
    <w:qFormat/>
    <w:rsid w:val="002163B5"/>
    <w:rPr>
      <w:i/>
      <w:smallCaps/>
      <w:color w:val="C0504D"/>
    </w:rPr>
  </w:style>
  <w:style w:type="character" w:styleId="affb">
    <w:name w:val="Intense Reference"/>
    <w:basedOn w:val="a0"/>
    <w:uiPriority w:val="32"/>
    <w:qFormat/>
    <w:rsid w:val="002163B5"/>
    <w:rPr>
      <w:b/>
      <w:i/>
      <w:smallCaps/>
      <w:color w:val="C0504D"/>
    </w:rPr>
  </w:style>
  <w:style w:type="character" w:styleId="affc">
    <w:name w:val="Book Title"/>
    <w:basedOn w:val="a0"/>
    <w:uiPriority w:val="33"/>
    <w:qFormat/>
    <w:rsid w:val="002163B5"/>
    <w:rPr>
      <w:rFonts w:ascii="Cambria" w:hAnsi="Cambria"/>
      <w:b/>
      <w:i/>
      <w:smallCaps/>
      <w:color w:val="943634"/>
      <w:u w:val="single"/>
    </w:rPr>
  </w:style>
  <w:style w:type="character" w:customStyle="1" w:styleId="63">
    <w:name w:val="Знак Знак6"/>
    <w:basedOn w:val="13"/>
    <w:rsid w:val="002163B5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basedOn w:val="13"/>
    <w:rsid w:val="002163B5"/>
    <w:rPr>
      <w:rFonts w:ascii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basedOn w:val="13"/>
    <w:rsid w:val="002163B5"/>
    <w:rPr>
      <w:rFonts w:ascii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basedOn w:val="13"/>
    <w:rsid w:val="002163B5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2c">
    <w:name w:val="Знак Знак2"/>
    <w:basedOn w:val="13"/>
    <w:rsid w:val="002163B5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1e">
    <w:name w:val="Знак Знак1"/>
    <w:basedOn w:val="13"/>
    <w:rsid w:val="002163B5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affd">
    <w:name w:val="Знак Знак"/>
    <w:basedOn w:val="13"/>
    <w:rsid w:val="002163B5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affe">
    <w:name w:val="Маркеры списка"/>
    <w:rsid w:val="002163B5"/>
    <w:rPr>
      <w:rFonts w:ascii="OpenSymbol" w:eastAsia="Times New Roman" w:hAnsi="OpenSymbol"/>
    </w:rPr>
  </w:style>
  <w:style w:type="character" w:customStyle="1" w:styleId="212">
    <w:name w:val="Цитата 2 Знак1"/>
    <w:basedOn w:val="39"/>
    <w:rsid w:val="002163B5"/>
    <w:rPr>
      <w:rFonts w:ascii="Times New Roman" w:hAnsi="Times New Roman" w:cs="Calibri"/>
      <w:color w:val="943634"/>
      <w:sz w:val="24"/>
      <w:szCs w:val="24"/>
    </w:rPr>
  </w:style>
  <w:style w:type="character" w:customStyle="1" w:styleId="1f">
    <w:name w:val="Выделенная цитата Знак1"/>
    <w:basedOn w:val="39"/>
    <w:rsid w:val="002163B5"/>
    <w:rPr>
      <w:rFonts w:ascii="Cambria" w:hAnsi="Cambria" w:cs="Times New Roman"/>
      <w:b/>
      <w:bCs/>
      <w:color w:val="C0504D"/>
      <w:sz w:val="24"/>
      <w:szCs w:val="24"/>
    </w:rPr>
  </w:style>
  <w:style w:type="paragraph" w:customStyle="1" w:styleId="73">
    <w:name w:val="Название7"/>
    <w:basedOn w:val="a"/>
    <w:rsid w:val="002163B5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2163B5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"/>
    <w:rsid w:val="002163B5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"/>
    <w:rsid w:val="002163B5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"/>
    <w:rsid w:val="002163B5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"/>
    <w:rsid w:val="002163B5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"/>
    <w:rsid w:val="002163B5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2163B5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"/>
    <w:rsid w:val="002163B5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"/>
    <w:rsid w:val="002163B5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rsid w:val="002163B5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f">
    <w:name w:val="Таблицы (моноширинный)"/>
    <w:basedOn w:val="a"/>
    <w:next w:val="a"/>
    <w:rsid w:val="002163B5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2163B5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2163B5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"/>
    <w:rsid w:val="002163B5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0">
    <w:name w:val="Название объекта1"/>
    <w:basedOn w:val="a"/>
    <w:next w:val="a"/>
    <w:rsid w:val="002163B5"/>
    <w:rPr>
      <w:rFonts w:cs="Calibri"/>
      <w:b/>
      <w:bCs/>
      <w:color w:val="943634"/>
      <w:sz w:val="18"/>
      <w:szCs w:val="18"/>
      <w:lang w:eastAsia="ar-SA"/>
    </w:rPr>
  </w:style>
  <w:style w:type="paragraph" w:styleId="2d">
    <w:name w:val="Quote"/>
    <w:basedOn w:val="a"/>
    <w:next w:val="a"/>
    <w:link w:val="221"/>
    <w:uiPriority w:val="29"/>
    <w:qFormat/>
    <w:rsid w:val="002163B5"/>
    <w:rPr>
      <w:rFonts w:cs="Calibri"/>
      <w:color w:val="943634"/>
      <w:lang w:eastAsia="ar-SA"/>
    </w:rPr>
  </w:style>
  <w:style w:type="character" w:customStyle="1" w:styleId="221">
    <w:name w:val="Цитата 2 Знак2"/>
    <w:basedOn w:val="a0"/>
    <w:link w:val="2d"/>
    <w:uiPriority w:val="29"/>
    <w:rsid w:val="002163B5"/>
    <w:rPr>
      <w:rFonts w:eastAsia="Times New Roman" w:cs="Calibri"/>
      <w:bCs w:val="0"/>
      <w:iCs w:val="0"/>
      <w:color w:val="943634"/>
      <w:spacing w:val="0"/>
      <w:sz w:val="24"/>
      <w:szCs w:val="24"/>
      <w:lang w:eastAsia="ar-SA"/>
    </w:rPr>
  </w:style>
  <w:style w:type="paragraph" w:styleId="afff0">
    <w:name w:val="Intense Quote"/>
    <w:basedOn w:val="a"/>
    <w:next w:val="a"/>
    <w:link w:val="2e"/>
    <w:uiPriority w:val="30"/>
    <w:qFormat/>
    <w:rsid w:val="002163B5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e">
    <w:name w:val="Выделенная цитата Знак2"/>
    <w:basedOn w:val="a0"/>
    <w:link w:val="afff0"/>
    <w:uiPriority w:val="30"/>
    <w:rsid w:val="002163B5"/>
    <w:rPr>
      <w:rFonts w:ascii="Cambria" w:eastAsia="Times New Roman" w:hAnsi="Cambria"/>
      <w:b/>
      <w:iCs w:val="0"/>
      <w:color w:val="C0504D"/>
      <w:spacing w:val="0"/>
      <w:sz w:val="24"/>
      <w:szCs w:val="24"/>
      <w:lang w:eastAsia="ar-SA"/>
    </w:rPr>
  </w:style>
  <w:style w:type="paragraph" w:styleId="afff1">
    <w:name w:val="TOC Heading"/>
    <w:basedOn w:val="1"/>
    <w:next w:val="a"/>
    <w:uiPriority w:val="39"/>
    <w:qFormat/>
    <w:rsid w:val="002163B5"/>
    <w:pPr>
      <w:keepNext w:val="0"/>
      <w:shd w:val="clear" w:color="auto" w:fill="F2DBDB"/>
      <w:tabs>
        <w:tab w:val="clear" w:pos="720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2">
    <w:name w:val="Содержимое врезки"/>
    <w:basedOn w:val="ab"/>
    <w:rsid w:val="002163B5"/>
    <w:rPr>
      <w:rFonts w:cs="Calibri"/>
      <w:lang w:eastAsia="ar-SA"/>
    </w:rPr>
  </w:style>
  <w:style w:type="paragraph" w:customStyle="1" w:styleId="213">
    <w:name w:val="Список 21"/>
    <w:basedOn w:val="a"/>
    <w:rsid w:val="002163B5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"/>
    <w:rsid w:val="002163B5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basedOn w:val="a0"/>
    <w:rsid w:val="00216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basedOn w:val="a0"/>
    <w:rsid w:val="002163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2163B5"/>
    <w:rPr>
      <w:rFonts w:ascii="Symbol" w:hAnsi="Symbol"/>
    </w:rPr>
  </w:style>
  <w:style w:type="character" w:customStyle="1" w:styleId="WW8Num1z0">
    <w:name w:val="WW8Num1z0"/>
    <w:rsid w:val="002163B5"/>
    <w:rPr>
      <w:rFonts w:ascii="Symbol" w:hAnsi="Symbol"/>
    </w:rPr>
  </w:style>
  <w:style w:type="character" w:customStyle="1" w:styleId="WW8Num11z0">
    <w:name w:val="WW8Num11z0"/>
    <w:rsid w:val="002163B5"/>
    <w:rPr>
      <w:rFonts w:ascii="Symbol" w:hAnsi="Symbol"/>
    </w:rPr>
  </w:style>
  <w:style w:type="character" w:customStyle="1" w:styleId="WW8Num7z0">
    <w:name w:val="WW8Num7z0"/>
    <w:rsid w:val="002163B5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2163B5"/>
  </w:style>
  <w:style w:type="character" w:customStyle="1" w:styleId="WW-Absatz-Standardschriftart11111111111111111111111111">
    <w:name w:val="WW-Absatz-Standardschriftart11111111111111111111111111"/>
    <w:rsid w:val="002163B5"/>
  </w:style>
  <w:style w:type="character" w:customStyle="1" w:styleId="WW-Absatz-Standardschriftart111111111111111111111111111">
    <w:name w:val="WW-Absatz-Standardschriftart111111111111111111111111111"/>
    <w:rsid w:val="002163B5"/>
  </w:style>
  <w:style w:type="character" w:customStyle="1" w:styleId="WW-Absatz-Standardschriftart1111111111111111111111111111">
    <w:name w:val="WW-Absatz-Standardschriftart1111111111111111111111111111"/>
    <w:rsid w:val="002163B5"/>
  </w:style>
  <w:style w:type="character" w:customStyle="1" w:styleId="WW-Absatz-Standardschriftart11111111111111111111111111111">
    <w:name w:val="WW-Absatz-Standardschriftart11111111111111111111111111111"/>
    <w:rsid w:val="002163B5"/>
  </w:style>
  <w:style w:type="character" w:customStyle="1" w:styleId="WW-Absatz-Standardschriftart111111111111111111111111111111">
    <w:name w:val="WW-Absatz-Standardschriftart111111111111111111111111111111"/>
    <w:rsid w:val="002163B5"/>
  </w:style>
  <w:style w:type="character" w:customStyle="1" w:styleId="WW-Absatz-Standardschriftart1111111111111111111111111111111">
    <w:name w:val="WW-Absatz-Standardschriftart1111111111111111111111111111111"/>
    <w:rsid w:val="002163B5"/>
  </w:style>
  <w:style w:type="character" w:customStyle="1" w:styleId="WW-Absatz-Standardschriftart11111111111111111111111111111111">
    <w:name w:val="WW-Absatz-Standardschriftart11111111111111111111111111111111"/>
    <w:rsid w:val="002163B5"/>
  </w:style>
  <w:style w:type="character" w:customStyle="1" w:styleId="WW-Absatz-Standardschriftart111111111111111111111111111111111">
    <w:name w:val="WW-Absatz-Standardschriftart111111111111111111111111111111111"/>
    <w:rsid w:val="002163B5"/>
  </w:style>
  <w:style w:type="character" w:customStyle="1" w:styleId="WW-Absatz-Standardschriftart1111111111111111111111111111111111">
    <w:name w:val="WW-Absatz-Standardschriftart1111111111111111111111111111111111"/>
    <w:rsid w:val="002163B5"/>
  </w:style>
  <w:style w:type="character" w:customStyle="1" w:styleId="WW-Absatz-Standardschriftart11111111111111111111111111111111111">
    <w:name w:val="WW-Absatz-Standardschriftart11111111111111111111111111111111111"/>
    <w:rsid w:val="002163B5"/>
  </w:style>
  <w:style w:type="character" w:customStyle="1" w:styleId="WW-Absatz-Standardschriftart111111111111111111111111111111111111">
    <w:name w:val="WW-Absatz-Standardschriftart111111111111111111111111111111111111"/>
    <w:rsid w:val="002163B5"/>
  </w:style>
  <w:style w:type="character" w:customStyle="1" w:styleId="WW-Absatz-Standardschriftart1111111111111111111111111111111111111">
    <w:name w:val="WW-Absatz-Standardschriftart1111111111111111111111111111111111111"/>
    <w:rsid w:val="002163B5"/>
  </w:style>
  <w:style w:type="character" w:customStyle="1" w:styleId="WW-Absatz-Standardschriftart11111111111111111111111111111111111111">
    <w:name w:val="WW-Absatz-Standardschriftart11111111111111111111111111111111111111"/>
    <w:rsid w:val="002163B5"/>
  </w:style>
  <w:style w:type="character" w:customStyle="1" w:styleId="WW-Absatz-Standardschriftart111111111111111111111111111111111111111">
    <w:name w:val="WW-Absatz-Standardschriftart111111111111111111111111111111111111111"/>
    <w:rsid w:val="002163B5"/>
  </w:style>
  <w:style w:type="character" w:customStyle="1" w:styleId="WW-Absatz-Standardschriftart1111111111111111111111111111111111111111">
    <w:name w:val="WW-Absatz-Standardschriftart1111111111111111111111111111111111111111"/>
    <w:rsid w:val="002163B5"/>
  </w:style>
  <w:style w:type="character" w:customStyle="1" w:styleId="WW-Absatz-Standardschriftart11111111111111111111111111111111111111111">
    <w:name w:val="WW-Absatz-Standardschriftart11111111111111111111111111111111111111111"/>
    <w:rsid w:val="002163B5"/>
  </w:style>
  <w:style w:type="character" w:customStyle="1" w:styleId="WW-Absatz-Standardschriftart111111111111111111111111111111111111111111">
    <w:name w:val="WW-Absatz-Standardschriftart111111111111111111111111111111111111111111"/>
    <w:rsid w:val="002163B5"/>
  </w:style>
  <w:style w:type="character" w:customStyle="1" w:styleId="WW-Absatz-Standardschriftart1111111111111111111111111111111111111111111">
    <w:name w:val="WW-Absatz-Standardschriftart1111111111111111111111111111111111111111111"/>
    <w:rsid w:val="002163B5"/>
  </w:style>
  <w:style w:type="character" w:customStyle="1" w:styleId="WW-Absatz-Standardschriftart11111111111111111111111111111111111111111111">
    <w:name w:val="WW-Absatz-Standardschriftart11111111111111111111111111111111111111111111"/>
    <w:rsid w:val="002163B5"/>
  </w:style>
  <w:style w:type="character" w:customStyle="1" w:styleId="WW8Num18z0">
    <w:name w:val="WW8Num18z0"/>
    <w:rsid w:val="002163B5"/>
    <w:rPr>
      <w:rFonts w:ascii="Symbol" w:hAnsi="Symbol"/>
      <w:color w:val="auto"/>
    </w:rPr>
  </w:style>
  <w:style w:type="character" w:customStyle="1" w:styleId="WW8Num14z0">
    <w:name w:val="WW8Num14z0"/>
    <w:rsid w:val="002163B5"/>
    <w:rPr>
      <w:rFonts w:ascii="Symbol" w:hAnsi="Symbol"/>
      <w:sz w:val="18"/>
    </w:rPr>
  </w:style>
  <w:style w:type="paragraph" w:customStyle="1" w:styleId="1f1">
    <w:name w:val="Схема документа1"/>
    <w:basedOn w:val="a"/>
    <w:rsid w:val="002163B5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2">
    <w:name w:val="марк список 1"/>
    <w:basedOn w:val="a"/>
    <w:rsid w:val="002163B5"/>
    <w:pPr>
      <w:tabs>
        <w:tab w:val="num" w:pos="36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character" w:styleId="afff3">
    <w:name w:val="footnote reference"/>
    <w:basedOn w:val="a0"/>
    <w:uiPriority w:val="99"/>
    <w:semiHidden/>
    <w:rsid w:val="002163B5"/>
    <w:rPr>
      <w:rFonts w:cs="Times New Roman"/>
      <w:vertAlign w:val="superscript"/>
    </w:rPr>
  </w:style>
  <w:style w:type="paragraph" w:customStyle="1" w:styleId="afff4">
    <w:name w:val="Стиль"/>
    <w:rsid w:val="002163B5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eastAsia="Times New Roman"/>
      <w:bCs w:val="0"/>
      <w:iCs w:val="0"/>
      <w:color w:val="auto"/>
      <w:spacing w:val="0"/>
      <w:sz w:val="24"/>
      <w:szCs w:val="24"/>
      <w:lang w:eastAsia="ru-RU"/>
    </w:rPr>
  </w:style>
  <w:style w:type="character" w:customStyle="1" w:styleId="afff5">
    <w:name w:val="Гипертекстовая ссылка"/>
    <w:basedOn w:val="a0"/>
    <w:uiPriority w:val="99"/>
    <w:rsid w:val="002163B5"/>
    <w:rPr>
      <w:rFonts w:ascii="Times New Roman" w:hAnsi="Times New Roman" w:cs="Times New Roman"/>
      <w:b/>
      <w:color w:val="008000"/>
    </w:rPr>
  </w:style>
  <w:style w:type="paragraph" w:customStyle="1" w:styleId="1f3">
    <w:name w:val="Без интервала1"/>
    <w:rsid w:val="002163B5"/>
    <w:pPr>
      <w:suppressAutoHyphens/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color w:val="auto"/>
      <w:spacing w:val="0"/>
      <w:sz w:val="22"/>
      <w:szCs w:val="22"/>
      <w:lang w:eastAsia="ar-SA"/>
    </w:rPr>
  </w:style>
  <w:style w:type="paragraph" w:customStyle="1" w:styleId="311">
    <w:name w:val="Список 31"/>
    <w:basedOn w:val="a"/>
    <w:rsid w:val="002163B5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f4">
    <w:name w:val="Обычный (веб)1"/>
    <w:basedOn w:val="a"/>
    <w:rsid w:val="002163B5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ff6">
    <w:name w:val="Plain Text"/>
    <w:basedOn w:val="a"/>
    <w:link w:val="afff7"/>
    <w:uiPriority w:val="99"/>
    <w:rsid w:val="002163B5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uiPriority w:val="99"/>
    <w:rsid w:val="002163B5"/>
    <w:rPr>
      <w:rFonts w:ascii="Courier New" w:eastAsia="Times New Roman" w:hAnsi="Courier New" w:cs="Courier New"/>
      <w:bCs w:val="0"/>
      <w:iCs w:val="0"/>
      <w:color w:val="auto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1</cp:revision>
  <dcterms:created xsi:type="dcterms:W3CDTF">2013-05-06T06:09:00Z</dcterms:created>
  <dcterms:modified xsi:type="dcterms:W3CDTF">2013-05-06T06:30:00Z</dcterms:modified>
</cp:coreProperties>
</file>