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421" w:rsidRPr="009335E0" w:rsidRDefault="00C81421" w:rsidP="00C81421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</w:r>
      <w:r w:rsidRPr="009335E0">
        <w:rPr>
          <w:rFonts w:ascii="Times New Roman" w:hAnsi="Times New Roman"/>
          <w:b/>
          <w:bCs/>
          <w:sz w:val="26"/>
          <w:szCs w:val="26"/>
        </w:rPr>
        <w:t>АДМИНИСТРАЦИЯ МУНИЦИПАЛЬНОГО ОБРАЗОВАНИЯ</w:t>
      </w:r>
    </w:p>
    <w:p w:rsidR="00C81421" w:rsidRPr="009335E0" w:rsidRDefault="00C81421" w:rsidP="00C81421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9335E0">
        <w:rPr>
          <w:rFonts w:ascii="Times New Roman" w:hAnsi="Times New Roman"/>
          <w:b/>
          <w:bCs/>
          <w:sz w:val="26"/>
          <w:szCs w:val="26"/>
        </w:rPr>
        <w:t>«СЕЛО ЕНОТАЕВКА»</w:t>
      </w:r>
    </w:p>
    <w:p w:rsidR="00C81421" w:rsidRPr="009335E0" w:rsidRDefault="00C81421" w:rsidP="00C81421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9335E0">
        <w:rPr>
          <w:rFonts w:ascii="Times New Roman" w:hAnsi="Times New Roman"/>
          <w:b/>
          <w:bCs/>
          <w:sz w:val="26"/>
          <w:szCs w:val="26"/>
        </w:rPr>
        <w:t>ЕНОТАЕВСКОГО РАЙОНА АСТРАХАНСКОЙ ОБЛАСТИ</w:t>
      </w:r>
    </w:p>
    <w:p w:rsidR="00C81421" w:rsidRPr="009335E0" w:rsidRDefault="00C81421" w:rsidP="00C81421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9335E0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C81421" w:rsidRPr="005A279D" w:rsidRDefault="00C81421" w:rsidP="00C81421">
      <w:pPr>
        <w:spacing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 w:rsidRPr="005A279D">
        <w:rPr>
          <w:rFonts w:ascii="Times New Roman" w:hAnsi="Times New Roman"/>
          <w:bCs/>
          <w:sz w:val="26"/>
          <w:szCs w:val="26"/>
        </w:rPr>
        <w:t>«</w:t>
      </w:r>
      <w:r>
        <w:rPr>
          <w:rFonts w:ascii="Times New Roman" w:hAnsi="Times New Roman"/>
          <w:bCs/>
          <w:sz w:val="26"/>
          <w:szCs w:val="26"/>
        </w:rPr>
        <w:t>29</w:t>
      </w:r>
      <w:r w:rsidRPr="005A279D">
        <w:rPr>
          <w:rFonts w:ascii="Times New Roman" w:hAnsi="Times New Roman"/>
          <w:bCs/>
          <w:sz w:val="26"/>
          <w:szCs w:val="26"/>
        </w:rPr>
        <w:t xml:space="preserve">» </w:t>
      </w:r>
      <w:r>
        <w:rPr>
          <w:rFonts w:ascii="Times New Roman" w:hAnsi="Times New Roman"/>
          <w:bCs/>
          <w:sz w:val="26"/>
          <w:szCs w:val="26"/>
        </w:rPr>
        <w:t>мая</w:t>
      </w:r>
      <w:r w:rsidRPr="005A279D">
        <w:rPr>
          <w:rFonts w:ascii="Times New Roman" w:hAnsi="Times New Roman"/>
          <w:bCs/>
          <w:sz w:val="26"/>
          <w:szCs w:val="26"/>
        </w:rPr>
        <w:t xml:space="preserve"> 2013 г.</w:t>
      </w:r>
      <w:r w:rsidRPr="005A279D">
        <w:rPr>
          <w:rFonts w:ascii="Times New Roman" w:hAnsi="Times New Roman"/>
          <w:bCs/>
          <w:sz w:val="26"/>
          <w:szCs w:val="26"/>
        </w:rPr>
        <w:tab/>
      </w:r>
      <w:r w:rsidRPr="005A279D">
        <w:rPr>
          <w:rFonts w:ascii="Times New Roman" w:hAnsi="Times New Roman"/>
          <w:bCs/>
          <w:sz w:val="26"/>
          <w:szCs w:val="26"/>
        </w:rPr>
        <w:tab/>
      </w:r>
      <w:r w:rsidRPr="005A279D">
        <w:rPr>
          <w:rFonts w:ascii="Times New Roman" w:hAnsi="Times New Roman"/>
          <w:bCs/>
          <w:sz w:val="26"/>
          <w:szCs w:val="26"/>
        </w:rPr>
        <w:tab/>
      </w:r>
      <w:r w:rsidRPr="005A279D">
        <w:rPr>
          <w:rFonts w:ascii="Times New Roman" w:hAnsi="Times New Roman"/>
          <w:bCs/>
          <w:sz w:val="26"/>
          <w:szCs w:val="26"/>
        </w:rPr>
        <w:tab/>
      </w:r>
      <w:r w:rsidRPr="005A279D">
        <w:rPr>
          <w:rFonts w:ascii="Times New Roman" w:hAnsi="Times New Roman"/>
          <w:bCs/>
          <w:sz w:val="26"/>
          <w:szCs w:val="26"/>
        </w:rPr>
        <w:tab/>
        <w:t xml:space="preserve">                                </w:t>
      </w:r>
      <w:r w:rsidRPr="005A279D">
        <w:rPr>
          <w:rFonts w:ascii="Times New Roman" w:hAnsi="Times New Roman"/>
          <w:bCs/>
          <w:sz w:val="26"/>
          <w:szCs w:val="26"/>
        </w:rPr>
        <w:tab/>
        <w:t xml:space="preserve">№ </w:t>
      </w:r>
      <w:r>
        <w:rPr>
          <w:rFonts w:ascii="Times New Roman" w:hAnsi="Times New Roman"/>
          <w:bCs/>
          <w:sz w:val="26"/>
          <w:szCs w:val="26"/>
        </w:rPr>
        <w:t>132а</w:t>
      </w:r>
    </w:p>
    <w:p w:rsidR="00C81421" w:rsidRPr="00C81421" w:rsidRDefault="00C81421" w:rsidP="00C81421">
      <w:pPr>
        <w:spacing w:after="0" w:line="240" w:lineRule="auto"/>
        <w:ind w:right="5216"/>
        <w:jc w:val="both"/>
        <w:rPr>
          <w:rFonts w:ascii="Times New Roman" w:hAnsi="Times New Roman"/>
          <w:sz w:val="26"/>
          <w:szCs w:val="26"/>
        </w:rPr>
      </w:pPr>
      <w:r w:rsidRPr="00392ADD">
        <w:rPr>
          <w:rFonts w:ascii="Times New Roman" w:hAnsi="Times New Roman"/>
          <w:bCs/>
          <w:sz w:val="26"/>
          <w:szCs w:val="26"/>
        </w:rPr>
        <w:t>О принятии административного регламента администрации муниципального образов</w:t>
      </w:r>
      <w:r w:rsidRPr="00392ADD">
        <w:rPr>
          <w:rFonts w:ascii="Times New Roman" w:hAnsi="Times New Roman"/>
          <w:bCs/>
          <w:sz w:val="26"/>
          <w:szCs w:val="26"/>
        </w:rPr>
        <w:t>а</w:t>
      </w:r>
      <w:r w:rsidRPr="00392ADD">
        <w:rPr>
          <w:rFonts w:ascii="Times New Roman" w:hAnsi="Times New Roman"/>
          <w:bCs/>
          <w:sz w:val="26"/>
          <w:szCs w:val="26"/>
        </w:rPr>
        <w:t xml:space="preserve">ния «Село Енотаевка» по предоставлению муниципальной услуги </w:t>
      </w:r>
      <w:r w:rsidRPr="00C81421">
        <w:rPr>
          <w:rFonts w:ascii="Times New Roman" w:hAnsi="Times New Roman"/>
          <w:sz w:val="26"/>
          <w:szCs w:val="26"/>
        </w:rPr>
        <w:t>«Предоставление информации об очередности предоставления жилых помещений на условиях социального найма»  муниципального образования «Село Енотаевка»</w:t>
      </w:r>
    </w:p>
    <w:p w:rsidR="00C81421" w:rsidRPr="00C81421" w:rsidRDefault="00C81421" w:rsidP="00C81421">
      <w:pPr>
        <w:spacing w:line="240" w:lineRule="auto"/>
        <w:ind w:right="5214"/>
        <w:jc w:val="both"/>
        <w:rPr>
          <w:rFonts w:ascii="Times New Roman" w:hAnsi="Times New Roman"/>
          <w:sz w:val="26"/>
          <w:szCs w:val="26"/>
        </w:rPr>
      </w:pPr>
    </w:p>
    <w:p w:rsidR="00C81421" w:rsidRPr="005A279D" w:rsidRDefault="00C81421" w:rsidP="00C81421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ПОСТАНОВЛЯЕТ:</w:t>
      </w:r>
      <w:r w:rsidRPr="005A279D">
        <w:rPr>
          <w:rFonts w:ascii="Times New Roman" w:hAnsi="Times New Roman"/>
          <w:sz w:val="26"/>
          <w:szCs w:val="26"/>
        </w:rPr>
        <w:tab/>
        <w:t xml:space="preserve"> </w:t>
      </w:r>
    </w:p>
    <w:p w:rsidR="00C81421" w:rsidRPr="00D866EE" w:rsidRDefault="00C81421" w:rsidP="00C8142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392ADD">
        <w:rPr>
          <w:rFonts w:ascii="Times New Roman" w:hAnsi="Times New Roman"/>
          <w:sz w:val="26"/>
          <w:szCs w:val="26"/>
        </w:rPr>
        <w:t xml:space="preserve">1. Утвердить прилагаемый административный регламент администрации </w:t>
      </w:r>
      <w:r w:rsidRPr="00EB258B">
        <w:rPr>
          <w:rFonts w:ascii="Times New Roman" w:hAnsi="Times New Roman"/>
          <w:sz w:val="26"/>
          <w:szCs w:val="26"/>
        </w:rPr>
        <w:t>муниципального образования «</w:t>
      </w:r>
      <w:r w:rsidRPr="00EB258B">
        <w:rPr>
          <w:rFonts w:ascii="Times New Roman" w:hAnsi="Times New Roman"/>
          <w:bCs/>
          <w:sz w:val="26"/>
          <w:szCs w:val="26"/>
        </w:rPr>
        <w:t>Село Енотаевка</w:t>
      </w:r>
      <w:r w:rsidRPr="00EB258B">
        <w:rPr>
          <w:rFonts w:ascii="Times New Roman" w:hAnsi="Times New Roman"/>
          <w:sz w:val="26"/>
          <w:szCs w:val="26"/>
        </w:rPr>
        <w:t xml:space="preserve">» по предоставлению муниципальной услуги </w:t>
      </w:r>
      <w:r w:rsidRPr="00C81421">
        <w:rPr>
          <w:rFonts w:ascii="Times New Roman" w:hAnsi="Times New Roman"/>
          <w:sz w:val="26"/>
          <w:szCs w:val="26"/>
        </w:rPr>
        <w:t xml:space="preserve">«Предоставление информации об очередности предоставления жилых помещений на условиях социального найма» </w:t>
      </w:r>
      <w:r w:rsidRPr="00D866EE">
        <w:rPr>
          <w:rFonts w:ascii="Times New Roman" w:hAnsi="Times New Roman"/>
          <w:sz w:val="26"/>
          <w:szCs w:val="26"/>
        </w:rPr>
        <w:t>муниципального образования «Село Енотаевка».</w:t>
      </w:r>
    </w:p>
    <w:p w:rsidR="00C81421" w:rsidRDefault="00C81421" w:rsidP="00C81421">
      <w:pPr>
        <w:tabs>
          <w:tab w:val="left" w:pos="0"/>
        </w:tabs>
        <w:spacing w:line="240" w:lineRule="auto"/>
        <w:ind w:right="-1"/>
        <w:jc w:val="both"/>
        <w:rPr>
          <w:rFonts w:ascii="Times New Roman" w:hAnsi="Times New Roman"/>
          <w:color w:val="4F81BD" w:themeColor="accen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</w:t>
      </w:r>
      <w:r w:rsidRPr="005A279D">
        <w:rPr>
          <w:rFonts w:ascii="Times New Roman" w:hAnsi="Times New Roman"/>
          <w:sz w:val="26"/>
          <w:szCs w:val="26"/>
        </w:rPr>
        <w:t>. Разместить настоящий административный регламент на официальном сайте муниципального образования «</w:t>
      </w:r>
      <w:r w:rsidRPr="005A279D">
        <w:rPr>
          <w:rFonts w:ascii="Times New Roman" w:hAnsi="Times New Roman"/>
          <w:bCs/>
          <w:sz w:val="26"/>
          <w:szCs w:val="26"/>
        </w:rPr>
        <w:t>Село Енотаевка</w:t>
      </w:r>
      <w:r w:rsidRPr="005A279D">
        <w:rPr>
          <w:rFonts w:ascii="Times New Roman" w:hAnsi="Times New Roman"/>
          <w:sz w:val="26"/>
          <w:szCs w:val="26"/>
        </w:rPr>
        <w:t xml:space="preserve">» </w:t>
      </w:r>
      <w:hyperlink r:id="rId8" w:tgtFrame="_blank" w:history="1"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  <w:shd w:val="clear" w:color="auto" w:fill="FFFFFF"/>
          </w:rPr>
          <w:t>http://mo.astrobl.ru/seloenotaevka</w:t>
        </w:r>
      </w:hyperlink>
      <w:r w:rsidRPr="005A279D">
        <w:rPr>
          <w:rFonts w:ascii="Times New Roman" w:hAnsi="Times New Roman"/>
          <w:sz w:val="26"/>
          <w:szCs w:val="26"/>
        </w:rPr>
        <w:t>, в госуда</w:t>
      </w:r>
      <w:r w:rsidRPr="005A279D">
        <w:rPr>
          <w:rFonts w:ascii="Times New Roman" w:hAnsi="Times New Roman"/>
          <w:sz w:val="26"/>
          <w:szCs w:val="26"/>
        </w:rPr>
        <w:t>р</w:t>
      </w:r>
      <w:r w:rsidRPr="005A279D">
        <w:rPr>
          <w:rFonts w:ascii="Times New Roman" w:hAnsi="Times New Roman"/>
          <w:sz w:val="26"/>
          <w:szCs w:val="26"/>
        </w:rPr>
        <w:t>ственных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5A279D">
        <w:rPr>
          <w:rFonts w:ascii="Times New Roman" w:hAnsi="Times New Roman"/>
          <w:sz w:val="26"/>
          <w:szCs w:val="26"/>
        </w:rPr>
        <w:t>информационных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5A279D">
        <w:rPr>
          <w:rFonts w:ascii="Times New Roman" w:hAnsi="Times New Roman"/>
          <w:sz w:val="26"/>
          <w:szCs w:val="26"/>
        </w:rPr>
        <w:t xml:space="preserve">системах </w:t>
      </w:r>
      <w:hyperlink r:id="rId9" w:history="1"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  <w:lang w:val="en-US"/>
          </w:rPr>
          <w:t>http</w:t>
        </w:r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</w:rPr>
          <w:t>://</w:t>
        </w:r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  <w:lang w:val="en-US"/>
          </w:rPr>
          <w:t>www</w:t>
        </w:r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</w:rPr>
          <w:t>.</w:t>
        </w:r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  <w:lang w:val="en-US"/>
          </w:rPr>
          <w:t>gosuslugi</w:t>
        </w:r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</w:rPr>
          <w:t>.</w:t>
        </w:r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  <w:lang w:val="en-US"/>
          </w:rPr>
          <w:t>ru</w:t>
        </w:r>
      </w:hyperlink>
      <w:r w:rsidRPr="005A279D">
        <w:rPr>
          <w:rFonts w:ascii="Times New Roman" w:hAnsi="Times New Roman"/>
          <w:color w:val="4F81BD" w:themeColor="accent1"/>
          <w:sz w:val="26"/>
          <w:szCs w:val="26"/>
        </w:rPr>
        <w:t xml:space="preserve">, </w:t>
      </w:r>
      <w:hyperlink r:id="rId10" w:history="1"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  <w:lang w:val="en-US"/>
          </w:rPr>
          <w:t>http</w:t>
        </w:r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</w:rPr>
          <w:t>://</w:t>
        </w:r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  <w:lang w:val="en-US"/>
          </w:rPr>
          <w:t>www</w:t>
        </w:r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</w:rPr>
          <w:t>.</w:t>
        </w:r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  <w:lang w:val="en-US"/>
          </w:rPr>
          <w:t>gosuslugi</w:t>
        </w:r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</w:rPr>
          <w:t>.astrobl.</w:t>
        </w:r>
        <w:r w:rsidRPr="005A279D">
          <w:rPr>
            <w:rStyle w:val="a3"/>
            <w:rFonts w:ascii="Times New Roman" w:hAnsi="Times New Roman"/>
            <w:color w:val="4F81BD" w:themeColor="accent1"/>
            <w:sz w:val="26"/>
            <w:szCs w:val="26"/>
            <w:u w:val="none"/>
            <w:lang w:val="en-US"/>
          </w:rPr>
          <w:t>ru</w:t>
        </w:r>
      </w:hyperlink>
      <w:r w:rsidRPr="005A279D">
        <w:rPr>
          <w:rFonts w:ascii="Times New Roman" w:hAnsi="Times New Roman"/>
          <w:color w:val="4F81BD" w:themeColor="accent1"/>
          <w:sz w:val="26"/>
          <w:szCs w:val="26"/>
        </w:rPr>
        <w:t>.</w:t>
      </w:r>
    </w:p>
    <w:p w:rsidR="00C81421" w:rsidRPr="005A279D" w:rsidRDefault="00C81421" w:rsidP="00C81421">
      <w:pPr>
        <w:tabs>
          <w:tab w:val="left" w:pos="0"/>
        </w:tabs>
        <w:spacing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4F81BD" w:themeColor="accent1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3</w:t>
      </w:r>
      <w:r w:rsidRPr="005A279D">
        <w:rPr>
          <w:rFonts w:ascii="Times New Roman" w:hAnsi="Times New Roman"/>
          <w:sz w:val="26"/>
          <w:szCs w:val="26"/>
        </w:rPr>
        <w:t>. Обнародовать данное постановление путем вывешивания на доске объявлений.</w:t>
      </w:r>
    </w:p>
    <w:p w:rsidR="00C81421" w:rsidRPr="005A279D" w:rsidRDefault="00C81421" w:rsidP="00C8142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5A279D">
        <w:rPr>
          <w:rFonts w:ascii="Times New Roman" w:hAnsi="Times New Roman"/>
          <w:sz w:val="26"/>
          <w:szCs w:val="26"/>
        </w:rPr>
        <w:t>. Постановление вступает в силу со дня его обнародования.</w:t>
      </w:r>
    </w:p>
    <w:p w:rsidR="00C81421" w:rsidRPr="005A279D" w:rsidRDefault="00C81421" w:rsidP="00C8142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5A279D">
        <w:rPr>
          <w:rFonts w:ascii="Times New Roman" w:hAnsi="Times New Roman"/>
          <w:sz w:val="26"/>
          <w:szCs w:val="26"/>
        </w:rPr>
        <w:t xml:space="preserve">. 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  </w:t>
      </w:r>
    </w:p>
    <w:p w:rsidR="00C81421" w:rsidRPr="005A279D" w:rsidRDefault="00C81421" w:rsidP="00C81421">
      <w:pPr>
        <w:pStyle w:val="HTML"/>
        <w:jc w:val="both"/>
        <w:rPr>
          <w:rFonts w:ascii="Times New Roman" w:hAnsi="Times New Roman"/>
          <w:sz w:val="26"/>
          <w:szCs w:val="26"/>
        </w:rPr>
      </w:pPr>
    </w:p>
    <w:p w:rsidR="00C81421" w:rsidRPr="005A279D" w:rsidRDefault="00C81421" w:rsidP="00C81421">
      <w:pPr>
        <w:pStyle w:val="HTML"/>
        <w:jc w:val="both"/>
        <w:rPr>
          <w:rFonts w:ascii="Times New Roman" w:hAnsi="Times New Roman"/>
          <w:sz w:val="26"/>
          <w:szCs w:val="26"/>
        </w:rPr>
      </w:pPr>
    </w:p>
    <w:p w:rsidR="00C81421" w:rsidRPr="005A279D" w:rsidRDefault="00C81421" w:rsidP="00C81421">
      <w:pPr>
        <w:pStyle w:val="HTML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Глава муниципального образования</w:t>
      </w:r>
    </w:p>
    <w:p w:rsidR="00C81421" w:rsidRDefault="00C81421" w:rsidP="00C8142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5A279D">
        <w:rPr>
          <w:rFonts w:ascii="Times New Roman" w:hAnsi="Times New Roman"/>
          <w:sz w:val="26"/>
          <w:szCs w:val="26"/>
        </w:rPr>
        <w:t>«Село Енотаевка»</w:t>
      </w:r>
      <w:r w:rsidRPr="005A279D">
        <w:rPr>
          <w:rFonts w:ascii="Times New Roman" w:hAnsi="Times New Roman"/>
          <w:sz w:val="26"/>
          <w:szCs w:val="26"/>
        </w:rPr>
        <w:tab/>
        <w:t xml:space="preserve">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5A279D">
        <w:rPr>
          <w:rFonts w:ascii="Times New Roman" w:hAnsi="Times New Roman"/>
          <w:sz w:val="26"/>
          <w:szCs w:val="26"/>
        </w:rPr>
        <w:t xml:space="preserve">         С.М. Ахметшин</w:t>
      </w:r>
    </w:p>
    <w:p w:rsidR="00C81421" w:rsidRDefault="00C81421" w:rsidP="00C8142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C81421" w:rsidRDefault="00C81421" w:rsidP="00C8142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C81421" w:rsidRDefault="00C81421" w:rsidP="00C8142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C81421" w:rsidRDefault="00C81421" w:rsidP="00C8142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C81421" w:rsidRDefault="00C81421" w:rsidP="00C8142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C81421" w:rsidRDefault="00C81421" w:rsidP="00C8142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C81421" w:rsidRDefault="00C81421" w:rsidP="00C8142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F536EE" w:rsidRPr="00C16606" w:rsidRDefault="00C81421" w:rsidP="00C81421">
      <w:pPr>
        <w:tabs>
          <w:tab w:val="center" w:pos="5102"/>
          <w:tab w:val="right" w:pos="1020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</w:t>
      </w:r>
      <w:r w:rsidR="00F536EE" w:rsidRPr="00C16606">
        <w:rPr>
          <w:rFonts w:ascii="Times New Roman" w:hAnsi="Times New Roman"/>
          <w:sz w:val="24"/>
          <w:szCs w:val="24"/>
        </w:rPr>
        <w:t>Утвержден</w:t>
      </w:r>
    </w:p>
    <w:p w:rsidR="00AF5110" w:rsidRPr="00C16606" w:rsidRDefault="00AF5110" w:rsidP="0097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п</w:t>
      </w:r>
      <w:r w:rsidR="00F536EE" w:rsidRPr="00C16606">
        <w:rPr>
          <w:rFonts w:ascii="Times New Roman" w:hAnsi="Times New Roman"/>
          <w:sz w:val="24"/>
          <w:szCs w:val="24"/>
        </w:rPr>
        <w:t xml:space="preserve">остановлением </w:t>
      </w:r>
      <w:r w:rsidRPr="00C16606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AF5110" w:rsidRPr="00C16606" w:rsidRDefault="00AF5110" w:rsidP="0097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AF5110" w:rsidRPr="00C16606" w:rsidRDefault="00AF5110" w:rsidP="0097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 xml:space="preserve"> «</w:t>
      </w:r>
      <w:r w:rsidR="007D70B3">
        <w:rPr>
          <w:rFonts w:ascii="Times New Roman" w:hAnsi="Times New Roman"/>
          <w:sz w:val="24"/>
          <w:szCs w:val="24"/>
        </w:rPr>
        <w:t>Село Енотаевка</w:t>
      </w:r>
      <w:r w:rsidRPr="00C16606">
        <w:rPr>
          <w:rFonts w:ascii="Times New Roman" w:hAnsi="Times New Roman"/>
          <w:sz w:val="24"/>
          <w:szCs w:val="24"/>
        </w:rPr>
        <w:t xml:space="preserve">» </w:t>
      </w:r>
    </w:p>
    <w:p w:rsidR="00F536EE" w:rsidRPr="00C16606" w:rsidRDefault="00AF5110" w:rsidP="009779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от «</w:t>
      </w:r>
      <w:r w:rsidR="00C81421">
        <w:rPr>
          <w:rFonts w:ascii="Times New Roman" w:hAnsi="Times New Roman"/>
          <w:sz w:val="24"/>
          <w:szCs w:val="24"/>
        </w:rPr>
        <w:t>29</w:t>
      </w:r>
      <w:r w:rsidRPr="00C16606">
        <w:rPr>
          <w:rFonts w:ascii="Times New Roman" w:hAnsi="Times New Roman"/>
          <w:sz w:val="24"/>
          <w:szCs w:val="24"/>
        </w:rPr>
        <w:t>»</w:t>
      </w:r>
      <w:r w:rsidR="00C81421">
        <w:rPr>
          <w:rFonts w:ascii="Times New Roman" w:hAnsi="Times New Roman"/>
          <w:sz w:val="24"/>
          <w:szCs w:val="24"/>
        </w:rPr>
        <w:t xml:space="preserve"> мая 2013г. </w:t>
      </w:r>
      <w:r w:rsidRPr="00C16606">
        <w:rPr>
          <w:rFonts w:ascii="Times New Roman" w:hAnsi="Times New Roman"/>
          <w:sz w:val="24"/>
          <w:szCs w:val="24"/>
        </w:rPr>
        <w:t>№</w:t>
      </w:r>
      <w:r w:rsidR="00C81421">
        <w:rPr>
          <w:rFonts w:ascii="Times New Roman" w:hAnsi="Times New Roman"/>
          <w:sz w:val="24"/>
          <w:szCs w:val="24"/>
        </w:rPr>
        <w:t>132а</w:t>
      </w:r>
    </w:p>
    <w:p w:rsidR="00F536EE" w:rsidRPr="00C16606" w:rsidRDefault="00F536EE" w:rsidP="00977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18D3" w:rsidRPr="00A033A8" w:rsidRDefault="00704105" w:rsidP="00A033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hyperlink r:id="rId11" w:history="1">
        <w:r w:rsidR="004F18D3" w:rsidRPr="00C16606">
          <w:rPr>
            <w:rFonts w:ascii="Times New Roman" w:hAnsi="Times New Roman"/>
            <w:sz w:val="24"/>
            <w:szCs w:val="24"/>
          </w:rPr>
          <w:t>Административный регламент</w:t>
        </w:r>
      </w:hyperlink>
      <w:r w:rsidR="004F18D3" w:rsidRPr="00C16606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«</w:t>
      </w:r>
      <w:r w:rsidR="007D70B3">
        <w:rPr>
          <w:rFonts w:ascii="Times New Roman" w:hAnsi="Times New Roman"/>
          <w:sz w:val="24"/>
          <w:szCs w:val="24"/>
        </w:rPr>
        <w:t>Село Енотаевка</w:t>
      </w:r>
      <w:r w:rsidR="004F18D3" w:rsidRPr="00C16606">
        <w:rPr>
          <w:rFonts w:ascii="Times New Roman" w:hAnsi="Times New Roman"/>
          <w:sz w:val="24"/>
          <w:szCs w:val="24"/>
        </w:rPr>
        <w:t>» по предоставлению муницип</w:t>
      </w:r>
      <w:r w:rsidR="00B25C78" w:rsidRPr="00C16606">
        <w:rPr>
          <w:rFonts w:ascii="Times New Roman" w:hAnsi="Times New Roman"/>
          <w:sz w:val="24"/>
          <w:szCs w:val="24"/>
        </w:rPr>
        <w:t>альной услуги «</w:t>
      </w:r>
      <w:r w:rsidR="00A033A8" w:rsidRPr="00A033A8">
        <w:rPr>
          <w:rFonts w:ascii="Times New Roman" w:hAnsi="Times New Roman"/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</w:t>
      </w:r>
      <w:r w:rsidR="002269BC" w:rsidRPr="00C16606">
        <w:rPr>
          <w:rFonts w:ascii="Times New Roman" w:hAnsi="Times New Roman"/>
          <w:sz w:val="24"/>
          <w:szCs w:val="24"/>
        </w:rPr>
        <w:t>»</w:t>
      </w:r>
      <w:r w:rsidR="00896908" w:rsidRPr="00C16606">
        <w:rPr>
          <w:rFonts w:ascii="Times New Roman" w:hAnsi="Times New Roman"/>
          <w:sz w:val="24"/>
          <w:szCs w:val="24"/>
        </w:rPr>
        <w:t xml:space="preserve"> </w:t>
      </w:r>
    </w:p>
    <w:p w:rsidR="002269BC" w:rsidRPr="00C16606" w:rsidRDefault="002269BC" w:rsidP="009779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F536EE" w:rsidRPr="00C16606" w:rsidRDefault="00F536EE" w:rsidP="009779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16606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F536EE" w:rsidRPr="00C16606" w:rsidRDefault="00F536EE" w:rsidP="00977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644B" w:rsidRPr="00C16606" w:rsidRDefault="00A1644B" w:rsidP="0097793A">
      <w:pPr>
        <w:numPr>
          <w:ilvl w:val="1"/>
          <w:numId w:val="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16606">
        <w:rPr>
          <w:rFonts w:ascii="Times New Roman" w:hAnsi="Times New Roman"/>
          <w:b/>
          <w:sz w:val="24"/>
          <w:szCs w:val="24"/>
        </w:rPr>
        <w:t>Предмет регулирования регламента.</w:t>
      </w:r>
    </w:p>
    <w:p w:rsidR="00AF6AE3" w:rsidRPr="00C16606" w:rsidRDefault="00F536EE" w:rsidP="0097793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Административный</w:t>
      </w:r>
      <w:hyperlink r:id="rId12" w:history="1">
        <w:r w:rsidR="00B53E2E" w:rsidRPr="00C16606">
          <w:rPr>
            <w:rFonts w:ascii="Times New Roman" w:hAnsi="Times New Roman"/>
            <w:sz w:val="24"/>
            <w:szCs w:val="24"/>
          </w:rPr>
          <w:t xml:space="preserve"> регламент</w:t>
        </w:r>
      </w:hyperlink>
      <w:r w:rsidR="00B53E2E" w:rsidRPr="00C16606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«</w:t>
      </w:r>
      <w:r w:rsidR="007D70B3">
        <w:rPr>
          <w:rFonts w:ascii="Times New Roman" w:hAnsi="Times New Roman"/>
          <w:sz w:val="24"/>
          <w:szCs w:val="24"/>
        </w:rPr>
        <w:t>Село Енотаевка</w:t>
      </w:r>
      <w:r w:rsidR="00B53E2E" w:rsidRPr="00C16606">
        <w:rPr>
          <w:rFonts w:ascii="Times New Roman" w:hAnsi="Times New Roman"/>
          <w:sz w:val="24"/>
          <w:szCs w:val="24"/>
        </w:rPr>
        <w:t>» по предоставлению муницип</w:t>
      </w:r>
      <w:r w:rsidR="00B12E7E" w:rsidRPr="00C16606">
        <w:rPr>
          <w:rFonts w:ascii="Times New Roman" w:hAnsi="Times New Roman"/>
          <w:sz w:val="24"/>
          <w:szCs w:val="24"/>
        </w:rPr>
        <w:t>альной услуги «</w:t>
      </w:r>
      <w:r w:rsidR="00A033A8" w:rsidRPr="00A033A8">
        <w:rPr>
          <w:rFonts w:ascii="Times New Roman" w:hAnsi="Times New Roman"/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</w:t>
      </w:r>
      <w:r w:rsidR="00B53E2E" w:rsidRPr="00C16606">
        <w:rPr>
          <w:rFonts w:ascii="Times New Roman" w:hAnsi="Times New Roman"/>
          <w:sz w:val="24"/>
          <w:szCs w:val="24"/>
        </w:rPr>
        <w:t xml:space="preserve">» </w:t>
      </w:r>
      <w:r w:rsidRPr="00C16606">
        <w:rPr>
          <w:rFonts w:ascii="Times New Roman" w:hAnsi="Times New Roman"/>
          <w:sz w:val="24"/>
          <w:szCs w:val="24"/>
        </w:rPr>
        <w:t xml:space="preserve">(далее - муниципальная услуга) </w:t>
      </w:r>
      <w:r w:rsidR="00AF6AE3" w:rsidRPr="00C16606">
        <w:rPr>
          <w:rFonts w:ascii="Times New Roman" w:hAnsi="Times New Roman"/>
          <w:sz w:val="24"/>
          <w:szCs w:val="24"/>
        </w:rPr>
        <w:t>устанавливает порядок предоставления муниципальной услуги и стандарт предоставления муниципальной услуги, в том числе сроки и последовательность административных процедур и административных действий</w:t>
      </w:r>
      <w:r w:rsidR="00B25C78" w:rsidRPr="00C16606">
        <w:rPr>
          <w:rFonts w:ascii="Times New Roman" w:hAnsi="Times New Roman"/>
          <w:sz w:val="24"/>
          <w:szCs w:val="24"/>
        </w:rPr>
        <w:t>,</w:t>
      </w:r>
      <w:r w:rsidR="00AF6AE3" w:rsidRPr="00C16606">
        <w:rPr>
          <w:rFonts w:ascii="Times New Roman" w:hAnsi="Times New Roman"/>
          <w:sz w:val="24"/>
          <w:szCs w:val="24"/>
        </w:rPr>
        <w:t xml:space="preserve"> по пред</w:t>
      </w:r>
      <w:r w:rsidR="00B25C78" w:rsidRPr="00C16606">
        <w:rPr>
          <w:rFonts w:ascii="Times New Roman" w:hAnsi="Times New Roman"/>
          <w:sz w:val="24"/>
          <w:szCs w:val="24"/>
        </w:rPr>
        <w:t>оставлению муниципальной услуги</w:t>
      </w:r>
      <w:r w:rsidR="00AF6AE3" w:rsidRPr="00C16606">
        <w:rPr>
          <w:rFonts w:ascii="Times New Roman" w:hAnsi="Times New Roman"/>
          <w:sz w:val="24"/>
          <w:szCs w:val="24"/>
        </w:rPr>
        <w:t xml:space="preserve"> в соответствии с законодательством Российской Федерации и Астраханской области.</w:t>
      </w:r>
    </w:p>
    <w:p w:rsidR="00580825" w:rsidRPr="00C16606" w:rsidRDefault="00593207" w:rsidP="009779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Административный</w:t>
      </w:r>
      <w:hyperlink r:id="rId13" w:history="1">
        <w:r w:rsidRPr="00C16606">
          <w:rPr>
            <w:rFonts w:ascii="Times New Roman" w:hAnsi="Times New Roman"/>
            <w:sz w:val="24"/>
            <w:szCs w:val="24"/>
          </w:rPr>
          <w:t xml:space="preserve"> регламент</w:t>
        </w:r>
      </w:hyperlink>
      <w:r w:rsidRPr="00C16606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«</w:t>
      </w:r>
      <w:r w:rsidR="007D70B3">
        <w:rPr>
          <w:rFonts w:ascii="Times New Roman" w:hAnsi="Times New Roman"/>
          <w:sz w:val="24"/>
          <w:szCs w:val="24"/>
        </w:rPr>
        <w:t>Село Енотаевка</w:t>
      </w:r>
      <w:r w:rsidRPr="00C16606">
        <w:rPr>
          <w:rFonts w:ascii="Times New Roman" w:hAnsi="Times New Roman"/>
          <w:sz w:val="24"/>
          <w:szCs w:val="24"/>
        </w:rPr>
        <w:t xml:space="preserve">» по предоставлению муниципальной услуги (далее – административный регламент) </w:t>
      </w:r>
      <w:r w:rsidR="00F536EE" w:rsidRPr="00C16606">
        <w:rPr>
          <w:rFonts w:ascii="Times New Roman" w:hAnsi="Times New Roman"/>
          <w:sz w:val="24"/>
          <w:szCs w:val="24"/>
        </w:rPr>
        <w:t xml:space="preserve">размещен на официальном сайте </w:t>
      </w:r>
      <w:r w:rsidR="00B53E2E" w:rsidRPr="00C16606">
        <w:rPr>
          <w:rFonts w:ascii="Times New Roman" w:hAnsi="Times New Roman"/>
          <w:bCs/>
          <w:spacing w:val="9"/>
          <w:sz w:val="24"/>
          <w:szCs w:val="24"/>
        </w:rPr>
        <w:t xml:space="preserve">муниципального образования </w:t>
      </w:r>
      <w:r w:rsidR="00B53E2E" w:rsidRPr="00C16606">
        <w:rPr>
          <w:rFonts w:ascii="Times New Roman" w:hAnsi="Times New Roman"/>
          <w:sz w:val="24"/>
          <w:szCs w:val="24"/>
        </w:rPr>
        <w:t>«</w:t>
      </w:r>
      <w:r w:rsidR="007D70B3">
        <w:rPr>
          <w:rFonts w:ascii="Times New Roman" w:hAnsi="Times New Roman"/>
          <w:sz w:val="24"/>
          <w:szCs w:val="24"/>
        </w:rPr>
        <w:t>Село Енотаевка</w:t>
      </w:r>
      <w:r w:rsidR="00B53E2E" w:rsidRPr="00C16606">
        <w:rPr>
          <w:rFonts w:ascii="Times New Roman" w:hAnsi="Times New Roman"/>
          <w:sz w:val="24"/>
          <w:szCs w:val="24"/>
        </w:rPr>
        <w:t xml:space="preserve">» </w:t>
      </w:r>
      <w:hyperlink r:id="rId14" w:tgtFrame="_blank" w:history="1">
        <w:r w:rsidR="007D70B3">
          <w:rPr>
            <w:rStyle w:val="a3"/>
            <w:rFonts w:ascii="Times New Roman" w:hAnsi="Times New Roman"/>
            <w:color w:val="4F81BD" w:themeColor="accent1"/>
            <w:sz w:val="26"/>
            <w:szCs w:val="26"/>
            <w:shd w:val="clear" w:color="auto" w:fill="FFFFFF"/>
          </w:rPr>
          <w:t>http://mo.astrobl.ru/seloenotaevka</w:t>
        </w:r>
      </w:hyperlink>
      <w:r w:rsidR="00241F54" w:rsidRPr="00C16606">
        <w:rPr>
          <w:rFonts w:ascii="Times New Roman" w:hAnsi="Times New Roman"/>
          <w:sz w:val="24"/>
          <w:szCs w:val="24"/>
        </w:rPr>
        <w:t xml:space="preserve"> (далее - официальный сайт)</w:t>
      </w:r>
      <w:r w:rsidR="00B53E2E" w:rsidRPr="00C16606">
        <w:rPr>
          <w:rFonts w:ascii="Times New Roman" w:hAnsi="Times New Roman"/>
          <w:sz w:val="24"/>
          <w:szCs w:val="24"/>
        </w:rPr>
        <w:t xml:space="preserve">, в государственных информационных системах </w:t>
      </w:r>
      <w:hyperlink r:id="rId15" w:history="1">
        <w:r w:rsidR="00B53E2E" w:rsidRPr="00C1660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http://www.gosuslugi.ru</w:t>
        </w:r>
      </w:hyperlink>
      <w:r w:rsidR="00B53E2E" w:rsidRPr="00C16606">
        <w:rPr>
          <w:rFonts w:ascii="Times New Roman" w:hAnsi="Times New Roman"/>
          <w:sz w:val="24"/>
          <w:szCs w:val="24"/>
        </w:rPr>
        <w:t>, http://gosuslugi.astrobl.ru</w:t>
      </w:r>
      <w:r w:rsidR="00F536EE" w:rsidRPr="00C16606">
        <w:rPr>
          <w:rFonts w:ascii="Times New Roman" w:hAnsi="Times New Roman"/>
          <w:sz w:val="24"/>
          <w:szCs w:val="24"/>
        </w:rPr>
        <w:t xml:space="preserve"> (далее - </w:t>
      </w:r>
      <w:r w:rsidR="00AF6AE3" w:rsidRPr="00C16606">
        <w:rPr>
          <w:rFonts w:ascii="Times New Roman" w:hAnsi="Times New Roman"/>
          <w:sz w:val="24"/>
          <w:szCs w:val="24"/>
        </w:rPr>
        <w:t>единый</w:t>
      </w:r>
      <w:r w:rsidR="00F536EE" w:rsidRPr="00C16606">
        <w:rPr>
          <w:rFonts w:ascii="Times New Roman" w:hAnsi="Times New Roman"/>
          <w:sz w:val="24"/>
          <w:szCs w:val="24"/>
        </w:rPr>
        <w:t>, региональный порталы).</w:t>
      </w:r>
    </w:p>
    <w:p w:rsidR="00580825" w:rsidRPr="00F76803" w:rsidRDefault="00593207" w:rsidP="00F768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 xml:space="preserve">Текст административного регламента размещается также </w:t>
      </w:r>
      <w:r w:rsidR="00580825" w:rsidRPr="00C16606">
        <w:rPr>
          <w:rFonts w:ascii="Times New Roman" w:hAnsi="Times New Roman"/>
          <w:sz w:val="24"/>
          <w:szCs w:val="24"/>
        </w:rPr>
        <w:t xml:space="preserve">на информационных стендах, размещенных  в здании (в помещении)  администрации муниципального образования </w:t>
      </w:r>
      <w:r w:rsidR="00580825" w:rsidRPr="00F76803">
        <w:rPr>
          <w:rFonts w:ascii="Times New Roman" w:hAnsi="Times New Roman"/>
          <w:sz w:val="24"/>
          <w:szCs w:val="24"/>
        </w:rPr>
        <w:t>«</w:t>
      </w:r>
      <w:r w:rsidR="007D70B3">
        <w:rPr>
          <w:rFonts w:ascii="Times New Roman" w:hAnsi="Times New Roman"/>
          <w:sz w:val="24"/>
          <w:szCs w:val="24"/>
        </w:rPr>
        <w:t>Село Енотаевка</w:t>
      </w:r>
      <w:r w:rsidR="00580825" w:rsidRPr="00F76803">
        <w:rPr>
          <w:rFonts w:ascii="Times New Roman" w:hAnsi="Times New Roman"/>
          <w:sz w:val="24"/>
          <w:szCs w:val="24"/>
        </w:rPr>
        <w:t xml:space="preserve">» (далее – администрация). </w:t>
      </w:r>
    </w:p>
    <w:p w:rsidR="009D7DC1" w:rsidRPr="00F76803" w:rsidRDefault="008E587D" w:rsidP="00F768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F76803">
        <w:rPr>
          <w:rFonts w:ascii="Times New Roman" w:hAnsi="Times New Roman"/>
          <w:b/>
          <w:sz w:val="24"/>
          <w:szCs w:val="24"/>
        </w:rPr>
        <w:t>1.</w:t>
      </w:r>
      <w:r w:rsidR="00A1644B" w:rsidRPr="00F76803">
        <w:rPr>
          <w:rFonts w:ascii="Times New Roman" w:hAnsi="Times New Roman"/>
          <w:b/>
          <w:sz w:val="24"/>
          <w:szCs w:val="24"/>
        </w:rPr>
        <w:t>2</w:t>
      </w:r>
      <w:r w:rsidRPr="00F76803">
        <w:rPr>
          <w:rFonts w:ascii="Times New Roman" w:hAnsi="Times New Roman"/>
          <w:b/>
          <w:sz w:val="24"/>
          <w:szCs w:val="24"/>
        </w:rPr>
        <w:t>. </w:t>
      </w:r>
      <w:r w:rsidR="009D7DC1" w:rsidRPr="00F76803">
        <w:rPr>
          <w:rFonts w:ascii="Times New Roman" w:hAnsi="Times New Roman"/>
          <w:b/>
          <w:sz w:val="24"/>
          <w:szCs w:val="24"/>
        </w:rPr>
        <w:t>Круг заявителей.</w:t>
      </w:r>
    </w:p>
    <w:p w:rsidR="00F76803" w:rsidRPr="00F76803" w:rsidRDefault="00F76803" w:rsidP="00F7680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6803">
        <w:rPr>
          <w:rFonts w:ascii="Times New Roman" w:hAnsi="Times New Roman"/>
          <w:sz w:val="24"/>
          <w:szCs w:val="24"/>
        </w:rPr>
        <w:t xml:space="preserve">Под заявителями в настоящем административном регламенте понимаются граждане Российской Федерации, проживающие  </w:t>
      </w:r>
      <w:r>
        <w:rPr>
          <w:rFonts w:ascii="Times New Roman" w:hAnsi="Times New Roman"/>
          <w:sz w:val="24"/>
          <w:szCs w:val="24"/>
        </w:rPr>
        <w:t xml:space="preserve">на территории муниципального образования </w:t>
      </w:r>
      <w:r w:rsidR="007D70B3">
        <w:rPr>
          <w:rFonts w:ascii="Times New Roman" w:hAnsi="Times New Roman"/>
          <w:sz w:val="24"/>
          <w:szCs w:val="24"/>
        </w:rPr>
        <w:t>«Село Енотаевка»</w:t>
      </w:r>
      <w:r w:rsidRPr="00F76803">
        <w:rPr>
          <w:rFonts w:ascii="Times New Roman" w:hAnsi="Times New Roman"/>
          <w:sz w:val="24"/>
          <w:szCs w:val="24"/>
        </w:rPr>
        <w:t>, признанные нуждающимися в получении жилых помещений на условиях договора социального найма и поставленные на учет в качестве таковых в администрации (далее – заявители),</w:t>
      </w:r>
      <w:r w:rsidRPr="00F76803">
        <w:rPr>
          <w:rFonts w:ascii="Times New Roman" w:hAnsi="Times New Roman"/>
          <w:b/>
          <w:sz w:val="24"/>
          <w:szCs w:val="24"/>
        </w:rPr>
        <w:t xml:space="preserve"> </w:t>
      </w:r>
      <w:r w:rsidRPr="00F76803">
        <w:rPr>
          <w:rFonts w:ascii="Times New Roman" w:hAnsi="Times New Roman"/>
          <w:sz w:val="24"/>
          <w:szCs w:val="24"/>
        </w:rPr>
        <w:t>обратившиеся в орган, предоставляющий муниципальную услугу с запросом о предоставлении муниципальной услуги, выраженным в устной, письменной или электронной форме.</w:t>
      </w:r>
    </w:p>
    <w:p w:rsidR="00F76803" w:rsidRPr="00F76803" w:rsidRDefault="00F76803" w:rsidP="00F76803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76803">
        <w:rPr>
          <w:rFonts w:ascii="Times New Roman" w:hAnsi="Times New Roman"/>
          <w:sz w:val="24"/>
          <w:szCs w:val="24"/>
        </w:rPr>
        <w:t>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представители заявителя).</w:t>
      </w:r>
    </w:p>
    <w:p w:rsidR="00593207" w:rsidRPr="00F76803" w:rsidRDefault="00593207" w:rsidP="00F76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76803">
        <w:rPr>
          <w:rFonts w:ascii="Times New Roman" w:hAnsi="Times New Roman"/>
          <w:b/>
          <w:sz w:val="24"/>
          <w:szCs w:val="24"/>
        </w:rPr>
        <w:t>1.</w:t>
      </w:r>
      <w:r w:rsidR="00A1644B" w:rsidRPr="00F76803">
        <w:rPr>
          <w:rFonts w:ascii="Times New Roman" w:hAnsi="Times New Roman"/>
          <w:b/>
          <w:sz w:val="24"/>
          <w:szCs w:val="24"/>
        </w:rPr>
        <w:t>3</w:t>
      </w:r>
      <w:r w:rsidRPr="00F76803">
        <w:rPr>
          <w:rFonts w:ascii="Times New Roman" w:hAnsi="Times New Roman"/>
          <w:b/>
          <w:sz w:val="24"/>
          <w:szCs w:val="24"/>
        </w:rPr>
        <w:t>. </w:t>
      </w:r>
      <w:r w:rsidR="009D7DC1" w:rsidRPr="00F76803">
        <w:rPr>
          <w:rFonts w:ascii="Times New Roman" w:hAnsi="Times New Roman"/>
          <w:b/>
          <w:sz w:val="24"/>
          <w:szCs w:val="24"/>
        </w:rPr>
        <w:t>Требования к п</w:t>
      </w:r>
      <w:r w:rsidRPr="00F76803">
        <w:rPr>
          <w:rFonts w:ascii="Times New Roman" w:hAnsi="Times New Roman"/>
          <w:b/>
          <w:sz w:val="24"/>
          <w:szCs w:val="24"/>
        </w:rPr>
        <w:t>орядк</w:t>
      </w:r>
      <w:r w:rsidR="009D7DC1" w:rsidRPr="00F76803">
        <w:rPr>
          <w:rFonts w:ascii="Times New Roman" w:hAnsi="Times New Roman"/>
          <w:b/>
          <w:sz w:val="24"/>
          <w:szCs w:val="24"/>
        </w:rPr>
        <w:t>у</w:t>
      </w:r>
      <w:r w:rsidRPr="00F76803">
        <w:rPr>
          <w:rFonts w:ascii="Times New Roman" w:hAnsi="Times New Roman"/>
          <w:b/>
          <w:sz w:val="24"/>
          <w:szCs w:val="24"/>
        </w:rPr>
        <w:t xml:space="preserve"> информирования о предоставлении муниципальной услуги.</w:t>
      </w:r>
    </w:p>
    <w:p w:rsidR="009D7DC1" w:rsidRPr="00C16606" w:rsidRDefault="00205A20" w:rsidP="00F768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803">
        <w:rPr>
          <w:rFonts w:ascii="Times New Roman" w:hAnsi="Times New Roman" w:cs="Times New Roman"/>
          <w:sz w:val="24"/>
          <w:szCs w:val="24"/>
        </w:rPr>
        <w:t>1.</w:t>
      </w:r>
      <w:r w:rsidR="00A1644B" w:rsidRPr="00F76803">
        <w:rPr>
          <w:rFonts w:ascii="Times New Roman" w:hAnsi="Times New Roman" w:cs="Times New Roman"/>
          <w:sz w:val="24"/>
          <w:szCs w:val="24"/>
        </w:rPr>
        <w:t>3</w:t>
      </w:r>
      <w:r w:rsidRPr="00F76803">
        <w:rPr>
          <w:rFonts w:ascii="Times New Roman" w:hAnsi="Times New Roman" w:cs="Times New Roman"/>
          <w:sz w:val="24"/>
          <w:szCs w:val="24"/>
        </w:rPr>
        <w:t>.1. </w:t>
      </w:r>
      <w:r w:rsidR="008E587D" w:rsidRPr="00F76803">
        <w:rPr>
          <w:rFonts w:ascii="Times New Roman" w:hAnsi="Times New Roman" w:cs="Times New Roman"/>
          <w:sz w:val="24"/>
          <w:szCs w:val="24"/>
        </w:rPr>
        <w:t>Информация о месте</w:t>
      </w:r>
      <w:r w:rsidR="008E587D" w:rsidRPr="00C16606">
        <w:rPr>
          <w:rFonts w:ascii="Times New Roman" w:hAnsi="Times New Roman" w:cs="Times New Roman"/>
          <w:sz w:val="24"/>
          <w:szCs w:val="24"/>
        </w:rPr>
        <w:t xml:space="preserve"> нахождения и графике </w:t>
      </w:r>
      <w:r w:rsidR="00AF6AE3" w:rsidRPr="00C16606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8E587D" w:rsidRPr="00C16606">
        <w:rPr>
          <w:rFonts w:ascii="Times New Roman" w:hAnsi="Times New Roman" w:cs="Times New Roman"/>
          <w:sz w:val="24"/>
          <w:szCs w:val="24"/>
        </w:rPr>
        <w:t>администрации:</w:t>
      </w:r>
    </w:p>
    <w:p w:rsidR="009D7DC1" w:rsidRPr="00C16606" w:rsidRDefault="008C22D0" w:rsidP="009779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606">
        <w:rPr>
          <w:rFonts w:ascii="Times New Roman" w:hAnsi="Times New Roman" w:cs="Times New Roman"/>
          <w:sz w:val="24"/>
          <w:szCs w:val="24"/>
        </w:rPr>
        <w:t>Местонахождение администрации</w:t>
      </w:r>
      <w:r w:rsidR="0051537E" w:rsidRPr="00C16606">
        <w:rPr>
          <w:rFonts w:ascii="Times New Roman" w:hAnsi="Times New Roman" w:cs="Times New Roman"/>
          <w:sz w:val="24"/>
          <w:szCs w:val="24"/>
        </w:rPr>
        <w:t xml:space="preserve"> и почтовый адрес</w:t>
      </w:r>
      <w:r w:rsidRPr="00C1660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D70B3" w:rsidRDefault="007D70B3" w:rsidP="007D70B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416200, Астраханская область, Енотаевский район, с. Енотаевка, ул.Ленина 1.</w:t>
      </w:r>
      <w:r>
        <w:rPr>
          <w:rFonts w:ascii="Times New Roman" w:hAnsi="Times New Roman" w:cs="Times New Roman"/>
          <w:color w:val="000000" w:themeColor="text1"/>
          <w:kern w:val="2"/>
          <w:sz w:val="24"/>
          <w:szCs w:val="24"/>
          <w:lang w:eastAsia="ar-SA"/>
        </w:rPr>
        <w:t xml:space="preserve"> </w:t>
      </w:r>
    </w:p>
    <w:p w:rsidR="007D70B3" w:rsidRDefault="007D70B3" w:rsidP="007D70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Адрес официального сайта в информационно-телекоммуникационной сети «Интернет» (далее – сеть «Интернет»)</w:t>
      </w:r>
      <w:r>
        <w:rPr>
          <w:rFonts w:ascii="Times New Roman" w:hAnsi="Times New Roman"/>
          <w:color w:val="000000" w:themeColor="text1"/>
          <w:kern w:val="2"/>
          <w:sz w:val="24"/>
          <w:szCs w:val="24"/>
          <w:lang w:eastAsia="ar-SA"/>
        </w:rPr>
        <w:t xml:space="preserve">: </w:t>
      </w:r>
      <w:hyperlink r:id="rId16" w:tgtFrame="_blank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http://mo.astrobl.ru/seloenotaevka</w:t>
        </w:r>
      </w:hyperlink>
    </w:p>
    <w:p w:rsidR="007D70B3" w:rsidRDefault="007D70B3" w:rsidP="007D70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color w:val="000000" w:themeColor="text1"/>
          <w:kern w:val="2"/>
          <w:sz w:val="24"/>
          <w:szCs w:val="24"/>
          <w:lang w:eastAsia="ar-SA"/>
        </w:rPr>
        <w:t xml:space="preserve">Адрес электронной почты администрации: </w:t>
      </w:r>
      <w:r>
        <w:rPr>
          <w:rFonts w:ascii="Times New Roman" w:hAnsi="Times New Roman"/>
          <w:color w:val="000000" w:themeColor="text1"/>
          <w:kern w:val="2"/>
          <w:sz w:val="24"/>
          <w:szCs w:val="24"/>
          <w:lang w:val="en-US" w:eastAsia="ar-SA"/>
        </w:rPr>
        <w:t>mo</w:t>
      </w:r>
      <w:r>
        <w:rPr>
          <w:rFonts w:ascii="Times New Roman" w:hAnsi="Times New Roman"/>
          <w:color w:val="000000" w:themeColor="text1"/>
          <w:kern w:val="2"/>
          <w:sz w:val="24"/>
          <w:szCs w:val="24"/>
          <w:lang w:eastAsia="ar-SA"/>
        </w:rPr>
        <w:t>_</w:t>
      </w:r>
      <w:r>
        <w:rPr>
          <w:rFonts w:ascii="Times New Roman" w:hAnsi="Times New Roman"/>
          <w:color w:val="000000" w:themeColor="text1"/>
          <w:kern w:val="2"/>
          <w:sz w:val="24"/>
          <w:szCs w:val="24"/>
          <w:lang w:val="en-US" w:eastAsia="ar-SA"/>
        </w:rPr>
        <w:t>seloenotaevka</w:t>
      </w:r>
      <w:r>
        <w:rPr>
          <w:rFonts w:ascii="Times New Roman" w:hAnsi="Times New Roman"/>
          <w:color w:val="000000" w:themeColor="text1"/>
          <w:kern w:val="2"/>
          <w:sz w:val="24"/>
          <w:szCs w:val="24"/>
          <w:lang w:eastAsia="ar-SA"/>
        </w:rPr>
        <w:t>@</w:t>
      </w:r>
      <w:r>
        <w:rPr>
          <w:rFonts w:ascii="Times New Roman" w:hAnsi="Times New Roman"/>
          <w:color w:val="000000" w:themeColor="text1"/>
          <w:kern w:val="2"/>
          <w:sz w:val="24"/>
          <w:szCs w:val="24"/>
          <w:lang w:val="en-US" w:eastAsia="ar-SA"/>
        </w:rPr>
        <w:t>mail</w:t>
      </w:r>
      <w:r>
        <w:rPr>
          <w:rFonts w:ascii="Times New Roman" w:hAnsi="Times New Roman"/>
          <w:color w:val="000000" w:themeColor="text1"/>
          <w:kern w:val="2"/>
          <w:sz w:val="24"/>
          <w:szCs w:val="24"/>
          <w:lang w:eastAsia="ar-SA"/>
        </w:rPr>
        <w:t>.</w:t>
      </w:r>
      <w:r>
        <w:rPr>
          <w:rFonts w:ascii="Times New Roman" w:hAnsi="Times New Roman"/>
          <w:color w:val="000000" w:themeColor="text1"/>
          <w:kern w:val="2"/>
          <w:sz w:val="24"/>
          <w:szCs w:val="24"/>
          <w:lang w:val="en-US" w:eastAsia="ar-SA"/>
        </w:rPr>
        <w:t>ru</w:t>
      </w:r>
    </w:p>
    <w:p w:rsidR="007D70B3" w:rsidRDefault="007D70B3" w:rsidP="007D70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Справочные телефоны администрации: </w:t>
      </w:r>
    </w:p>
    <w:p w:rsidR="007D70B3" w:rsidRDefault="007D70B3" w:rsidP="007D70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color w:val="000000" w:themeColor="text1"/>
          <w:kern w:val="2"/>
          <w:sz w:val="24"/>
          <w:szCs w:val="24"/>
          <w:lang w:eastAsia="ar-SA"/>
        </w:rPr>
        <w:t xml:space="preserve">8 (85143) 91592  – телефон/факс приёмной администрации; </w:t>
      </w:r>
    </w:p>
    <w:p w:rsidR="007D70B3" w:rsidRDefault="007D70B3" w:rsidP="007D70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color w:val="000000" w:themeColor="text1"/>
          <w:kern w:val="2"/>
          <w:sz w:val="24"/>
          <w:szCs w:val="24"/>
          <w:lang w:eastAsia="ar-SA"/>
        </w:rPr>
        <w:t>8 (85143) 91672 – специалисты администрации;</w:t>
      </w:r>
    </w:p>
    <w:p w:rsidR="007D70B3" w:rsidRDefault="007D70B3" w:rsidP="007D70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color w:val="000000" w:themeColor="text1"/>
          <w:kern w:val="2"/>
          <w:sz w:val="24"/>
          <w:szCs w:val="24"/>
          <w:lang w:eastAsia="ar-SA"/>
        </w:rPr>
        <w:t xml:space="preserve">График работы администрации: </w:t>
      </w:r>
    </w:p>
    <w:p w:rsidR="007D70B3" w:rsidRDefault="007D70B3" w:rsidP="007D70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color w:val="000000" w:themeColor="text1"/>
          <w:kern w:val="2"/>
          <w:sz w:val="24"/>
          <w:szCs w:val="24"/>
          <w:lang w:eastAsia="ar-SA"/>
        </w:rPr>
        <w:lastRenderedPageBreak/>
        <w:t xml:space="preserve">понедельник-пятница с 8.00 до 16.00; </w:t>
      </w:r>
    </w:p>
    <w:p w:rsidR="007D70B3" w:rsidRDefault="007D70B3" w:rsidP="007D70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color w:val="000000" w:themeColor="text1"/>
          <w:kern w:val="2"/>
          <w:sz w:val="24"/>
          <w:szCs w:val="24"/>
          <w:lang w:eastAsia="ar-SA"/>
        </w:rPr>
        <w:t>перерыв на обед с 13.00 до 14.00;</w:t>
      </w:r>
    </w:p>
    <w:p w:rsidR="007D70B3" w:rsidRDefault="007D70B3" w:rsidP="007D70B3">
      <w:pPr>
        <w:pStyle w:val="ConsPlusNormal"/>
        <w:widowControl/>
        <w:ind w:firstLine="540"/>
        <w:jc w:val="both"/>
        <w:rPr>
          <w:rFonts w:ascii="Times New Roman" w:hAnsi="Times New Roman"/>
          <w:color w:val="000000" w:themeColor="text1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color w:val="000000" w:themeColor="text1"/>
          <w:kern w:val="2"/>
          <w:sz w:val="24"/>
          <w:szCs w:val="24"/>
          <w:lang w:eastAsia="ar-SA"/>
        </w:rPr>
        <w:t>выходные дни - суббота, воскресень</w:t>
      </w:r>
    </w:p>
    <w:p w:rsidR="00E20B15" w:rsidRPr="00C16606" w:rsidRDefault="00E20B15" w:rsidP="007D70B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606">
        <w:rPr>
          <w:rFonts w:ascii="Times New Roman" w:hAnsi="Times New Roman" w:cs="Times New Roman"/>
          <w:b/>
          <w:sz w:val="24"/>
          <w:szCs w:val="24"/>
        </w:rPr>
        <w:t>1.</w:t>
      </w:r>
      <w:r w:rsidR="00A1644B" w:rsidRPr="00C16606">
        <w:rPr>
          <w:rFonts w:ascii="Times New Roman" w:hAnsi="Times New Roman" w:cs="Times New Roman"/>
          <w:b/>
          <w:sz w:val="24"/>
          <w:szCs w:val="24"/>
        </w:rPr>
        <w:t>4</w:t>
      </w:r>
      <w:r w:rsidRPr="00C16606">
        <w:rPr>
          <w:rFonts w:ascii="Times New Roman" w:hAnsi="Times New Roman" w:cs="Times New Roman"/>
          <w:b/>
          <w:sz w:val="24"/>
          <w:szCs w:val="24"/>
        </w:rPr>
        <w:t xml:space="preserve">. Порядок получения информации заявителями по вопросам предоставления муниципальной услуги. </w:t>
      </w:r>
    </w:p>
    <w:p w:rsidR="00BB2955" w:rsidRPr="00C16606" w:rsidRDefault="00A1644B" w:rsidP="0097793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C16606">
        <w:rPr>
          <w:rFonts w:ascii="Times New Roman" w:hAnsi="Times New Roman" w:cs="Times New Roman"/>
          <w:sz w:val="24"/>
          <w:szCs w:val="24"/>
        </w:rPr>
        <w:t xml:space="preserve">1.4.1. </w:t>
      </w:r>
      <w:r w:rsidR="00E20B15" w:rsidRPr="00C16606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предоставлении муниципальной услуги осуществляется </w:t>
      </w:r>
      <w:r w:rsidR="002269BC" w:rsidRPr="00C16606">
        <w:rPr>
          <w:rFonts w:ascii="Times New Roman" w:hAnsi="Times New Roman" w:cs="Times New Roman"/>
          <w:kern w:val="2"/>
          <w:sz w:val="24"/>
          <w:szCs w:val="24"/>
          <w:lang w:eastAsia="ar-SA"/>
        </w:rPr>
        <w:t>специалистом</w:t>
      </w:r>
      <w:r w:rsidR="006565E9" w:rsidRPr="00C16606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администрации</w:t>
      </w:r>
      <w:r w:rsidR="004A546C" w:rsidRPr="00C16606">
        <w:rPr>
          <w:rFonts w:ascii="Times New Roman" w:hAnsi="Times New Roman" w:cs="Times New Roman"/>
          <w:kern w:val="2"/>
          <w:sz w:val="24"/>
          <w:szCs w:val="24"/>
          <w:lang w:eastAsia="ar-SA"/>
        </w:rPr>
        <w:t>, ответственным за предоставление муниципальной услуги</w:t>
      </w:r>
      <w:r w:rsidR="002E03CE" w:rsidRPr="00C16606">
        <w:rPr>
          <w:rFonts w:ascii="Times New Roman" w:hAnsi="Times New Roman" w:cs="Times New Roman"/>
          <w:kern w:val="2"/>
          <w:sz w:val="24"/>
          <w:szCs w:val="24"/>
          <w:lang w:eastAsia="ar-SA"/>
        </w:rPr>
        <w:t>.</w:t>
      </w:r>
    </w:p>
    <w:p w:rsidR="00BB2955" w:rsidRPr="00C16606" w:rsidRDefault="00BB2955" w:rsidP="0097793A">
      <w:pPr>
        <w:autoSpaceDE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 xml:space="preserve">Информацию по вопросам предоставления муниципальной услуги можно получить у </w:t>
      </w:r>
      <w:r w:rsidR="002269BC" w:rsidRPr="00C16606">
        <w:rPr>
          <w:rFonts w:ascii="Times New Roman" w:hAnsi="Times New Roman"/>
          <w:kern w:val="2"/>
          <w:sz w:val="24"/>
          <w:szCs w:val="24"/>
          <w:lang w:eastAsia="ar-SA"/>
        </w:rPr>
        <w:t>специалиста</w:t>
      </w:r>
      <w:r w:rsidR="002E03CE" w:rsidRPr="00C16606">
        <w:rPr>
          <w:rFonts w:ascii="Times New Roman" w:hAnsi="Times New Roman"/>
          <w:kern w:val="2"/>
          <w:sz w:val="24"/>
          <w:szCs w:val="24"/>
          <w:lang w:eastAsia="ar-SA"/>
        </w:rPr>
        <w:t xml:space="preserve"> администрации, ответственного за предоставление муниципальной услуги</w:t>
      </w:r>
      <w:r w:rsidR="002E03CE" w:rsidRPr="00C16606">
        <w:rPr>
          <w:rFonts w:ascii="Times New Roman" w:hAnsi="Times New Roman"/>
          <w:sz w:val="24"/>
          <w:szCs w:val="24"/>
        </w:rPr>
        <w:t xml:space="preserve"> </w:t>
      </w:r>
      <w:r w:rsidRPr="00C16606">
        <w:rPr>
          <w:rFonts w:ascii="Times New Roman" w:hAnsi="Times New Roman"/>
          <w:sz w:val="24"/>
          <w:szCs w:val="24"/>
        </w:rPr>
        <w:t>при личном устном обращении, по контактному телефону, а также на официальном сайте администрации и на информационном стенде, расположенном при входе в администрацию.</w:t>
      </w:r>
    </w:p>
    <w:p w:rsidR="00E20B15" w:rsidRPr="00C16606" w:rsidRDefault="004A546C" w:rsidP="0097793A">
      <w:pPr>
        <w:autoSpaceDE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kern w:val="2"/>
          <w:sz w:val="24"/>
          <w:szCs w:val="24"/>
          <w:lang w:eastAsia="ar-SA"/>
        </w:rPr>
        <w:t xml:space="preserve"> </w:t>
      </w:r>
      <w:r w:rsidR="002269BC" w:rsidRPr="00C16606">
        <w:rPr>
          <w:rFonts w:ascii="Times New Roman" w:hAnsi="Times New Roman"/>
          <w:sz w:val="24"/>
          <w:szCs w:val="24"/>
        </w:rPr>
        <w:t>Специалист</w:t>
      </w:r>
      <w:r w:rsidR="006565E9" w:rsidRPr="00C16606">
        <w:rPr>
          <w:rFonts w:ascii="Times New Roman" w:hAnsi="Times New Roman"/>
          <w:sz w:val="24"/>
          <w:szCs w:val="24"/>
        </w:rPr>
        <w:t xml:space="preserve"> администрации</w:t>
      </w:r>
      <w:r w:rsidR="00E20B15" w:rsidRPr="00C16606">
        <w:rPr>
          <w:rFonts w:ascii="Times New Roman" w:hAnsi="Times New Roman"/>
          <w:sz w:val="24"/>
          <w:szCs w:val="24"/>
        </w:rPr>
        <w:t>, ответственн</w:t>
      </w:r>
      <w:r w:rsidR="002269BC" w:rsidRPr="00C16606">
        <w:rPr>
          <w:rFonts w:ascii="Times New Roman" w:hAnsi="Times New Roman"/>
          <w:sz w:val="24"/>
          <w:szCs w:val="24"/>
        </w:rPr>
        <w:t>ый</w:t>
      </w:r>
      <w:r w:rsidR="00E20B15" w:rsidRPr="00C16606">
        <w:rPr>
          <w:rFonts w:ascii="Times New Roman" w:hAnsi="Times New Roman"/>
          <w:sz w:val="24"/>
          <w:szCs w:val="24"/>
        </w:rPr>
        <w:t xml:space="preserve"> за предоставление муниципальной услуги, осуществляет информирование по следующим направлениям:</w:t>
      </w:r>
    </w:p>
    <w:p w:rsidR="00E20B15" w:rsidRPr="00C16606" w:rsidRDefault="00E20B15" w:rsidP="009779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 о местонахождении и графике работы администрации;</w:t>
      </w:r>
    </w:p>
    <w:p w:rsidR="00E20B15" w:rsidRPr="00C16606" w:rsidRDefault="00E20B15" w:rsidP="009779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 о справочных телефонах администрации, о почтовом адресе администрации;</w:t>
      </w:r>
    </w:p>
    <w:p w:rsidR="00E20B15" w:rsidRPr="00C16606" w:rsidRDefault="00E20B15" w:rsidP="009779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 xml:space="preserve">- об адресе официального сайта администрации в сети </w:t>
      </w:r>
      <w:r w:rsidR="006565E9" w:rsidRPr="00C16606">
        <w:rPr>
          <w:rFonts w:ascii="Times New Roman" w:hAnsi="Times New Roman"/>
          <w:sz w:val="24"/>
          <w:szCs w:val="24"/>
        </w:rPr>
        <w:t>«</w:t>
      </w:r>
      <w:r w:rsidRPr="00C16606">
        <w:rPr>
          <w:rFonts w:ascii="Times New Roman" w:hAnsi="Times New Roman"/>
          <w:sz w:val="24"/>
          <w:szCs w:val="24"/>
        </w:rPr>
        <w:t>Интернет</w:t>
      </w:r>
      <w:r w:rsidR="006565E9" w:rsidRPr="00C16606">
        <w:rPr>
          <w:rFonts w:ascii="Times New Roman" w:hAnsi="Times New Roman"/>
          <w:sz w:val="24"/>
          <w:szCs w:val="24"/>
        </w:rPr>
        <w:t>»</w:t>
      </w:r>
      <w:r w:rsidRPr="00C16606">
        <w:rPr>
          <w:rFonts w:ascii="Times New Roman" w:hAnsi="Times New Roman"/>
          <w:sz w:val="24"/>
          <w:szCs w:val="24"/>
        </w:rPr>
        <w:t>, адресе электронной почты администрации;</w:t>
      </w:r>
    </w:p>
    <w:p w:rsidR="00E20B15" w:rsidRPr="00C16606" w:rsidRDefault="00E20B15" w:rsidP="0097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 о порядке получения заявителе</w:t>
      </w:r>
      <w:r w:rsidR="001B5497" w:rsidRPr="00C16606">
        <w:rPr>
          <w:rFonts w:ascii="Times New Roman" w:hAnsi="Times New Roman"/>
          <w:sz w:val="24"/>
          <w:szCs w:val="24"/>
        </w:rPr>
        <w:t>м</w:t>
      </w:r>
      <w:r w:rsidRPr="00C16606">
        <w:rPr>
          <w:rFonts w:ascii="Times New Roman" w:hAnsi="Times New Roman"/>
          <w:sz w:val="24"/>
          <w:szCs w:val="24"/>
        </w:rPr>
        <w:t xml:space="preserve"> </w:t>
      </w:r>
      <w:r w:rsidR="001B5497" w:rsidRPr="00C16606">
        <w:rPr>
          <w:rFonts w:ascii="Times New Roman" w:hAnsi="Times New Roman"/>
          <w:sz w:val="24"/>
          <w:szCs w:val="24"/>
        </w:rPr>
        <w:t xml:space="preserve">информации </w:t>
      </w:r>
      <w:r w:rsidRPr="00C16606">
        <w:rPr>
          <w:rFonts w:ascii="Times New Roman" w:hAnsi="Times New Roman"/>
          <w:sz w:val="24"/>
          <w:szCs w:val="24"/>
        </w:rPr>
        <w:t xml:space="preserve">по вопросам предоставления муниципальной услуги, </w:t>
      </w:r>
      <w:r w:rsidR="00722E0F" w:rsidRPr="00C16606">
        <w:rPr>
          <w:rFonts w:ascii="Times New Roman" w:hAnsi="Times New Roman"/>
          <w:sz w:val="24"/>
          <w:szCs w:val="24"/>
        </w:rPr>
        <w:t xml:space="preserve">услуг, которые являются необходимыми и обязательными для предоставления муниципальной услуги, </w:t>
      </w:r>
      <w:r w:rsidR="001B5497" w:rsidRPr="00C16606">
        <w:rPr>
          <w:rFonts w:ascii="Times New Roman" w:hAnsi="Times New Roman"/>
          <w:sz w:val="24"/>
          <w:szCs w:val="24"/>
        </w:rPr>
        <w:t xml:space="preserve">сведений </w:t>
      </w:r>
      <w:r w:rsidR="00722E0F" w:rsidRPr="00C16606">
        <w:rPr>
          <w:rFonts w:ascii="Times New Roman" w:hAnsi="Times New Roman"/>
          <w:sz w:val="24"/>
          <w:szCs w:val="24"/>
        </w:rPr>
        <w:t xml:space="preserve">о </w:t>
      </w:r>
      <w:r w:rsidRPr="00C16606">
        <w:rPr>
          <w:rFonts w:ascii="Times New Roman" w:hAnsi="Times New Roman"/>
          <w:sz w:val="24"/>
          <w:szCs w:val="24"/>
        </w:rPr>
        <w:t xml:space="preserve">ходе предоставления муниципальной услуги, в том числе с использованием </w:t>
      </w:r>
      <w:r w:rsidR="006565E9" w:rsidRPr="00C16606">
        <w:rPr>
          <w:rFonts w:ascii="Times New Roman" w:hAnsi="Times New Roman"/>
          <w:sz w:val="24"/>
          <w:szCs w:val="24"/>
        </w:rPr>
        <w:t>регионального и единого порталов</w:t>
      </w:r>
      <w:r w:rsidR="00F75ED8" w:rsidRPr="00C16606">
        <w:rPr>
          <w:rFonts w:ascii="Times New Roman" w:hAnsi="Times New Roman"/>
          <w:sz w:val="24"/>
          <w:szCs w:val="24"/>
        </w:rPr>
        <w:t>;</w:t>
      </w:r>
      <w:r w:rsidR="001C27D5" w:rsidRPr="00C16606">
        <w:rPr>
          <w:rFonts w:ascii="Times New Roman" w:hAnsi="Times New Roman"/>
          <w:sz w:val="24"/>
          <w:szCs w:val="24"/>
        </w:rPr>
        <w:t xml:space="preserve"> </w:t>
      </w:r>
    </w:p>
    <w:p w:rsidR="001C27D5" w:rsidRPr="00C16606" w:rsidRDefault="001C27D5" w:rsidP="0097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  <w:lang w:eastAsia="ru-RU"/>
        </w:rPr>
        <w:t xml:space="preserve">- о возможности предоставления муниципальной услуги в электронном виде на региональном портале и федеральном портале, </w:t>
      </w:r>
      <w:r w:rsidRPr="00C16606">
        <w:rPr>
          <w:rFonts w:ascii="Times New Roman" w:hAnsi="Times New Roman"/>
          <w:sz w:val="24"/>
          <w:szCs w:val="24"/>
        </w:rPr>
        <w:t xml:space="preserve"> в том числе, с использованием универсальной электронной карты;</w:t>
      </w:r>
    </w:p>
    <w:p w:rsidR="001C27D5" w:rsidRPr="00C16606" w:rsidRDefault="00BA5A9A" w:rsidP="0097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6606">
        <w:rPr>
          <w:rFonts w:ascii="Times New Roman" w:hAnsi="Times New Roman"/>
          <w:sz w:val="24"/>
          <w:szCs w:val="24"/>
        </w:rPr>
        <w:t>- </w:t>
      </w:r>
      <w:r w:rsidR="00E20B15" w:rsidRPr="00C16606">
        <w:rPr>
          <w:rFonts w:ascii="Times New Roman" w:hAnsi="Times New Roman"/>
          <w:sz w:val="24"/>
          <w:szCs w:val="24"/>
        </w:rPr>
        <w:t xml:space="preserve">о порядке, форме и месте размещения указанной </w:t>
      </w:r>
      <w:r w:rsidR="001C27D5" w:rsidRPr="00C16606">
        <w:rPr>
          <w:rFonts w:ascii="Times New Roman" w:hAnsi="Times New Roman"/>
          <w:sz w:val="24"/>
          <w:szCs w:val="24"/>
          <w:lang w:eastAsia="ru-RU"/>
        </w:rPr>
        <w:t xml:space="preserve"> в настоящем пункте административного регламента информации.</w:t>
      </w:r>
    </w:p>
    <w:p w:rsidR="00E20B15" w:rsidRPr="00C16606" w:rsidRDefault="00E20B15" w:rsidP="009779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606">
        <w:rPr>
          <w:rFonts w:ascii="Times New Roman" w:hAnsi="Times New Roman" w:cs="Times New Roman"/>
          <w:sz w:val="24"/>
          <w:szCs w:val="24"/>
        </w:rPr>
        <w:t>Основными требованиями к консультации заявителей являются:</w:t>
      </w:r>
    </w:p>
    <w:p w:rsidR="00E20B15" w:rsidRPr="00C16606" w:rsidRDefault="00E20B15" w:rsidP="009779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606">
        <w:rPr>
          <w:rFonts w:ascii="Times New Roman" w:hAnsi="Times New Roman" w:cs="Times New Roman"/>
          <w:sz w:val="24"/>
          <w:szCs w:val="24"/>
        </w:rPr>
        <w:t xml:space="preserve">- полнота, актуальность и достоверность информации о порядке предоставления </w:t>
      </w:r>
      <w:r w:rsidR="00881885" w:rsidRPr="00C16606">
        <w:rPr>
          <w:rFonts w:ascii="Times New Roman" w:hAnsi="Times New Roman" w:cs="Times New Roman"/>
          <w:sz w:val="24"/>
          <w:szCs w:val="24"/>
        </w:rPr>
        <w:t>муниципальной</w:t>
      </w:r>
      <w:r w:rsidRPr="00C16606">
        <w:rPr>
          <w:rFonts w:ascii="Times New Roman" w:hAnsi="Times New Roman" w:cs="Times New Roman"/>
          <w:sz w:val="24"/>
          <w:szCs w:val="24"/>
        </w:rPr>
        <w:t xml:space="preserve"> услуги, в том числе в электронной форме;</w:t>
      </w:r>
    </w:p>
    <w:p w:rsidR="00E20B15" w:rsidRPr="00C16606" w:rsidRDefault="00E20B15" w:rsidP="009779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606">
        <w:rPr>
          <w:rFonts w:ascii="Times New Roman" w:hAnsi="Times New Roman" w:cs="Times New Roman"/>
          <w:sz w:val="24"/>
          <w:szCs w:val="24"/>
        </w:rPr>
        <w:t>- своевременность;</w:t>
      </w:r>
    </w:p>
    <w:p w:rsidR="00E20B15" w:rsidRPr="00C16606" w:rsidRDefault="00E20B15" w:rsidP="009779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606">
        <w:rPr>
          <w:rFonts w:ascii="Times New Roman" w:hAnsi="Times New Roman" w:cs="Times New Roman"/>
          <w:sz w:val="24"/>
          <w:szCs w:val="24"/>
        </w:rPr>
        <w:t>- четкость в изложении материала;</w:t>
      </w:r>
    </w:p>
    <w:p w:rsidR="00E20B15" w:rsidRPr="00C16606" w:rsidRDefault="00E20B15" w:rsidP="009779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606">
        <w:rPr>
          <w:rFonts w:ascii="Times New Roman" w:hAnsi="Times New Roman" w:cs="Times New Roman"/>
          <w:sz w:val="24"/>
          <w:szCs w:val="24"/>
        </w:rPr>
        <w:t>- наглядность форм подачи материала;</w:t>
      </w:r>
    </w:p>
    <w:p w:rsidR="00E20B15" w:rsidRPr="00C16606" w:rsidRDefault="00E20B15" w:rsidP="0097793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6606">
        <w:rPr>
          <w:rFonts w:ascii="Times New Roman" w:hAnsi="Times New Roman" w:cs="Times New Roman"/>
          <w:sz w:val="24"/>
          <w:szCs w:val="24"/>
        </w:rPr>
        <w:t>- удобство и доступность.</w:t>
      </w:r>
    </w:p>
    <w:p w:rsidR="00E20B15" w:rsidRPr="00C16606" w:rsidRDefault="00082CF1" w:rsidP="009779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16606">
        <w:rPr>
          <w:rFonts w:ascii="Times New Roman" w:hAnsi="Times New Roman"/>
          <w:sz w:val="24"/>
          <w:szCs w:val="24"/>
        </w:rPr>
        <w:t>Консультирование осуществляется как в устной, так и в письменной, в том числе электронной, формах.</w:t>
      </w:r>
      <w:r w:rsidR="00F12989" w:rsidRPr="00C16606">
        <w:rPr>
          <w:rFonts w:ascii="Times New Roman" w:hAnsi="Times New Roman"/>
          <w:sz w:val="24"/>
          <w:szCs w:val="24"/>
        </w:rPr>
        <w:t xml:space="preserve"> Время ожидания в очереди для получения информации о предоставлении муниципальной услуги не должно превышать </w:t>
      </w:r>
      <w:r w:rsidR="00326124" w:rsidRPr="00C16606">
        <w:rPr>
          <w:rFonts w:ascii="Times New Roman" w:hAnsi="Times New Roman"/>
          <w:sz w:val="24"/>
          <w:szCs w:val="24"/>
        </w:rPr>
        <w:t>15</w:t>
      </w:r>
      <w:r w:rsidR="00F12989" w:rsidRPr="00C16606">
        <w:rPr>
          <w:rFonts w:ascii="Times New Roman" w:hAnsi="Times New Roman"/>
          <w:sz w:val="24"/>
          <w:szCs w:val="24"/>
        </w:rPr>
        <w:t xml:space="preserve"> минут.</w:t>
      </w:r>
      <w:r w:rsidRPr="00C16606">
        <w:rPr>
          <w:rFonts w:ascii="Times New Roman" w:hAnsi="Times New Roman"/>
          <w:sz w:val="24"/>
          <w:szCs w:val="24"/>
        </w:rPr>
        <w:t xml:space="preserve"> </w:t>
      </w:r>
      <w:r w:rsidR="00E20B15" w:rsidRPr="00C16606">
        <w:rPr>
          <w:rFonts w:ascii="Times New Roman" w:hAnsi="Times New Roman"/>
          <w:sz w:val="24"/>
          <w:szCs w:val="24"/>
        </w:rPr>
        <w:t xml:space="preserve">Время получения ответа при индивидуальном устном консультировании не должно превышать </w:t>
      </w:r>
      <w:r w:rsidR="00326124" w:rsidRPr="00C16606">
        <w:rPr>
          <w:rFonts w:ascii="Times New Roman" w:hAnsi="Times New Roman"/>
          <w:sz w:val="24"/>
          <w:szCs w:val="24"/>
        </w:rPr>
        <w:t>15</w:t>
      </w:r>
      <w:r w:rsidR="00E20B15" w:rsidRPr="00C16606">
        <w:rPr>
          <w:rFonts w:ascii="Times New Roman" w:hAnsi="Times New Roman"/>
          <w:sz w:val="24"/>
          <w:szCs w:val="24"/>
        </w:rPr>
        <w:t xml:space="preserve"> минут. Письменные консультации предоставляются по устному либо письменному запросу заявителя, в том числе в электронной форме.</w:t>
      </w:r>
    </w:p>
    <w:p w:rsidR="00E20B15" w:rsidRPr="00C16606" w:rsidRDefault="00E20B15" w:rsidP="0097793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6606">
        <w:rPr>
          <w:rFonts w:ascii="Times New Roman" w:hAnsi="Times New Roman" w:cs="Times New Roman"/>
          <w:sz w:val="24"/>
          <w:szCs w:val="24"/>
        </w:rPr>
        <w:t>1.4.</w:t>
      </w:r>
      <w:r w:rsidR="00A1644B" w:rsidRPr="00C16606">
        <w:rPr>
          <w:rFonts w:ascii="Times New Roman" w:hAnsi="Times New Roman" w:cs="Times New Roman"/>
          <w:sz w:val="24"/>
          <w:szCs w:val="24"/>
        </w:rPr>
        <w:t>2</w:t>
      </w:r>
      <w:r w:rsidRPr="00C16606">
        <w:rPr>
          <w:rFonts w:ascii="Times New Roman" w:hAnsi="Times New Roman" w:cs="Times New Roman"/>
          <w:sz w:val="24"/>
          <w:szCs w:val="24"/>
        </w:rPr>
        <w:t xml:space="preserve">. Информирование заявителей в </w:t>
      </w:r>
      <w:r w:rsidR="00881885" w:rsidRPr="00C16606">
        <w:rPr>
          <w:rFonts w:ascii="Times New Roman" w:hAnsi="Times New Roman" w:cs="Times New Roman"/>
          <w:sz w:val="24"/>
          <w:szCs w:val="24"/>
        </w:rPr>
        <w:t>администрации</w:t>
      </w:r>
      <w:r w:rsidRPr="00C16606">
        <w:rPr>
          <w:rFonts w:ascii="Times New Roman" w:hAnsi="Times New Roman" w:cs="Times New Roman"/>
          <w:sz w:val="24"/>
          <w:szCs w:val="24"/>
        </w:rPr>
        <w:t xml:space="preserve"> осуществляется в форме:</w:t>
      </w:r>
    </w:p>
    <w:p w:rsidR="00E20B15" w:rsidRPr="00C16606" w:rsidRDefault="00E20B15" w:rsidP="009779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</w:t>
      </w:r>
      <w:r w:rsidR="004E030F" w:rsidRPr="00C16606">
        <w:rPr>
          <w:rFonts w:ascii="Times New Roman" w:hAnsi="Times New Roman"/>
          <w:sz w:val="24"/>
          <w:szCs w:val="24"/>
        </w:rPr>
        <w:t> </w:t>
      </w:r>
      <w:r w:rsidRPr="00C16606">
        <w:rPr>
          <w:rFonts w:ascii="Times New Roman" w:hAnsi="Times New Roman"/>
          <w:sz w:val="24"/>
          <w:szCs w:val="24"/>
        </w:rPr>
        <w:t xml:space="preserve">непосредственного общения заявителей (при личном обращении либо по телефону) </w:t>
      </w:r>
      <w:r w:rsidR="006565E9" w:rsidRPr="00C16606">
        <w:rPr>
          <w:rFonts w:ascii="Times New Roman" w:hAnsi="Times New Roman"/>
          <w:sz w:val="24"/>
          <w:szCs w:val="24"/>
        </w:rPr>
        <w:t>с должностными лицами администрации</w:t>
      </w:r>
      <w:r w:rsidRPr="00C16606">
        <w:rPr>
          <w:rFonts w:ascii="Times New Roman" w:hAnsi="Times New Roman"/>
          <w:sz w:val="24"/>
          <w:szCs w:val="24"/>
        </w:rPr>
        <w:t>, ответственными за консультацию, по направлениям, предусмотренным подпунктом 1.4.</w:t>
      </w:r>
      <w:r w:rsidR="0097793A" w:rsidRPr="00C16606">
        <w:rPr>
          <w:rFonts w:ascii="Times New Roman" w:hAnsi="Times New Roman"/>
          <w:sz w:val="24"/>
          <w:szCs w:val="24"/>
        </w:rPr>
        <w:t>1</w:t>
      </w:r>
      <w:r w:rsidRPr="00C16606">
        <w:rPr>
          <w:rFonts w:ascii="Times New Roman" w:hAnsi="Times New Roman"/>
          <w:sz w:val="24"/>
          <w:szCs w:val="24"/>
        </w:rPr>
        <w:t xml:space="preserve"> пункта 1.4 административного регламента;</w:t>
      </w:r>
    </w:p>
    <w:p w:rsidR="00E20B15" w:rsidRPr="00C16606" w:rsidRDefault="00E20B15" w:rsidP="009779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 xml:space="preserve">- взаимодействия </w:t>
      </w:r>
      <w:r w:rsidR="006565E9" w:rsidRPr="00C16606">
        <w:rPr>
          <w:rFonts w:ascii="Times New Roman" w:hAnsi="Times New Roman"/>
          <w:sz w:val="24"/>
          <w:szCs w:val="24"/>
        </w:rPr>
        <w:t>должностных лиц</w:t>
      </w:r>
      <w:r w:rsidR="00881885" w:rsidRPr="00C16606">
        <w:rPr>
          <w:rFonts w:ascii="Times New Roman" w:hAnsi="Times New Roman"/>
          <w:sz w:val="24"/>
          <w:szCs w:val="24"/>
        </w:rPr>
        <w:t xml:space="preserve"> администрации</w:t>
      </w:r>
      <w:r w:rsidRPr="00C16606">
        <w:rPr>
          <w:rFonts w:ascii="Times New Roman" w:hAnsi="Times New Roman"/>
          <w:sz w:val="24"/>
          <w:szCs w:val="24"/>
        </w:rPr>
        <w:t xml:space="preserve">, ответственных за предоставление </w:t>
      </w:r>
      <w:r w:rsidR="00881885" w:rsidRPr="00C16606">
        <w:rPr>
          <w:rFonts w:ascii="Times New Roman" w:hAnsi="Times New Roman"/>
          <w:sz w:val="24"/>
          <w:szCs w:val="24"/>
        </w:rPr>
        <w:t>муниципальной</w:t>
      </w:r>
      <w:r w:rsidRPr="00C16606">
        <w:rPr>
          <w:rFonts w:ascii="Times New Roman" w:hAnsi="Times New Roman"/>
          <w:sz w:val="24"/>
          <w:szCs w:val="24"/>
        </w:rPr>
        <w:t xml:space="preserve"> услуги, с заявителями по почте,  электронной почте;</w:t>
      </w:r>
    </w:p>
    <w:p w:rsidR="00E20B15" w:rsidRPr="00C16606" w:rsidRDefault="00C568C9" w:rsidP="009779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 </w:t>
      </w:r>
      <w:r w:rsidR="00E20B15" w:rsidRPr="00C16606">
        <w:rPr>
          <w:rFonts w:ascii="Times New Roman" w:hAnsi="Times New Roman"/>
          <w:sz w:val="24"/>
          <w:szCs w:val="24"/>
        </w:rPr>
        <w:t xml:space="preserve">информационных материалов, которые размещаются на официальном сайте </w:t>
      </w:r>
      <w:r w:rsidR="00881885" w:rsidRPr="00C16606">
        <w:rPr>
          <w:rFonts w:ascii="Times New Roman" w:hAnsi="Times New Roman"/>
          <w:sz w:val="24"/>
          <w:szCs w:val="24"/>
        </w:rPr>
        <w:t>администрации</w:t>
      </w:r>
      <w:r w:rsidR="00E20B15" w:rsidRPr="00C16606">
        <w:rPr>
          <w:rFonts w:ascii="Times New Roman" w:hAnsi="Times New Roman"/>
          <w:sz w:val="24"/>
          <w:szCs w:val="24"/>
        </w:rPr>
        <w:t xml:space="preserve"> </w:t>
      </w:r>
      <w:hyperlink r:id="rId17" w:tgtFrame="_blank" w:history="1">
        <w:r w:rsidR="007D70B3">
          <w:rPr>
            <w:rStyle w:val="a3"/>
            <w:rFonts w:ascii="Times New Roman" w:hAnsi="Times New Roman"/>
            <w:color w:val="4F81BD" w:themeColor="accent1"/>
            <w:sz w:val="26"/>
            <w:szCs w:val="26"/>
            <w:shd w:val="clear" w:color="auto" w:fill="FFFFFF"/>
          </w:rPr>
          <w:t>http://mo.astrobl.ru/seloenotaevka</w:t>
        </w:r>
      </w:hyperlink>
      <w:r w:rsidR="004A546C" w:rsidRPr="00C16606">
        <w:rPr>
          <w:rFonts w:ascii="Times New Roman" w:hAnsi="Times New Roman"/>
          <w:sz w:val="24"/>
          <w:szCs w:val="24"/>
        </w:rPr>
        <w:t xml:space="preserve">, </w:t>
      </w:r>
      <w:r w:rsidR="00E20B15" w:rsidRPr="00C16606">
        <w:rPr>
          <w:rFonts w:ascii="Times New Roman" w:hAnsi="Times New Roman"/>
          <w:sz w:val="24"/>
          <w:szCs w:val="24"/>
        </w:rPr>
        <w:t xml:space="preserve">на региональном портале </w:t>
      </w:r>
      <w:r w:rsidR="00E20B15" w:rsidRPr="00C16606">
        <w:rPr>
          <w:rFonts w:ascii="Times New Roman" w:hAnsi="Times New Roman"/>
          <w:sz w:val="24"/>
          <w:szCs w:val="24"/>
          <w:lang w:val="en-US"/>
        </w:rPr>
        <w:t>http</w:t>
      </w:r>
      <w:r w:rsidR="00E20B15" w:rsidRPr="00C16606">
        <w:rPr>
          <w:rFonts w:ascii="Times New Roman" w:hAnsi="Times New Roman"/>
          <w:sz w:val="24"/>
          <w:szCs w:val="24"/>
        </w:rPr>
        <w:t>://</w:t>
      </w:r>
      <w:r w:rsidR="00E20B15" w:rsidRPr="00C16606">
        <w:rPr>
          <w:rFonts w:ascii="Times New Roman" w:hAnsi="Times New Roman"/>
          <w:sz w:val="24"/>
          <w:szCs w:val="24"/>
          <w:lang w:val="en-US"/>
        </w:rPr>
        <w:t>gosuslugi</w:t>
      </w:r>
      <w:r w:rsidR="00E20B15" w:rsidRPr="00C16606">
        <w:rPr>
          <w:rFonts w:ascii="Times New Roman" w:hAnsi="Times New Roman"/>
          <w:sz w:val="24"/>
          <w:szCs w:val="24"/>
        </w:rPr>
        <w:t>.</w:t>
      </w:r>
      <w:r w:rsidR="00E20B15" w:rsidRPr="00C16606">
        <w:rPr>
          <w:rFonts w:ascii="Times New Roman" w:hAnsi="Times New Roman"/>
          <w:sz w:val="24"/>
          <w:szCs w:val="24"/>
          <w:lang w:val="en-US"/>
        </w:rPr>
        <w:t>astrobl</w:t>
      </w:r>
      <w:r w:rsidR="00E20B15" w:rsidRPr="00C16606">
        <w:rPr>
          <w:rFonts w:ascii="Times New Roman" w:hAnsi="Times New Roman"/>
          <w:sz w:val="24"/>
          <w:szCs w:val="24"/>
        </w:rPr>
        <w:t>.</w:t>
      </w:r>
      <w:r w:rsidR="00E20B15" w:rsidRPr="00C16606">
        <w:rPr>
          <w:rFonts w:ascii="Times New Roman" w:hAnsi="Times New Roman"/>
          <w:sz w:val="24"/>
          <w:szCs w:val="24"/>
          <w:lang w:val="en-US"/>
        </w:rPr>
        <w:t>ru</w:t>
      </w:r>
      <w:r w:rsidR="00E20B15" w:rsidRPr="00C16606">
        <w:rPr>
          <w:rFonts w:ascii="Times New Roman" w:hAnsi="Times New Roman"/>
          <w:sz w:val="24"/>
          <w:szCs w:val="24"/>
        </w:rPr>
        <w:t xml:space="preserve">, </w:t>
      </w:r>
      <w:r w:rsidR="006565E9" w:rsidRPr="00C16606">
        <w:rPr>
          <w:rFonts w:ascii="Times New Roman" w:hAnsi="Times New Roman"/>
          <w:sz w:val="24"/>
          <w:szCs w:val="24"/>
        </w:rPr>
        <w:t>едином</w:t>
      </w:r>
      <w:r w:rsidR="00E20B15" w:rsidRPr="00C16606">
        <w:rPr>
          <w:rFonts w:ascii="Times New Roman" w:hAnsi="Times New Roman"/>
          <w:sz w:val="24"/>
          <w:szCs w:val="24"/>
        </w:rPr>
        <w:t xml:space="preserve"> портале </w:t>
      </w:r>
      <w:r w:rsidR="00E20B15" w:rsidRPr="00C16606">
        <w:rPr>
          <w:rFonts w:ascii="Times New Roman" w:hAnsi="Times New Roman"/>
          <w:sz w:val="24"/>
          <w:szCs w:val="24"/>
          <w:lang w:val="en-US"/>
        </w:rPr>
        <w:t>http</w:t>
      </w:r>
      <w:r w:rsidR="00E20B15" w:rsidRPr="00C16606">
        <w:rPr>
          <w:rFonts w:ascii="Times New Roman" w:hAnsi="Times New Roman"/>
          <w:sz w:val="24"/>
          <w:szCs w:val="24"/>
        </w:rPr>
        <w:t>://</w:t>
      </w:r>
      <w:r w:rsidR="00FB1417" w:rsidRPr="00C16606">
        <w:rPr>
          <w:rFonts w:ascii="Times New Roman" w:hAnsi="Times New Roman"/>
          <w:sz w:val="24"/>
          <w:szCs w:val="24"/>
          <w:lang w:val="en-US"/>
        </w:rPr>
        <w:t>www</w:t>
      </w:r>
      <w:r w:rsidR="00FB1417" w:rsidRPr="00C16606">
        <w:rPr>
          <w:rFonts w:ascii="Times New Roman" w:hAnsi="Times New Roman"/>
          <w:sz w:val="24"/>
          <w:szCs w:val="24"/>
        </w:rPr>
        <w:t>.</w:t>
      </w:r>
      <w:r w:rsidR="00E20B15" w:rsidRPr="00C16606">
        <w:rPr>
          <w:rFonts w:ascii="Times New Roman" w:hAnsi="Times New Roman"/>
          <w:sz w:val="24"/>
          <w:szCs w:val="24"/>
          <w:lang w:val="en-US"/>
        </w:rPr>
        <w:t>gosuslugi</w:t>
      </w:r>
      <w:r w:rsidR="00E20B15" w:rsidRPr="00C16606">
        <w:rPr>
          <w:rFonts w:ascii="Times New Roman" w:hAnsi="Times New Roman"/>
          <w:sz w:val="24"/>
          <w:szCs w:val="24"/>
        </w:rPr>
        <w:t>.</w:t>
      </w:r>
      <w:r w:rsidR="00E20B15" w:rsidRPr="00C16606">
        <w:rPr>
          <w:rFonts w:ascii="Times New Roman" w:hAnsi="Times New Roman"/>
          <w:sz w:val="24"/>
          <w:szCs w:val="24"/>
          <w:lang w:val="en-US"/>
        </w:rPr>
        <w:t>ru</w:t>
      </w:r>
      <w:r w:rsidR="00E20B15" w:rsidRPr="00C16606">
        <w:rPr>
          <w:rFonts w:ascii="Times New Roman" w:hAnsi="Times New Roman"/>
          <w:sz w:val="24"/>
          <w:szCs w:val="24"/>
        </w:rPr>
        <w:t xml:space="preserve"> и на информационных стендах, размещенных в помещении </w:t>
      </w:r>
      <w:r w:rsidR="00881885" w:rsidRPr="00C16606">
        <w:rPr>
          <w:rFonts w:ascii="Times New Roman" w:hAnsi="Times New Roman"/>
          <w:sz w:val="24"/>
          <w:szCs w:val="24"/>
        </w:rPr>
        <w:t>администрации</w:t>
      </w:r>
      <w:r w:rsidR="00E20B15" w:rsidRPr="00C16606">
        <w:rPr>
          <w:rFonts w:ascii="Times New Roman" w:hAnsi="Times New Roman"/>
          <w:sz w:val="24"/>
          <w:szCs w:val="24"/>
        </w:rPr>
        <w:t>.</w:t>
      </w:r>
    </w:p>
    <w:p w:rsidR="00E20B15" w:rsidRPr="00C16606" w:rsidRDefault="00E20B15" w:rsidP="0097793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6606">
        <w:rPr>
          <w:rFonts w:ascii="Times New Roman" w:hAnsi="Times New Roman" w:cs="Times New Roman"/>
          <w:sz w:val="24"/>
          <w:szCs w:val="24"/>
        </w:rPr>
        <w:t>1.4.</w:t>
      </w:r>
      <w:r w:rsidR="00A1644B" w:rsidRPr="00C16606">
        <w:rPr>
          <w:rFonts w:ascii="Times New Roman" w:hAnsi="Times New Roman" w:cs="Times New Roman"/>
          <w:sz w:val="24"/>
          <w:szCs w:val="24"/>
        </w:rPr>
        <w:t>3</w:t>
      </w:r>
      <w:r w:rsidRPr="00C16606">
        <w:rPr>
          <w:rFonts w:ascii="Times New Roman" w:hAnsi="Times New Roman" w:cs="Times New Roman"/>
          <w:sz w:val="24"/>
          <w:szCs w:val="24"/>
        </w:rPr>
        <w:t xml:space="preserve">. Требования к форме и характеру взаимодействия </w:t>
      </w:r>
      <w:r w:rsidR="004A546C" w:rsidRPr="00C16606">
        <w:rPr>
          <w:rFonts w:ascii="Times New Roman" w:hAnsi="Times New Roman" w:cs="Times New Roman"/>
          <w:sz w:val="24"/>
          <w:szCs w:val="24"/>
        </w:rPr>
        <w:t xml:space="preserve">должностных лиц </w:t>
      </w:r>
      <w:r w:rsidR="00613277" w:rsidRPr="00C16606">
        <w:rPr>
          <w:rFonts w:ascii="Times New Roman" w:hAnsi="Times New Roman" w:cs="Times New Roman"/>
          <w:sz w:val="24"/>
          <w:szCs w:val="24"/>
        </w:rPr>
        <w:t>администрации</w:t>
      </w:r>
      <w:r w:rsidR="00611AFA" w:rsidRPr="00C16606">
        <w:rPr>
          <w:rFonts w:ascii="Times New Roman" w:hAnsi="Times New Roman" w:cs="Times New Roman"/>
          <w:sz w:val="24"/>
          <w:szCs w:val="24"/>
        </w:rPr>
        <w:t xml:space="preserve">, </w:t>
      </w:r>
      <w:r w:rsidR="004F6E9E" w:rsidRPr="00C16606">
        <w:rPr>
          <w:rFonts w:ascii="Times New Roman" w:hAnsi="Times New Roman" w:cs="Times New Roman"/>
          <w:sz w:val="24"/>
          <w:szCs w:val="24"/>
        </w:rPr>
        <w:t xml:space="preserve">ответственных за предоставление муниципальной услуги, </w:t>
      </w:r>
      <w:r w:rsidRPr="00C16606">
        <w:rPr>
          <w:rFonts w:ascii="Times New Roman" w:hAnsi="Times New Roman" w:cs="Times New Roman"/>
          <w:sz w:val="24"/>
          <w:szCs w:val="24"/>
        </w:rPr>
        <w:t>с заявителями:</w:t>
      </w:r>
    </w:p>
    <w:p w:rsidR="00E20B15" w:rsidRPr="00C16606" w:rsidRDefault="00E20B15" w:rsidP="0097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 xml:space="preserve">- при ответе на телефонные звонки </w:t>
      </w:r>
      <w:r w:rsidR="00364EE4">
        <w:rPr>
          <w:rFonts w:ascii="Times New Roman" w:hAnsi="Times New Roman"/>
          <w:sz w:val="24"/>
          <w:szCs w:val="24"/>
        </w:rPr>
        <w:t>специалист</w:t>
      </w:r>
      <w:r w:rsidR="00613277" w:rsidRPr="00C16606">
        <w:rPr>
          <w:rFonts w:ascii="Times New Roman" w:hAnsi="Times New Roman"/>
          <w:sz w:val="24"/>
          <w:szCs w:val="24"/>
        </w:rPr>
        <w:t xml:space="preserve"> администрации</w:t>
      </w:r>
      <w:r w:rsidRPr="00C16606">
        <w:rPr>
          <w:rFonts w:ascii="Times New Roman" w:hAnsi="Times New Roman"/>
          <w:sz w:val="24"/>
          <w:szCs w:val="24"/>
        </w:rPr>
        <w:t>, от</w:t>
      </w:r>
      <w:r w:rsidR="00613277" w:rsidRPr="00C16606">
        <w:rPr>
          <w:rFonts w:ascii="Times New Roman" w:hAnsi="Times New Roman"/>
          <w:sz w:val="24"/>
          <w:szCs w:val="24"/>
        </w:rPr>
        <w:t>ветственн</w:t>
      </w:r>
      <w:r w:rsidR="00364EE4">
        <w:rPr>
          <w:rFonts w:ascii="Times New Roman" w:hAnsi="Times New Roman"/>
          <w:sz w:val="24"/>
          <w:szCs w:val="24"/>
        </w:rPr>
        <w:t>ый</w:t>
      </w:r>
      <w:r w:rsidRPr="00C16606">
        <w:rPr>
          <w:rFonts w:ascii="Times New Roman" w:hAnsi="Times New Roman"/>
          <w:sz w:val="24"/>
          <w:szCs w:val="24"/>
        </w:rPr>
        <w:t xml:space="preserve"> за предоставление </w:t>
      </w:r>
      <w:r w:rsidR="00613277" w:rsidRPr="00C16606">
        <w:rPr>
          <w:rFonts w:ascii="Times New Roman" w:hAnsi="Times New Roman"/>
          <w:sz w:val="24"/>
          <w:szCs w:val="24"/>
        </w:rPr>
        <w:t>муниципальной</w:t>
      </w:r>
      <w:r w:rsidRPr="00C16606">
        <w:rPr>
          <w:rFonts w:ascii="Times New Roman" w:hAnsi="Times New Roman"/>
          <w:sz w:val="24"/>
          <w:szCs w:val="24"/>
        </w:rPr>
        <w:t xml:space="preserve"> услуги, представляется, назвав свою фамилию, имя, отчество, должность, наименование </w:t>
      </w:r>
      <w:r w:rsidR="00613277" w:rsidRPr="00C16606">
        <w:rPr>
          <w:rFonts w:ascii="Times New Roman" w:hAnsi="Times New Roman"/>
          <w:sz w:val="24"/>
          <w:szCs w:val="24"/>
        </w:rPr>
        <w:t>администрации</w:t>
      </w:r>
      <w:r w:rsidRPr="00C16606">
        <w:rPr>
          <w:rFonts w:ascii="Times New Roman" w:hAnsi="Times New Roman"/>
          <w:sz w:val="24"/>
          <w:szCs w:val="24"/>
        </w:rPr>
        <w:t xml:space="preserve">, предлагает представиться собеседнику, выслушивает и </w:t>
      </w:r>
      <w:r w:rsidRPr="00C16606">
        <w:rPr>
          <w:rFonts w:ascii="Times New Roman" w:hAnsi="Times New Roman"/>
          <w:sz w:val="24"/>
          <w:szCs w:val="24"/>
        </w:rPr>
        <w:lastRenderedPageBreak/>
        <w:t>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при поступлении звонка на другой аппарат;</w:t>
      </w:r>
    </w:p>
    <w:p w:rsidR="00E20B15" w:rsidRPr="00C16606" w:rsidRDefault="00E20B15" w:rsidP="0097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 xml:space="preserve">- при личном обращении заявителей </w:t>
      </w:r>
      <w:r w:rsidR="00364EE4">
        <w:rPr>
          <w:rFonts w:ascii="Times New Roman" w:hAnsi="Times New Roman"/>
          <w:sz w:val="24"/>
          <w:szCs w:val="24"/>
        </w:rPr>
        <w:t>специалист</w:t>
      </w:r>
      <w:r w:rsidR="00613277" w:rsidRPr="00C16606">
        <w:rPr>
          <w:rFonts w:ascii="Times New Roman" w:hAnsi="Times New Roman"/>
          <w:sz w:val="24"/>
          <w:szCs w:val="24"/>
        </w:rPr>
        <w:t xml:space="preserve"> администрации</w:t>
      </w:r>
      <w:r w:rsidRPr="00C16606">
        <w:rPr>
          <w:rFonts w:ascii="Times New Roman" w:hAnsi="Times New Roman"/>
          <w:sz w:val="24"/>
          <w:szCs w:val="24"/>
        </w:rPr>
        <w:t>, ответственн</w:t>
      </w:r>
      <w:r w:rsidR="00364EE4">
        <w:rPr>
          <w:rFonts w:ascii="Times New Roman" w:hAnsi="Times New Roman"/>
          <w:sz w:val="24"/>
          <w:szCs w:val="24"/>
        </w:rPr>
        <w:t>ый</w:t>
      </w:r>
      <w:r w:rsidRPr="00C16606">
        <w:rPr>
          <w:rFonts w:ascii="Times New Roman" w:hAnsi="Times New Roman"/>
          <w:sz w:val="24"/>
          <w:szCs w:val="24"/>
        </w:rPr>
        <w:t xml:space="preserve"> за предоставление </w:t>
      </w:r>
      <w:r w:rsidR="00613277" w:rsidRPr="00C16606">
        <w:rPr>
          <w:rFonts w:ascii="Times New Roman" w:hAnsi="Times New Roman"/>
          <w:sz w:val="24"/>
          <w:szCs w:val="24"/>
        </w:rPr>
        <w:t>муниципальной</w:t>
      </w:r>
      <w:r w:rsidRPr="00C16606">
        <w:rPr>
          <w:rFonts w:ascii="Times New Roman" w:hAnsi="Times New Roman"/>
          <w:sz w:val="24"/>
          <w:szCs w:val="24"/>
        </w:rPr>
        <w:t xml:space="preserve"> услуги, долж</w:t>
      </w:r>
      <w:r w:rsidR="00FB1417" w:rsidRPr="00C16606">
        <w:rPr>
          <w:rFonts w:ascii="Times New Roman" w:hAnsi="Times New Roman"/>
          <w:sz w:val="24"/>
          <w:szCs w:val="24"/>
        </w:rPr>
        <w:t>но</w:t>
      </w:r>
      <w:r w:rsidRPr="00C16606">
        <w:rPr>
          <w:rFonts w:ascii="Times New Roman" w:hAnsi="Times New Roman"/>
          <w:sz w:val="24"/>
          <w:szCs w:val="24"/>
        </w:rPr>
        <w:t xml:space="preserve"> представиться, назвать фамилию, имя и отчество, сообщить занимаемую должность, самостоятельно дать ответ на заданный заявителем вопрос;</w:t>
      </w:r>
    </w:p>
    <w:p w:rsidR="00E20B15" w:rsidRPr="00C16606" w:rsidRDefault="00E20B15" w:rsidP="0097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 xml:space="preserve">- в конце консультирования (по телефону или лично) </w:t>
      </w:r>
      <w:r w:rsidR="00364EE4">
        <w:rPr>
          <w:rFonts w:ascii="Times New Roman" w:hAnsi="Times New Roman"/>
          <w:sz w:val="24"/>
          <w:szCs w:val="24"/>
        </w:rPr>
        <w:t>специалист</w:t>
      </w:r>
      <w:r w:rsidR="0018512A" w:rsidRPr="00C16606">
        <w:rPr>
          <w:rFonts w:ascii="Times New Roman" w:hAnsi="Times New Roman"/>
          <w:sz w:val="24"/>
          <w:szCs w:val="24"/>
        </w:rPr>
        <w:t xml:space="preserve"> администрации</w:t>
      </w:r>
      <w:r w:rsidRPr="00C16606">
        <w:rPr>
          <w:rFonts w:ascii="Times New Roman" w:hAnsi="Times New Roman"/>
          <w:sz w:val="24"/>
          <w:szCs w:val="24"/>
        </w:rPr>
        <w:t>, ответственн</w:t>
      </w:r>
      <w:r w:rsidR="00364EE4">
        <w:rPr>
          <w:rFonts w:ascii="Times New Roman" w:hAnsi="Times New Roman"/>
          <w:sz w:val="24"/>
          <w:szCs w:val="24"/>
        </w:rPr>
        <w:t>ый</w:t>
      </w:r>
      <w:r w:rsidRPr="00C16606">
        <w:rPr>
          <w:rFonts w:ascii="Times New Roman" w:hAnsi="Times New Roman"/>
          <w:sz w:val="24"/>
          <w:szCs w:val="24"/>
        </w:rPr>
        <w:t xml:space="preserve"> за предоставление </w:t>
      </w:r>
      <w:r w:rsidR="0018512A" w:rsidRPr="00C16606">
        <w:rPr>
          <w:rFonts w:ascii="Times New Roman" w:hAnsi="Times New Roman"/>
          <w:sz w:val="24"/>
          <w:szCs w:val="24"/>
        </w:rPr>
        <w:t>муниципальной</w:t>
      </w:r>
      <w:r w:rsidRPr="00C16606">
        <w:rPr>
          <w:rFonts w:ascii="Times New Roman" w:hAnsi="Times New Roman"/>
          <w:sz w:val="24"/>
          <w:szCs w:val="24"/>
        </w:rPr>
        <w:t xml:space="preserve"> услуги, долж</w:t>
      </w:r>
      <w:r w:rsidR="00FB1417" w:rsidRPr="00C16606">
        <w:rPr>
          <w:rFonts w:ascii="Times New Roman" w:hAnsi="Times New Roman"/>
          <w:sz w:val="24"/>
          <w:szCs w:val="24"/>
        </w:rPr>
        <w:t>но</w:t>
      </w:r>
      <w:r w:rsidRPr="00C16606">
        <w:rPr>
          <w:rFonts w:ascii="Times New Roman" w:hAnsi="Times New Roman"/>
          <w:sz w:val="24"/>
          <w:szCs w:val="24"/>
        </w:rPr>
        <w:t xml:space="preserve"> кратко подвести итоги и перечислить меры, которые необходимо принять заявителю (кто именно, когда и что должен сделать);</w:t>
      </w:r>
    </w:p>
    <w:p w:rsidR="00E20B15" w:rsidRPr="00C16606" w:rsidRDefault="00E20B15" w:rsidP="009779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606">
        <w:rPr>
          <w:rFonts w:ascii="Times New Roman" w:hAnsi="Times New Roman" w:cs="Times New Roman"/>
          <w:sz w:val="24"/>
          <w:szCs w:val="24"/>
        </w:rPr>
        <w:t xml:space="preserve">-  письменный ответ на обращения, в том числе в электронной форме, дается в простой, четкой и понятной форме с указанием фамилии и инициалов, номера телефона </w:t>
      </w:r>
      <w:r w:rsidR="00842C7F" w:rsidRPr="00C16606">
        <w:rPr>
          <w:rFonts w:ascii="Times New Roman" w:hAnsi="Times New Roman" w:cs="Times New Roman"/>
          <w:sz w:val="24"/>
          <w:szCs w:val="24"/>
        </w:rPr>
        <w:t>должностного лица</w:t>
      </w:r>
      <w:r w:rsidR="0018512A" w:rsidRPr="00C16606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C16606">
        <w:rPr>
          <w:rFonts w:ascii="Times New Roman" w:hAnsi="Times New Roman" w:cs="Times New Roman"/>
          <w:sz w:val="24"/>
          <w:szCs w:val="24"/>
        </w:rPr>
        <w:t xml:space="preserve">, исполнившего ответ на обращение. Письменный ответ на обращение подписывается </w:t>
      </w:r>
      <w:r w:rsidR="0018512A" w:rsidRPr="00C16606"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Pr="00C16606">
        <w:rPr>
          <w:rFonts w:ascii="Times New Roman" w:hAnsi="Times New Roman" w:cs="Times New Roman"/>
          <w:sz w:val="24"/>
          <w:szCs w:val="24"/>
        </w:rPr>
        <w:t>. Письменный ответ на обращения, в том числе в электронной форме, дается в течение 30 дней со дня регистрации обращения.</w:t>
      </w:r>
    </w:p>
    <w:p w:rsidR="00E20B15" w:rsidRPr="00C16606" w:rsidRDefault="00E20B15" w:rsidP="0097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1.4.</w:t>
      </w:r>
      <w:r w:rsidR="00A1644B" w:rsidRPr="00C16606">
        <w:rPr>
          <w:rFonts w:ascii="Times New Roman" w:hAnsi="Times New Roman"/>
          <w:sz w:val="24"/>
          <w:szCs w:val="24"/>
        </w:rPr>
        <w:t>4</w:t>
      </w:r>
      <w:r w:rsidRPr="00C16606">
        <w:rPr>
          <w:rFonts w:ascii="Times New Roman" w:hAnsi="Times New Roman"/>
          <w:sz w:val="24"/>
          <w:szCs w:val="24"/>
        </w:rPr>
        <w:t>. На информационных стендах</w:t>
      </w:r>
      <w:r w:rsidR="005A1ACC" w:rsidRPr="00C16606">
        <w:rPr>
          <w:rFonts w:ascii="Times New Roman" w:hAnsi="Times New Roman"/>
          <w:sz w:val="24"/>
          <w:szCs w:val="24"/>
        </w:rPr>
        <w:t xml:space="preserve"> и </w:t>
      </w:r>
      <w:r w:rsidR="00842C7F" w:rsidRPr="00C16606">
        <w:rPr>
          <w:rFonts w:ascii="Times New Roman" w:hAnsi="Times New Roman"/>
          <w:sz w:val="24"/>
          <w:szCs w:val="24"/>
        </w:rPr>
        <w:t>на официальн</w:t>
      </w:r>
      <w:r w:rsidR="00BA5A9A" w:rsidRPr="00C16606">
        <w:rPr>
          <w:rFonts w:ascii="Times New Roman" w:hAnsi="Times New Roman"/>
          <w:sz w:val="24"/>
          <w:szCs w:val="24"/>
        </w:rPr>
        <w:t>ом</w:t>
      </w:r>
      <w:r w:rsidR="00842C7F" w:rsidRPr="00C16606">
        <w:rPr>
          <w:rFonts w:ascii="Times New Roman" w:hAnsi="Times New Roman"/>
          <w:sz w:val="24"/>
          <w:szCs w:val="24"/>
        </w:rPr>
        <w:t xml:space="preserve"> </w:t>
      </w:r>
      <w:r w:rsidR="005A1ACC" w:rsidRPr="00C16606">
        <w:rPr>
          <w:rFonts w:ascii="Times New Roman" w:hAnsi="Times New Roman"/>
          <w:sz w:val="24"/>
          <w:szCs w:val="24"/>
        </w:rPr>
        <w:t>сайт</w:t>
      </w:r>
      <w:r w:rsidR="00BA5A9A" w:rsidRPr="00C16606">
        <w:rPr>
          <w:rFonts w:ascii="Times New Roman" w:hAnsi="Times New Roman"/>
          <w:sz w:val="24"/>
          <w:szCs w:val="24"/>
        </w:rPr>
        <w:t>е</w:t>
      </w:r>
      <w:r w:rsidRPr="00C16606">
        <w:rPr>
          <w:rFonts w:ascii="Times New Roman" w:hAnsi="Times New Roman"/>
          <w:sz w:val="24"/>
          <w:szCs w:val="24"/>
        </w:rPr>
        <w:t xml:space="preserve"> </w:t>
      </w:r>
      <w:r w:rsidR="0018512A" w:rsidRPr="00C16606">
        <w:rPr>
          <w:rFonts w:ascii="Times New Roman" w:hAnsi="Times New Roman"/>
          <w:sz w:val="24"/>
          <w:szCs w:val="24"/>
        </w:rPr>
        <w:t>администрации</w:t>
      </w:r>
      <w:r w:rsidRPr="00C16606">
        <w:rPr>
          <w:rFonts w:ascii="Times New Roman" w:hAnsi="Times New Roman"/>
          <w:sz w:val="24"/>
          <w:szCs w:val="24"/>
        </w:rPr>
        <w:t xml:space="preserve"> размещаются следующие материалы:</w:t>
      </w:r>
    </w:p>
    <w:p w:rsidR="005A1ACC" w:rsidRPr="00C16606" w:rsidRDefault="00C568C9" w:rsidP="009779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 </w:t>
      </w:r>
      <w:r w:rsidR="005A1ACC" w:rsidRPr="00C16606">
        <w:rPr>
          <w:rFonts w:ascii="Times New Roman" w:hAnsi="Times New Roman"/>
          <w:sz w:val="24"/>
          <w:szCs w:val="24"/>
        </w:rPr>
        <w:t xml:space="preserve">сведения о перечне предоставляемых муниципальных услуг; </w:t>
      </w:r>
    </w:p>
    <w:p w:rsidR="00C3354A" w:rsidRPr="00C16606" w:rsidRDefault="00C3354A" w:rsidP="0097793A">
      <w:pPr>
        <w:shd w:val="clear" w:color="auto" w:fill="FFFFFF"/>
        <w:spacing w:after="0" w:line="240" w:lineRule="auto"/>
        <w:ind w:firstLine="538"/>
        <w:contextualSpacing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</w:t>
      </w:r>
      <w:r w:rsidRPr="00C16606">
        <w:rPr>
          <w:rFonts w:ascii="Times New Roman" w:hAnsi="Times New Roman"/>
          <w:sz w:val="24"/>
          <w:szCs w:val="24"/>
          <w:lang w:val="en-US"/>
        </w:rPr>
        <w:t> </w:t>
      </w:r>
      <w:r w:rsidRPr="00C16606">
        <w:rPr>
          <w:rFonts w:ascii="Times New Roman" w:hAnsi="Times New Roman"/>
          <w:sz w:val="24"/>
          <w:szCs w:val="24"/>
        </w:rPr>
        <w:t>адреса, номера телефонов и факса, график работы, адреса электронной почты и официального сайта администрации, адрес регионального портала и федерального портала;</w:t>
      </w:r>
    </w:p>
    <w:p w:rsidR="005A1ACC" w:rsidRPr="00C16606" w:rsidRDefault="00C568C9" w:rsidP="0097793A">
      <w:pPr>
        <w:tabs>
          <w:tab w:val="left" w:pos="0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 </w:t>
      </w:r>
      <w:r w:rsidR="005A1ACC" w:rsidRPr="00C16606">
        <w:rPr>
          <w:rFonts w:ascii="Times New Roman" w:hAnsi="Times New Roman"/>
          <w:sz w:val="24"/>
          <w:szCs w:val="24"/>
        </w:rPr>
        <w:t>текст настоящего административного регламента;</w:t>
      </w:r>
    </w:p>
    <w:p w:rsidR="005A1ACC" w:rsidRPr="00C16606" w:rsidRDefault="005A1ACC" w:rsidP="0097793A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606">
        <w:rPr>
          <w:rFonts w:ascii="Times New Roman" w:hAnsi="Times New Roman" w:cs="Times New Roman"/>
          <w:sz w:val="24"/>
          <w:szCs w:val="24"/>
        </w:rPr>
        <w:t>-</w:t>
      </w:r>
      <w:r w:rsidR="00C568C9" w:rsidRPr="00C16606">
        <w:rPr>
          <w:rFonts w:ascii="Times New Roman" w:hAnsi="Times New Roman" w:cs="Times New Roman"/>
          <w:sz w:val="24"/>
          <w:szCs w:val="24"/>
        </w:rPr>
        <w:t> </w:t>
      </w:r>
      <w:r w:rsidR="00671BD1" w:rsidRPr="00C16606">
        <w:rPr>
          <w:rFonts w:ascii="Times New Roman" w:hAnsi="Times New Roman" w:cs="Times New Roman"/>
          <w:sz w:val="24"/>
          <w:szCs w:val="24"/>
        </w:rPr>
        <w:t xml:space="preserve">исчерпывающий перечень </w:t>
      </w:r>
      <w:r w:rsidRPr="00C16606">
        <w:rPr>
          <w:rFonts w:ascii="Times New Roman" w:hAnsi="Times New Roman" w:cs="Times New Roman"/>
          <w:sz w:val="24"/>
          <w:szCs w:val="24"/>
        </w:rPr>
        <w:t xml:space="preserve">документов, которые заявитель </w:t>
      </w:r>
      <w:r w:rsidR="00671BD1" w:rsidRPr="00C16606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Pr="00C16606">
        <w:rPr>
          <w:rFonts w:ascii="Times New Roman" w:hAnsi="Times New Roman" w:cs="Times New Roman"/>
          <w:sz w:val="24"/>
          <w:szCs w:val="24"/>
        </w:rPr>
        <w:t>представляет в администрацию для получения муниципальной услуги;</w:t>
      </w:r>
    </w:p>
    <w:p w:rsidR="00BA75A9" w:rsidRPr="00C16606" w:rsidRDefault="005A1ACC" w:rsidP="0097793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606">
        <w:rPr>
          <w:rFonts w:ascii="Times New Roman" w:hAnsi="Times New Roman" w:cs="Times New Roman"/>
          <w:sz w:val="24"/>
          <w:szCs w:val="24"/>
        </w:rPr>
        <w:t>-</w:t>
      </w:r>
      <w:r w:rsidR="00C568C9" w:rsidRPr="00C16606">
        <w:rPr>
          <w:rFonts w:ascii="Times New Roman" w:hAnsi="Times New Roman" w:cs="Times New Roman"/>
          <w:sz w:val="24"/>
          <w:szCs w:val="24"/>
        </w:rPr>
        <w:t> </w:t>
      </w:r>
      <w:r w:rsidR="00BA75A9" w:rsidRPr="00C16606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97793A" w:rsidRPr="00C16606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BA75A9" w:rsidRPr="00C16606">
        <w:rPr>
          <w:rFonts w:ascii="Times New Roman" w:hAnsi="Times New Roman" w:cs="Times New Roman"/>
          <w:sz w:val="24"/>
          <w:szCs w:val="24"/>
        </w:rPr>
        <w:t>(</w:t>
      </w:r>
      <w:r w:rsidR="0097793A" w:rsidRPr="00C16606">
        <w:rPr>
          <w:rFonts w:ascii="Times New Roman" w:hAnsi="Times New Roman" w:cs="Times New Roman"/>
          <w:sz w:val="24"/>
          <w:szCs w:val="24"/>
        </w:rPr>
        <w:t>сведений</w:t>
      </w:r>
      <w:r w:rsidR="00BA75A9" w:rsidRPr="00C16606">
        <w:rPr>
          <w:rFonts w:ascii="Times New Roman" w:hAnsi="Times New Roman" w:cs="Times New Roman"/>
          <w:sz w:val="24"/>
          <w:szCs w:val="24"/>
        </w:rPr>
        <w:t>), запрашиваемых исполнителем муниципальной услуги в рамках межведомственного информационного взаимодействия, которые заявитель вправе представить по собственной инициативе;</w:t>
      </w:r>
    </w:p>
    <w:p w:rsidR="00432302" w:rsidRPr="00C16606" w:rsidRDefault="00432302" w:rsidP="0097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 блок - схема, наглядно отображающая последовательность прохождения всех административных процедур (приложение №1 к административному регламенту);</w:t>
      </w:r>
    </w:p>
    <w:p w:rsidR="005A1ACC" w:rsidRPr="00C16606" w:rsidRDefault="005A1ACC" w:rsidP="0097793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606">
        <w:rPr>
          <w:rFonts w:ascii="Times New Roman" w:hAnsi="Times New Roman" w:cs="Times New Roman"/>
          <w:sz w:val="24"/>
          <w:szCs w:val="24"/>
        </w:rPr>
        <w:t>- образец заполнения заявления  о предоставлении муниципальной услуги</w:t>
      </w:r>
      <w:r w:rsidR="00B671B9" w:rsidRPr="00C16606">
        <w:rPr>
          <w:rFonts w:ascii="Times New Roman" w:hAnsi="Times New Roman" w:cs="Times New Roman"/>
          <w:sz w:val="24"/>
          <w:szCs w:val="24"/>
        </w:rPr>
        <w:t xml:space="preserve"> </w:t>
      </w:r>
      <w:r w:rsidR="00FB1417" w:rsidRPr="00C16606">
        <w:rPr>
          <w:rFonts w:ascii="Times New Roman" w:hAnsi="Times New Roman" w:cs="Times New Roman"/>
          <w:sz w:val="24"/>
          <w:szCs w:val="24"/>
        </w:rPr>
        <w:t>(</w:t>
      </w:r>
      <w:r w:rsidR="00B671B9" w:rsidRPr="00C16606">
        <w:rPr>
          <w:rFonts w:ascii="Times New Roman" w:hAnsi="Times New Roman" w:cs="Times New Roman"/>
          <w:sz w:val="24"/>
          <w:szCs w:val="24"/>
        </w:rPr>
        <w:t>приложение №2 к административному регламенту)</w:t>
      </w:r>
      <w:r w:rsidRPr="00C16606">
        <w:rPr>
          <w:rFonts w:ascii="Times New Roman" w:hAnsi="Times New Roman" w:cs="Times New Roman"/>
          <w:sz w:val="24"/>
          <w:szCs w:val="24"/>
        </w:rPr>
        <w:t>;</w:t>
      </w:r>
    </w:p>
    <w:p w:rsidR="00E20B15" w:rsidRPr="00C16606" w:rsidRDefault="00C568C9" w:rsidP="0097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 </w:t>
      </w:r>
      <w:r w:rsidR="00E20B15" w:rsidRPr="00C16606">
        <w:rPr>
          <w:rFonts w:ascii="Times New Roman" w:hAnsi="Times New Roman"/>
          <w:sz w:val="24"/>
          <w:szCs w:val="24"/>
        </w:rPr>
        <w:t xml:space="preserve">досудебный  (внесудебный)  порядок обжалования решений и действий (бездействий) </w:t>
      </w:r>
      <w:r w:rsidR="0018512A" w:rsidRPr="00C16606">
        <w:rPr>
          <w:rFonts w:ascii="Times New Roman" w:hAnsi="Times New Roman"/>
          <w:sz w:val="24"/>
          <w:szCs w:val="24"/>
        </w:rPr>
        <w:t>администрации</w:t>
      </w:r>
      <w:r w:rsidR="00E20B15" w:rsidRPr="00C16606">
        <w:rPr>
          <w:rFonts w:ascii="Times New Roman" w:hAnsi="Times New Roman"/>
          <w:sz w:val="24"/>
          <w:szCs w:val="24"/>
        </w:rPr>
        <w:t xml:space="preserve">, </w:t>
      </w:r>
      <w:r w:rsidR="0018512A" w:rsidRPr="00C16606">
        <w:rPr>
          <w:rFonts w:ascii="Times New Roman" w:hAnsi="Times New Roman"/>
          <w:sz w:val="24"/>
          <w:szCs w:val="24"/>
        </w:rPr>
        <w:t>специалистов администрации</w:t>
      </w:r>
      <w:r w:rsidR="00E20B15" w:rsidRPr="00C16606">
        <w:rPr>
          <w:rFonts w:ascii="Times New Roman" w:hAnsi="Times New Roman"/>
          <w:sz w:val="24"/>
          <w:szCs w:val="24"/>
        </w:rPr>
        <w:t>;</w:t>
      </w:r>
    </w:p>
    <w:p w:rsidR="00B671B9" w:rsidRPr="00C16606" w:rsidRDefault="00C568C9" w:rsidP="0097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 </w:t>
      </w:r>
      <w:r w:rsidR="00CD2955" w:rsidRPr="00C16606">
        <w:rPr>
          <w:rFonts w:ascii="Times New Roman" w:hAnsi="Times New Roman"/>
          <w:sz w:val="24"/>
          <w:szCs w:val="24"/>
        </w:rPr>
        <w:t>исчерпывающий перечень оснований</w:t>
      </w:r>
      <w:r w:rsidR="00B671B9" w:rsidRPr="00C16606">
        <w:rPr>
          <w:rFonts w:ascii="Times New Roman" w:hAnsi="Times New Roman"/>
          <w:sz w:val="24"/>
          <w:szCs w:val="24"/>
        </w:rPr>
        <w:t xml:space="preserve"> для отказа в предоставлении муниципальной услуги;</w:t>
      </w:r>
    </w:p>
    <w:p w:rsidR="00E20B15" w:rsidRPr="00C16606" w:rsidRDefault="00E20B15" w:rsidP="0097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 xml:space="preserve">Информационные стенды, содержащие информацию о процедуре предоставления </w:t>
      </w:r>
      <w:r w:rsidR="0018512A" w:rsidRPr="00C16606">
        <w:rPr>
          <w:rFonts w:ascii="Times New Roman" w:hAnsi="Times New Roman"/>
          <w:sz w:val="24"/>
          <w:szCs w:val="24"/>
        </w:rPr>
        <w:t>муниципальной</w:t>
      </w:r>
      <w:r w:rsidRPr="00C16606">
        <w:rPr>
          <w:rFonts w:ascii="Times New Roman" w:hAnsi="Times New Roman"/>
          <w:sz w:val="24"/>
          <w:szCs w:val="24"/>
        </w:rPr>
        <w:t xml:space="preserve"> услуги, размещаются при входе в помещение </w:t>
      </w:r>
      <w:r w:rsidR="0018512A" w:rsidRPr="00C16606">
        <w:rPr>
          <w:rFonts w:ascii="Times New Roman" w:hAnsi="Times New Roman"/>
          <w:sz w:val="24"/>
          <w:szCs w:val="24"/>
        </w:rPr>
        <w:t>администрации.</w:t>
      </w:r>
    </w:p>
    <w:p w:rsidR="00E20B15" w:rsidRPr="00C16606" w:rsidRDefault="00E20B15" w:rsidP="0097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Информационные стенды должны быть максимально заметны, хорошо просматриваемы и функциональны, рекомендуется оборудовать информационные стенды карманами формата А4, в которых размещаются информационные листки.</w:t>
      </w:r>
    </w:p>
    <w:p w:rsidR="00E20B15" w:rsidRPr="00C16606" w:rsidRDefault="00E20B15" w:rsidP="0097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выделяются жирным шрифтом.</w:t>
      </w:r>
    </w:p>
    <w:p w:rsidR="00F536EE" w:rsidRPr="00C16606" w:rsidRDefault="00E20B15" w:rsidP="009779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 xml:space="preserve">При изменении условий и порядка предоставления </w:t>
      </w:r>
      <w:r w:rsidR="0018512A" w:rsidRPr="00C16606">
        <w:rPr>
          <w:rFonts w:ascii="Times New Roman" w:hAnsi="Times New Roman"/>
          <w:sz w:val="24"/>
          <w:szCs w:val="24"/>
        </w:rPr>
        <w:t xml:space="preserve">муниципальной </w:t>
      </w:r>
      <w:r w:rsidRPr="00C16606">
        <w:rPr>
          <w:rFonts w:ascii="Times New Roman" w:hAnsi="Times New Roman"/>
          <w:sz w:val="24"/>
          <w:szCs w:val="24"/>
        </w:rPr>
        <w:t>услуги информация об изменениях должна быть выделена цвет</w:t>
      </w:r>
      <w:r w:rsidR="001C0227" w:rsidRPr="00C16606">
        <w:rPr>
          <w:rFonts w:ascii="Times New Roman" w:hAnsi="Times New Roman"/>
          <w:sz w:val="24"/>
          <w:szCs w:val="24"/>
        </w:rPr>
        <w:t>ом и пометкой «Важно».</w:t>
      </w:r>
    </w:p>
    <w:p w:rsidR="001C0227" w:rsidRPr="00C16606" w:rsidRDefault="001C0227" w:rsidP="00C16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536EE" w:rsidRPr="00C16606" w:rsidRDefault="00F536EE" w:rsidP="00C16D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16606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F536EE" w:rsidRPr="00C16606" w:rsidRDefault="00F536EE" w:rsidP="00C16D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36EE" w:rsidRPr="00C16606" w:rsidRDefault="00F536EE" w:rsidP="00C16D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b/>
          <w:sz w:val="24"/>
          <w:szCs w:val="24"/>
        </w:rPr>
        <w:t>2.1. Наименование муниципальной услуги</w:t>
      </w:r>
      <w:r w:rsidRPr="00C16606">
        <w:rPr>
          <w:rFonts w:ascii="Times New Roman" w:hAnsi="Times New Roman"/>
          <w:sz w:val="24"/>
          <w:szCs w:val="24"/>
        </w:rPr>
        <w:t xml:space="preserve">: </w:t>
      </w:r>
      <w:r w:rsidR="00845977" w:rsidRPr="00C16606">
        <w:rPr>
          <w:rFonts w:ascii="Times New Roman" w:hAnsi="Times New Roman"/>
          <w:sz w:val="24"/>
          <w:szCs w:val="24"/>
        </w:rPr>
        <w:t>«</w:t>
      </w:r>
      <w:r w:rsidR="007A545B" w:rsidRPr="00A033A8">
        <w:rPr>
          <w:rFonts w:ascii="Times New Roman" w:hAnsi="Times New Roman"/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</w:t>
      </w:r>
      <w:r w:rsidR="00845977" w:rsidRPr="00C16606">
        <w:rPr>
          <w:rFonts w:ascii="Times New Roman" w:hAnsi="Times New Roman"/>
          <w:sz w:val="24"/>
          <w:szCs w:val="24"/>
        </w:rPr>
        <w:t>».</w:t>
      </w:r>
    </w:p>
    <w:p w:rsidR="00B11EB2" w:rsidRPr="00C16606" w:rsidRDefault="00B11EB2" w:rsidP="00C16DB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16606">
        <w:rPr>
          <w:rFonts w:ascii="Times New Roman" w:hAnsi="Times New Roman"/>
          <w:b/>
          <w:sz w:val="24"/>
          <w:szCs w:val="24"/>
        </w:rPr>
        <w:t xml:space="preserve">2.2. Органы и организации, участвующие в предоставлении </w:t>
      </w:r>
      <w:r w:rsidR="00E263A2" w:rsidRPr="00C16606">
        <w:rPr>
          <w:rFonts w:ascii="Times New Roman" w:hAnsi="Times New Roman"/>
          <w:b/>
          <w:sz w:val="24"/>
          <w:szCs w:val="24"/>
        </w:rPr>
        <w:t>муниципальной</w:t>
      </w:r>
      <w:r w:rsidRPr="00C16606">
        <w:rPr>
          <w:rFonts w:ascii="Times New Roman" w:hAnsi="Times New Roman"/>
          <w:b/>
          <w:sz w:val="24"/>
          <w:szCs w:val="24"/>
        </w:rPr>
        <w:t xml:space="preserve"> услуги.</w:t>
      </w:r>
    </w:p>
    <w:p w:rsidR="00845977" w:rsidRPr="00C16606" w:rsidRDefault="00B11EB2" w:rsidP="00C16D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2.2.1.</w:t>
      </w:r>
      <w:r w:rsidRPr="00C16606">
        <w:rPr>
          <w:rFonts w:ascii="Times New Roman" w:hAnsi="Times New Roman"/>
          <w:sz w:val="24"/>
          <w:szCs w:val="24"/>
          <w:lang w:val="en-US"/>
        </w:rPr>
        <w:t> </w:t>
      </w:r>
      <w:r w:rsidRPr="00C16606">
        <w:rPr>
          <w:rFonts w:ascii="Times New Roman" w:hAnsi="Times New Roman"/>
          <w:sz w:val="24"/>
          <w:szCs w:val="24"/>
        </w:rPr>
        <w:t>Предоставление м</w:t>
      </w:r>
      <w:r w:rsidR="00F536EE" w:rsidRPr="00C16606">
        <w:rPr>
          <w:rFonts w:ascii="Times New Roman" w:hAnsi="Times New Roman"/>
          <w:sz w:val="24"/>
          <w:szCs w:val="24"/>
        </w:rPr>
        <w:t>униципальн</w:t>
      </w:r>
      <w:r w:rsidRPr="00C16606">
        <w:rPr>
          <w:rFonts w:ascii="Times New Roman" w:hAnsi="Times New Roman"/>
          <w:sz w:val="24"/>
          <w:szCs w:val="24"/>
        </w:rPr>
        <w:t>ой</w:t>
      </w:r>
      <w:r w:rsidR="00F536EE" w:rsidRPr="00C16606">
        <w:rPr>
          <w:rFonts w:ascii="Times New Roman" w:hAnsi="Times New Roman"/>
          <w:sz w:val="24"/>
          <w:szCs w:val="24"/>
        </w:rPr>
        <w:t xml:space="preserve"> услуг</w:t>
      </w:r>
      <w:r w:rsidRPr="00C16606">
        <w:rPr>
          <w:rFonts w:ascii="Times New Roman" w:hAnsi="Times New Roman"/>
          <w:sz w:val="24"/>
          <w:szCs w:val="24"/>
        </w:rPr>
        <w:t>и</w:t>
      </w:r>
      <w:r w:rsidR="00F536EE" w:rsidRPr="00C16606">
        <w:rPr>
          <w:rFonts w:ascii="Times New Roman" w:hAnsi="Times New Roman"/>
          <w:sz w:val="24"/>
          <w:szCs w:val="24"/>
        </w:rPr>
        <w:t xml:space="preserve"> </w:t>
      </w:r>
      <w:r w:rsidRPr="00C16606">
        <w:rPr>
          <w:rFonts w:ascii="Times New Roman" w:hAnsi="Times New Roman"/>
          <w:sz w:val="24"/>
          <w:szCs w:val="24"/>
        </w:rPr>
        <w:t xml:space="preserve">осуществляется </w:t>
      </w:r>
      <w:r w:rsidR="00F536EE" w:rsidRPr="00C16606">
        <w:rPr>
          <w:rFonts w:ascii="Times New Roman" w:hAnsi="Times New Roman"/>
          <w:sz w:val="24"/>
          <w:szCs w:val="24"/>
        </w:rPr>
        <w:t>администрацией</w:t>
      </w:r>
      <w:r w:rsidR="00845977" w:rsidRPr="00C16606">
        <w:rPr>
          <w:rFonts w:ascii="Times New Roman" w:hAnsi="Times New Roman"/>
          <w:sz w:val="24"/>
          <w:szCs w:val="24"/>
        </w:rPr>
        <w:t>.</w:t>
      </w:r>
    </w:p>
    <w:p w:rsidR="00F536EE" w:rsidRPr="00C16606" w:rsidRDefault="00F536EE" w:rsidP="00C16D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 xml:space="preserve">Ответственными </w:t>
      </w:r>
      <w:r w:rsidR="00B671B9" w:rsidRPr="00C16606">
        <w:rPr>
          <w:rFonts w:ascii="Times New Roman" w:hAnsi="Times New Roman"/>
          <w:sz w:val="24"/>
          <w:szCs w:val="24"/>
        </w:rPr>
        <w:t>за предоставление</w:t>
      </w:r>
      <w:r w:rsidRPr="00C16606">
        <w:rPr>
          <w:rFonts w:ascii="Times New Roman" w:hAnsi="Times New Roman"/>
          <w:sz w:val="24"/>
          <w:szCs w:val="24"/>
        </w:rPr>
        <w:t xml:space="preserve"> муниципальной услуги являются </w:t>
      </w:r>
      <w:r w:rsidR="007A545B">
        <w:rPr>
          <w:rFonts w:ascii="Times New Roman" w:hAnsi="Times New Roman"/>
          <w:sz w:val="24"/>
          <w:szCs w:val="24"/>
        </w:rPr>
        <w:t>специалисты</w:t>
      </w:r>
      <w:r w:rsidRPr="00C16606">
        <w:rPr>
          <w:rFonts w:ascii="Times New Roman" w:hAnsi="Times New Roman"/>
          <w:sz w:val="24"/>
          <w:szCs w:val="24"/>
        </w:rPr>
        <w:t xml:space="preserve"> </w:t>
      </w:r>
      <w:r w:rsidR="00845977" w:rsidRPr="00C16606">
        <w:rPr>
          <w:rFonts w:ascii="Times New Roman" w:hAnsi="Times New Roman"/>
          <w:sz w:val="24"/>
          <w:szCs w:val="24"/>
        </w:rPr>
        <w:t>администрации</w:t>
      </w:r>
      <w:r w:rsidR="006B43A8" w:rsidRPr="00C16606">
        <w:rPr>
          <w:rFonts w:ascii="Times New Roman" w:hAnsi="Times New Roman"/>
          <w:sz w:val="24"/>
          <w:szCs w:val="24"/>
        </w:rPr>
        <w:t>,</w:t>
      </w:r>
      <w:r w:rsidR="006B43A8" w:rsidRPr="00C16606">
        <w:rPr>
          <w:rFonts w:ascii="Times New Roman" w:hAnsi="Times New Roman"/>
          <w:spacing w:val="4"/>
          <w:sz w:val="24"/>
          <w:szCs w:val="24"/>
        </w:rPr>
        <w:t xml:space="preserve"> ответственные за выполнение конкретно</w:t>
      </w:r>
      <w:r w:rsidR="00BA5A9A" w:rsidRPr="00C16606">
        <w:rPr>
          <w:rFonts w:ascii="Times New Roman" w:hAnsi="Times New Roman"/>
          <w:spacing w:val="4"/>
          <w:sz w:val="24"/>
          <w:szCs w:val="24"/>
        </w:rPr>
        <w:t>й</w:t>
      </w:r>
      <w:r w:rsidR="006B43A8" w:rsidRPr="00C16606">
        <w:rPr>
          <w:rFonts w:ascii="Times New Roman" w:hAnsi="Times New Roman"/>
          <w:spacing w:val="4"/>
          <w:sz w:val="24"/>
          <w:szCs w:val="24"/>
        </w:rPr>
        <w:t xml:space="preserve"> административно</w:t>
      </w:r>
      <w:r w:rsidR="00BA5A9A" w:rsidRPr="00C16606">
        <w:rPr>
          <w:rFonts w:ascii="Times New Roman" w:hAnsi="Times New Roman"/>
          <w:spacing w:val="4"/>
          <w:sz w:val="24"/>
          <w:szCs w:val="24"/>
        </w:rPr>
        <w:t>й</w:t>
      </w:r>
      <w:r w:rsidR="006B43A8" w:rsidRPr="00C16606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BA5A9A" w:rsidRPr="00C16606">
        <w:rPr>
          <w:rFonts w:ascii="Times New Roman" w:hAnsi="Times New Roman"/>
          <w:spacing w:val="4"/>
          <w:sz w:val="24"/>
          <w:szCs w:val="24"/>
        </w:rPr>
        <w:t>процедуры</w:t>
      </w:r>
      <w:r w:rsidR="006B43A8" w:rsidRPr="00C16606">
        <w:rPr>
          <w:rFonts w:ascii="Times New Roman" w:hAnsi="Times New Roman"/>
          <w:spacing w:val="4"/>
          <w:sz w:val="24"/>
          <w:szCs w:val="24"/>
        </w:rPr>
        <w:t xml:space="preserve"> согласно административному регламенту.</w:t>
      </w:r>
    </w:p>
    <w:p w:rsidR="002269BC" w:rsidRPr="00C16606" w:rsidRDefault="001C0227" w:rsidP="002269BC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 xml:space="preserve">2.2.2. </w:t>
      </w:r>
      <w:r w:rsidR="002269BC" w:rsidRPr="00C16606">
        <w:rPr>
          <w:rFonts w:ascii="Times New Roman" w:hAnsi="Times New Roman"/>
          <w:bCs/>
          <w:sz w:val="24"/>
          <w:szCs w:val="24"/>
        </w:rPr>
        <w:t xml:space="preserve">В предоставлении муниципальной услуги не участвуют иные органы и организации. </w:t>
      </w:r>
    </w:p>
    <w:p w:rsidR="00B11EB2" w:rsidRPr="00C16606" w:rsidRDefault="00B11EB2" w:rsidP="002269BC">
      <w:pPr>
        <w:tabs>
          <w:tab w:val="left" w:pos="38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lastRenderedPageBreak/>
        <w:t xml:space="preserve">В соответствии с пунктом 3 части 1 статьи 7 Федерального закона от 27.07.2010 №210-ФЗ «Об организации предоставления государственных и муниципальных услуг»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</w:t>
      </w:r>
      <w:r w:rsidR="006B43A8" w:rsidRPr="00C16606">
        <w:rPr>
          <w:rFonts w:ascii="Times New Roman" w:hAnsi="Times New Roman"/>
          <w:sz w:val="24"/>
          <w:szCs w:val="24"/>
        </w:rPr>
        <w:t xml:space="preserve">органы местного самоуправления, </w:t>
      </w:r>
      <w:r w:rsidRPr="00C16606">
        <w:rPr>
          <w:rFonts w:ascii="Times New Roman" w:hAnsi="Times New Roman"/>
          <w:sz w:val="24"/>
          <w:szCs w:val="24"/>
        </w:rPr>
        <w:t>органи</w:t>
      </w:r>
      <w:r w:rsidR="00194C90" w:rsidRPr="00C16606">
        <w:rPr>
          <w:rFonts w:ascii="Times New Roman" w:hAnsi="Times New Roman"/>
          <w:sz w:val="24"/>
          <w:szCs w:val="24"/>
        </w:rPr>
        <w:t>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муниципального образования «</w:t>
      </w:r>
      <w:r w:rsidR="007D70B3">
        <w:rPr>
          <w:rFonts w:ascii="Times New Roman" w:hAnsi="Times New Roman"/>
          <w:sz w:val="24"/>
          <w:szCs w:val="24"/>
        </w:rPr>
        <w:t>Село Енотаевка</w:t>
      </w:r>
      <w:r w:rsidR="00194C90" w:rsidRPr="00C16606">
        <w:rPr>
          <w:rFonts w:ascii="Times New Roman" w:hAnsi="Times New Roman"/>
          <w:sz w:val="24"/>
          <w:szCs w:val="24"/>
        </w:rPr>
        <w:t>».</w:t>
      </w:r>
    </w:p>
    <w:p w:rsidR="00194C90" w:rsidRPr="00C16606" w:rsidRDefault="00194C90" w:rsidP="003A702A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 xml:space="preserve">2.3.Описание  результата предоставления муниципальной услуги. </w:t>
      </w:r>
    </w:p>
    <w:p w:rsidR="007A545B" w:rsidRDefault="007A545B" w:rsidP="003A70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A545B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является направление (выдача) заявителю информации об очередности предоставления жилых помещений на условиях договора социального найма (по форме согласно приложению 2 к настоящему регламенту)</w:t>
      </w:r>
    </w:p>
    <w:p w:rsidR="00185B37" w:rsidRPr="00C16606" w:rsidRDefault="0093445C" w:rsidP="003A70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16606">
        <w:rPr>
          <w:rFonts w:ascii="Times New Roman" w:hAnsi="Times New Roman"/>
          <w:b/>
          <w:sz w:val="24"/>
          <w:szCs w:val="24"/>
        </w:rPr>
        <w:t>2.4. Срок предоставления муниципальной услуги.</w:t>
      </w:r>
    </w:p>
    <w:p w:rsidR="007D70B3" w:rsidRDefault="0093445C" w:rsidP="007D70B3">
      <w:pPr>
        <w:tabs>
          <w:tab w:val="left" w:pos="382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5F6ED6">
        <w:rPr>
          <w:rFonts w:ascii="Times New Roman" w:hAnsi="Times New Roman"/>
          <w:sz w:val="24"/>
          <w:szCs w:val="24"/>
        </w:rPr>
        <w:t xml:space="preserve">2.4.1. </w:t>
      </w:r>
      <w:r w:rsidR="002269BC" w:rsidRPr="005F6ED6">
        <w:rPr>
          <w:rFonts w:ascii="Times New Roman" w:hAnsi="Times New Roman"/>
          <w:bCs/>
          <w:sz w:val="24"/>
          <w:szCs w:val="24"/>
        </w:rPr>
        <w:t xml:space="preserve">Общий срок предоставления муниципальной услуги составляет не более </w:t>
      </w:r>
      <w:r w:rsidR="00500CEA">
        <w:rPr>
          <w:rFonts w:ascii="Times New Roman" w:hAnsi="Times New Roman"/>
          <w:bCs/>
          <w:sz w:val="24"/>
          <w:szCs w:val="24"/>
        </w:rPr>
        <w:t>5</w:t>
      </w:r>
      <w:r w:rsidR="002269BC" w:rsidRPr="005F6ED6">
        <w:rPr>
          <w:rFonts w:ascii="Times New Roman" w:hAnsi="Times New Roman"/>
          <w:bCs/>
          <w:sz w:val="24"/>
          <w:szCs w:val="24"/>
        </w:rPr>
        <w:t xml:space="preserve"> </w:t>
      </w:r>
      <w:r w:rsidR="00323B6B" w:rsidRPr="005F6ED6">
        <w:rPr>
          <w:rFonts w:ascii="Times New Roman" w:hAnsi="Times New Roman"/>
          <w:bCs/>
          <w:sz w:val="24"/>
          <w:szCs w:val="24"/>
        </w:rPr>
        <w:t>рабочих</w:t>
      </w:r>
      <w:r w:rsidR="002269BC" w:rsidRPr="005F6ED6">
        <w:rPr>
          <w:rFonts w:ascii="Times New Roman" w:hAnsi="Times New Roman"/>
          <w:bCs/>
          <w:sz w:val="24"/>
          <w:szCs w:val="24"/>
        </w:rPr>
        <w:t xml:space="preserve"> дней. </w:t>
      </w:r>
    </w:p>
    <w:p w:rsidR="00323B6B" w:rsidRPr="007D70B3" w:rsidRDefault="00323B6B" w:rsidP="007D70B3">
      <w:pPr>
        <w:tabs>
          <w:tab w:val="left" w:pos="382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5F6ED6">
        <w:rPr>
          <w:rFonts w:ascii="Times New Roman" w:hAnsi="Times New Roman"/>
          <w:sz w:val="24"/>
          <w:szCs w:val="24"/>
        </w:rPr>
        <w:t>Указанный срок исчисляется от даты регистрации заявления заявителя до даты направления заявителю соответствующей информации (в случае обращения по почте, в том числе через региональный портал, федеральный портал) или даты выдачи заявителю соответствующей информации (в случае личного обращения заявителя в часы приема специалиста отдела) и включает в себя:</w:t>
      </w:r>
    </w:p>
    <w:p w:rsidR="00323B6B" w:rsidRPr="005F6ED6" w:rsidRDefault="00323B6B" w:rsidP="00500CE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F6ED6">
        <w:rPr>
          <w:rFonts w:ascii="Times New Roman" w:hAnsi="Times New Roman"/>
          <w:sz w:val="24"/>
          <w:szCs w:val="24"/>
        </w:rPr>
        <w:t xml:space="preserve">- прием и регистрация заявления – </w:t>
      </w:r>
      <w:r w:rsidR="00500CEA">
        <w:rPr>
          <w:rFonts w:ascii="Times New Roman" w:hAnsi="Times New Roman"/>
          <w:sz w:val="24"/>
          <w:szCs w:val="24"/>
        </w:rPr>
        <w:t>1</w:t>
      </w:r>
      <w:r w:rsidRPr="005F6ED6">
        <w:rPr>
          <w:rFonts w:ascii="Times New Roman" w:hAnsi="Times New Roman"/>
          <w:sz w:val="24"/>
          <w:szCs w:val="24"/>
        </w:rPr>
        <w:t xml:space="preserve"> день;</w:t>
      </w:r>
    </w:p>
    <w:p w:rsidR="00323B6B" w:rsidRPr="005F6ED6" w:rsidRDefault="00323B6B" w:rsidP="00323B6B">
      <w:pPr>
        <w:pStyle w:val="ConsPlusNormal"/>
        <w:ind w:left="29" w:right="29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5F6ED6">
        <w:rPr>
          <w:rFonts w:ascii="Times New Roman" w:hAnsi="Times New Roman" w:cs="Times New Roman"/>
          <w:sz w:val="24"/>
          <w:szCs w:val="24"/>
        </w:rPr>
        <w:t xml:space="preserve">-оформление и направление (выдача) заявителю информации об  очередности предоставления жилых помещений на условиях договора социального найма – </w:t>
      </w:r>
      <w:r w:rsidR="00500CEA">
        <w:rPr>
          <w:rFonts w:ascii="Times New Roman" w:hAnsi="Times New Roman" w:cs="Times New Roman"/>
          <w:sz w:val="24"/>
          <w:szCs w:val="24"/>
        </w:rPr>
        <w:t>4</w:t>
      </w:r>
      <w:r w:rsidRPr="005F6ED6">
        <w:rPr>
          <w:rFonts w:ascii="Times New Roman" w:hAnsi="Times New Roman" w:cs="Times New Roman"/>
          <w:sz w:val="24"/>
          <w:szCs w:val="24"/>
        </w:rPr>
        <w:t xml:space="preserve"> дня.</w:t>
      </w:r>
    </w:p>
    <w:p w:rsidR="00323B6B" w:rsidRPr="005F6ED6" w:rsidRDefault="002269BC" w:rsidP="00323B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ED6">
        <w:rPr>
          <w:rFonts w:ascii="Times New Roman" w:hAnsi="Times New Roman"/>
          <w:bCs/>
          <w:sz w:val="24"/>
          <w:szCs w:val="24"/>
        </w:rPr>
        <w:t xml:space="preserve"> </w:t>
      </w:r>
      <w:r w:rsidR="00323B6B" w:rsidRPr="005F6ED6">
        <w:rPr>
          <w:rFonts w:ascii="Times New Roman" w:hAnsi="Times New Roman" w:cs="Times New Roman"/>
          <w:sz w:val="24"/>
          <w:szCs w:val="24"/>
        </w:rPr>
        <w:t>При устном (лично или по телефону) обращении заявителя информация об очередности предоставляется устно в течение 20 минут.</w:t>
      </w:r>
    </w:p>
    <w:p w:rsidR="00A1644B" w:rsidRPr="00C16606" w:rsidRDefault="00F536EE" w:rsidP="002269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16606">
        <w:rPr>
          <w:rFonts w:ascii="Times New Roman" w:hAnsi="Times New Roman"/>
          <w:b/>
          <w:sz w:val="24"/>
          <w:szCs w:val="24"/>
        </w:rPr>
        <w:t>2.</w:t>
      </w:r>
      <w:r w:rsidR="00972D8A" w:rsidRPr="00C16606">
        <w:rPr>
          <w:rFonts w:ascii="Times New Roman" w:hAnsi="Times New Roman"/>
          <w:b/>
          <w:sz w:val="24"/>
          <w:szCs w:val="24"/>
        </w:rPr>
        <w:t>5. </w:t>
      </w:r>
      <w:r w:rsidR="00A1644B" w:rsidRPr="00C16606">
        <w:rPr>
          <w:rFonts w:ascii="Times New Roman" w:hAnsi="Times New Roman"/>
          <w:b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услуги.</w:t>
      </w:r>
    </w:p>
    <w:p w:rsidR="00F536EE" w:rsidRPr="005F6ED6" w:rsidRDefault="00F536EE" w:rsidP="003A70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6ED6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в соответствии с:</w:t>
      </w:r>
    </w:p>
    <w:p w:rsidR="00F536EE" w:rsidRPr="005F6ED6" w:rsidRDefault="00F536EE" w:rsidP="00323B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6ED6">
        <w:rPr>
          <w:rFonts w:ascii="Times New Roman" w:hAnsi="Times New Roman"/>
          <w:sz w:val="24"/>
          <w:szCs w:val="24"/>
        </w:rPr>
        <w:t>-</w:t>
      </w:r>
      <w:r w:rsidR="00141A8B" w:rsidRPr="005F6ED6">
        <w:rPr>
          <w:rFonts w:ascii="Times New Roman" w:hAnsi="Times New Roman"/>
          <w:sz w:val="24"/>
          <w:szCs w:val="24"/>
        </w:rPr>
        <w:t> </w:t>
      </w:r>
      <w:hyperlink r:id="rId18" w:history="1">
        <w:r w:rsidRPr="005F6ED6">
          <w:rPr>
            <w:rFonts w:ascii="Times New Roman" w:hAnsi="Times New Roman"/>
            <w:sz w:val="24"/>
            <w:szCs w:val="24"/>
          </w:rPr>
          <w:t>Конституцией</w:t>
        </w:r>
      </w:hyperlink>
      <w:r w:rsidRPr="005F6ED6">
        <w:rPr>
          <w:rFonts w:ascii="Times New Roman" w:hAnsi="Times New Roman"/>
          <w:sz w:val="24"/>
          <w:szCs w:val="24"/>
        </w:rPr>
        <w:t xml:space="preserve"> Российской Федерации (</w:t>
      </w:r>
      <w:r w:rsidR="00972D8A" w:rsidRPr="005F6ED6">
        <w:rPr>
          <w:rFonts w:ascii="Times New Roman" w:hAnsi="Times New Roman"/>
          <w:sz w:val="24"/>
          <w:szCs w:val="24"/>
        </w:rPr>
        <w:t>«</w:t>
      </w:r>
      <w:r w:rsidRPr="005F6ED6">
        <w:rPr>
          <w:rFonts w:ascii="Times New Roman" w:hAnsi="Times New Roman"/>
          <w:sz w:val="24"/>
          <w:szCs w:val="24"/>
        </w:rPr>
        <w:t>Российская газета</w:t>
      </w:r>
      <w:r w:rsidR="00972D8A" w:rsidRPr="005F6ED6">
        <w:rPr>
          <w:rFonts w:ascii="Times New Roman" w:hAnsi="Times New Roman"/>
          <w:sz w:val="24"/>
          <w:szCs w:val="24"/>
        </w:rPr>
        <w:t>»</w:t>
      </w:r>
      <w:r w:rsidRPr="005F6ED6">
        <w:rPr>
          <w:rFonts w:ascii="Times New Roman" w:hAnsi="Times New Roman"/>
          <w:sz w:val="24"/>
          <w:szCs w:val="24"/>
        </w:rPr>
        <w:t xml:space="preserve">, 1993, </w:t>
      </w:r>
      <w:r w:rsidR="00972D8A" w:rsidRPr="005F6ED6">
        <w:rPr>
          <w:rFonts w:ascii="Times New Roman" w:hAnsi="Times New Roman"/>
          <w:sz w:val="24"/>
          <w:szCs w:val="24"/>
        </w:rPr>
        <w:t>№</w:t>
      </w:r>
      <w:r w:rsidRPr="005F6ED6">
        <w:rPr>
          <w:rFonts w:ascii="Times New Roman" w:hAnsi="Times New Roman"/>
          <w:sz w:val="24"/>
          <w:szCs w:val="24"/>
        </w:rPr>
        <w:t xml:space="preserve"> 237; 2008, </w:t>
      </w:r>
      <w:r w:rsidR="00972D8A" w:rsidRPr="005F6ED6">
        <w:rPr>
          <w:rFonts w:ascii="Times New Roman" w:hAnsi="Times New Roman"/>
          <w:sz w:val="24"/>
          <w:szCs w:val="24"/>
        </w:rPr>
        <w:t>№</w:t>
      </w:r>
      <w:r w:rsidRPr="005F6ED6">
        <w:rPr>
          <w:rFonts w:ascii="Times New Roman" w:hAnsi="Times New Roman"/>
          <w:sz w:val="24"/>
          <w:szCs w:val="24"/>
        </w:rPr>
        <w:t xml:space="preserve"> 267; 2009, </w:t>
      </w:r>
      <w:r w:rsidR="00972D8A" w:rsidRPr="005F6ED6">
        <w:rPr>
          <w:rFonts w:ascii="Times New Roman" w:hAnsi="Times New Roman"/>
          <w:sz w:val="24"/>
          <w:szCs w:val="24"/>
        </w:rPr>
        <w:t>№</w:t>
      </w:r>
      <w:r w:rsidRPr="005F6ED6">
        <w:rPr>
          <w:rFonts w:ascii="Times New Roman" w:hAnsi="Times New Roman"/>
          <w:sz w:val="24"/>
          <w:szCs w:val="24"/>
        </w:rPr>
        <w:t xml:space="preserve"> 7, Собрание законодательства Российской Федерации, 2009, </w:t>
      </w:r>
      <w:r w:rsidR="00972D8A" w:rsidRPr="005F6ED6">
        <w:rPr>
          <w:rFonts w:ascii="Times New Roman" w:hAnsi="Times New Roman"/>
          <w:sz w:val="24"/>
          <w:szCs w:val="24"/>
        </w:rPr>
        <w:t>№</w:t>
      </w:r>
      <w:r w:rsidRPr="005F6ED6">
        <w:rPr>
          <w:rFonts w:ascii="Times New Roman" w:hAnsi="Times New Roman"/>
          <w:sz w:val="24"/>
          <w:szCs w:val="24"/>
        </w:rPr>
        <w:t xml:space="preserve"> 1, ст. 1, ст. 2, </w:t>
      </w:r>
      <w:r w:rsidR="00972D8A" w:rsidRPr="005F6ED6">
        <w:rPr>
          <w:rFonts w:ascii="Times New Roman" w:hAnsi="Times New Roman"/>
          <w:sz w:val="24"/>
          <w:szCs w:val="24"/>
        </w:rPr>
        <w:t>№</w:t>
      </w:r>
      <w:r w:rsidRPr="005F6ED6">
        <w:rPr>
          <w:rFonts w:ascii="Times New Roman" w:hAnsi="Times New Roman"/>
          <w:sz w:val="24"/>
          <w:szCs w:val="24"/>
        </w:rPr>
        <w:t xml:space="preserve"> 4 ст. 445);</w:t>
      </w:r>
    </w:p>
    <w:p w:rsidR="00323B6B" w:rsidRPr="005F6ED6" w:rsidRDefault="00323B6B" w:rsidP="00323B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6ED6">
        <w:rPr>
          <w:rFonts w:ascii="Times New Roman" w:hAnsi="Times New Roman"/>
          <w:sz w:val="24"/>
          <w:szCs w:val="24"/>
        </w:rPr>
        <w:t xml:space="preserve">- Жилищным кодексом Российской Федерации от 29.12.2004 г. № 188-ФЗ (Собрание законодательства Российской Федерации, 2005, № 1 (часть 1), ст. 14; 2006, № 1, ст. 10; № 52 (часть 1), ст. 5498; 2007, № 1 (часть 1), ст. 13, ст. 14, ст. 21; № 43, ст.5084; 2008, № 17, ст. 1756; № 20, ст. 2251; № 30 (часть 2), ст. 3616; 2009, № 23, ст. 2776; № 39, ст. 4542;  № 48, ст. 5711; № 51,ст. 6135)  (с изменениями от  31 декабря </w:t>
      </w:r>
      <w:smartTag w:uri="urn:schemas-microsoft-com:office:smarttags" w:element="metricconverter">
        <w:smartTagPr>
          <w:attr w:name="ProductID" w:val="2005 г"/>
        </w:smartTagPr>
        <w:r w:rsidRPr="005F6ED6">
          <w:rPr>
            <w:rFonts w:ascii="Times New Roman" w:hAnsi="Times New Roman"/>
            <w:sz w:val="24"/>
            <w:szCs w:val="24"/>
          </w:rPr>
          <w:t>2005 г</w:t>
        </w:r>
      </w:smartTag>
      <w:r w:rsidRPr="005F6ED6">
        <w:rPr>
          <w:rFonts w:ascii="Times New Roman" w:hAnsi="Times New Roman"/>
          <w:sz w:val="24"/>
          <w:szCs w:val="24"/>
        </w:rPr>
        <w:t xml:space="preserve">., 18, 29 декабря </w:t>
      </w:r>
      <w:smartTag w:uri="urn:schemas-microsoft-com:office:smarttags" w:element="metricconverter">
        <w:smartTagPr>
          <w:attr w:name="ProductID" w:val="2006 г"/>
        </w:smartTagPr>
        <w:r w:rsidRPr="005F6ED6">
          <w:rPr>
            <w:rFonts w:ascii="Times New Roman" w:hAnsi="Times New Roman"/>
            <w:sz w:val="24"/>
            <w:szCs w:val="24"/>
          </w:rPr>
          <w:t>2006 г</w:t>
        </w:r>
      </w:smartTag>
      <w:r w:rsidRPr="005F6ED6">
        <w:rPr>
          <w:rFonts w:ascii="Times New Roman" w:hAnsi="Times New Roman"/>
          <w:sz w:val="24"/>
          <w:szCs w:val="24"/>
        </w:rPr>
        <w:t xml:space="preserve">., 18 октября </w:t>
      </w:r>
      <w:smartTag w:uri="urn:schemas-microsoft-com:office:smarttags" w:element="metricconverter">
        <w:smartTagPr>
          <w:attr w:name="ProductID" w:val="2007 г"/>
        </w:smartTagPr>
        <w:r w:rsidRPr="005F6ED6">
          <w:rPr>
            <w:rFonts w:ascii="Times New Roman" w:hAnsi="Times New Roman"/>
            <w:sz w:val="24"/>
            <w:szCs w:val="24"/>
          </w:rPr>
          <w:t>2007 г</w:t>
        </w:r>
      </w:smartTag>
      <w:r w:rsidRPr="005F6ED6">
        <w:rPr>
          <w:rFonts w:ascii="Times New Roman" w:hAnsi="Times New Roman"/>
          <w:sz w:val="24"/>
          <w:szCs w:val="24"/>
        </w:rPr>
        <w:t xml:space="preserve">., 24 апреля, 13 мая, 23 июля </w:t>
      </w:r>
      <w:smartTag w:uri="urn:schemas-microsoft-com:office:smarttags" w:element="metricconverter">
        <w:smartTagPr>
          <w:attr w:name="ProductID" w:val="2008 г"/>
        </w:smartTagPr>
        <w:r w:rsidRPr="005F6ED6">
          <w:rPr>
            <w:rFonts w:ascii="Times New Roman" w:hAnsi="Times New Roman"/>
            <w:sz w:val="24"/>
            <w:szCs w:val="24"/>
          </w:rPr>
          <w:t>2008 г</w:t>
        </w:r>
      </w:smartTag>
      <w:r w:rsidRPr="005F6ED6">
        <w:rPr>
          <w:rFonts w:ascii="Times New Roman" w:hAnsi="Times New Roman"/>
          <w:sz w:val="24"/>
          <w:szCs w:val="24"/>
        </w:rPr>
        <w:t xml:space="preserve">., 3 июня, 27 сентября, 23 ноября, 17 декабря </w:t>
      </w:r>
      <w:smartTag w:uri="urn:schemas-microsoft-com:office:smarttags" w:element="metricconverter">
        <w:smartTagPr>
          <w:attr w:name="ProductID" w:val="2009 г"/>
        </w:smartTagPr>
        <w:r w:rsidRPr="005F6ED6">
          <w:rPr>
            <w:rFonts w:ascii="Times New Roman" w:hAnsi="Times New Roman"/>
            <w:sz w:val="24"/>
            <w:szCs w:val="24"/>
          </w:rPr>
          <w:t>2009 г</w:t>
        </w:r>
      </w:smartTag>
      <w:r w:rsidRPr="005F6ED6">
        <w:rPr>
          <w:rFonts w:ascii="Times New Roman" w:hAnsi="Times New Roman"/>
          <w:sz w:val="24"/>
          <w:szCs w:val="24"/>
        </w:rPr>
        <w:t xml:space="preserve">., 4 мая, 27 июля, 30 ноября </w:t>
      </w:r>
      <w:smartTag w:uri="urn:schemas-microsoft-com:office:smarttags" w:element="metricconverter">
        <w:smartTagPr>
          <w:attr w:name="ProductID" w:val="2010 г"/>
        </w:smartTagPr>
        <w:r w:rsidRPr="005F6ED6">
          <w:rPr>
            <w:rFonts w:ascii="Times New Roman" w:hAnsi="Times New Roman"/>
            <w:sz w:val="24"/>
            <w:szCs w:val="24"/>
          </w:rPr>
          <w:t>2010 г</w:t>
        </w:r>
      </w:smartTag>
      <w:r w:rsidRPr="005F6ED6">
        <w:rPr>
          <w:rFonts w:ascii="Times New Roman" w:hAnsi="Times New Roman"/>
          <w:sz w:val="24"/>
          <w:szCs w:val="24"/>
        </w:rPr>
        <w:t xml:space="preserve">., 4 июня, 18 июля, 30 ноября, 3, 6, 7 декабря </w:t>
      </w:r>
      <w:smartTag w:uri="urn:schemas-microsoft-com:office:smarttags" w:element="metricconverter">
        <w:smartTagPr>
          <w:attr w:name="ProductID" w:val="2011 г"/>
        </w:smartTagPr>
        <w:r w:rsidRPr="005F6ED6">
          <w:rPr>
            <w:rFonts w:ascii="Times New Roman" w:hAnsi="Times New Roman"/>
            <w:sz w:val="24"/>
            <w:szCs w:val="24"/>
          </w:rPr>
          <w:t>2011 г</w:t>
        </w:r>
      </w:smartTag>
      <w:r w:rsidRPr="005F6ED6">
        <w:rPr>
          <w:rFonts w:ascii="Times New Roman" w:hAnsi="Times New Roman"/>
          <w:sz w:val="24"/>
          <w:szCs w:val="24"/>
        </w:rPr>
        <w:t>.);</w:t>
      </w:r>
    </w:p>
    <w:p w:rsidR="00A017DA" w:rsidRPr="005F6ED6" w:rsidRDefault="008A76AC" w:rsidP="00323B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6ED6">
        <w:rPr>
          <w:rFonts w:ascii="Times New Roman" w:hAnsi="Times New Roman"/>
          <w:sz w:val="24"/>
          <w:szCs w:val="24"/>
        </w:rPr>
        <w:t xml:space="preserve">- Федеральным законом от 06.10.2003 № 131-ФЗ «Об общих принципах организации местного самоуправления в Российской Федерации»  (Собрание законодательства Российской Федерации» </w:t>
      </w:r>
      <w:r w:rsidR="008155C0" w:rsidRPr="005F6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2003, № 40, ст. 3822; 2004, № 25, ст. 2484; № 33, ст. 3368; 2005, № 1 (ч. 1), ст. 9; № 1 (ч. 1), ст. 12; № 1 (ч. 1), ст. 17; № 1 (ч. 1), ст. 25; № 1 (ч. 1), ст. 37; № 17, ст. 1480; № 27, ст. 2708; № 30 (ч. 1), ст. 3104; № 30 (ч. 1), ст. 3108; № 42, ст. 4216; 2006, № 1, ст. 9; № 1, ст. 10; № 1, ст. 17; № 6, ст. 636; № 8, ст. 852; № 23, ст. 2380; № 30, ст. 3296; № 31 (1 ч.), ст. 3427; № 31 (ч.1), ст. 3452; № 43, ст. 4412; № 49 (ч. 1), ст. 5088; № 50, ст. 5279; 2007, № 1 (ч. 1), ст. 21; № 10, ст. 1151; № 18, ст. 2117; № 21, ст. 2455; № 25, ст. 2977; № 26, ст. 3074; № 30, ст. 3801; № 43, ст. 5084; № 45, ст. 5430; № 46, ст. 5553; № 46, ст. 5556; 2008, № 24, ст. 2790; № 30 (ч. 2), ст. 3616; № 48, ст. 5517; № 49, ст. 5744; № 52 (ч. 1), ст. 6229; № 52 (ч. 1), ст. 6236; 2009, № 19, ст. 2280; № 48, ст.5711, ст. 5733; № 52 (1ч.) ст. 6441; 2010, № 15, ст. 1736; № 31, ст. 4160; 4206; № 40, ст. 4969; № 45, ст. 5751; № 49, ст. 6409; № 49, ст. 6411; 2011, № 1, ст. 54; № 13, ст. 1685; № 17, ст. 2310;№ 19, ст. 2705; № 29, ст. 4283; № 30 (ч. 1), ст. 4572, ст. 4590, ст. 4591, ст. 4595, ст. 4594; № 31, ст. 4703; № 48, ст. 6730; № 49 (ч. 1), ст. 7039, ст. 7070; № 50, ст. 7359);</w:t>
      </w:r>
      <w:r w:rsidR="00A017DA" w:rsidRPr="005F6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017DA" w:rsidRPr="005F6ED6">
        <w:rPr>
          <w:rFonts w:ascii="Times New Roman" w:hAnsi="Times New Roman"/>
          <w:sz w:val="24"/>
          <w:szCs w:val="24"/>
        </w:rPr>
        <w:t>2012, № 26, ст. 3444; № 26, ст. 3446; № 27, ст. 3587; №29, ст. 3990; №31, ст. 4326; № 43, ст. 5786; № 50 (ч. 5), ст. 6967; № 53 (ч. 1), ст. 7596.</w:t>
      </w:r>
      <w:r w:rsidR="00A017DA" w:rsidRPr="005F6E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23B6B" w:rsidRPr="005F6ED6" w:rsidRDefault="00323B6B" w:rsidP="00323B6B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F6ED6">
        <w:rPr>
          <w:rFonts w:ascii="Times New Roman" w:hAnsi="Times New Roman"/>
          <w:sz w:val="24"/>
          <w:szCs w:val="24"/>
        </w:rPr>
        <w:t xml:space="preserve">- Федеральным законом от 09.02.2009г. № 8-ФЗ «Об обеспечении доступа к информации о деятельности государственных органов и органов местного самоуправления» («Парламентская </w:t>
      </w:r>
      <w:r w:rsidRPr="005F6ED6">
        <w:rPr>
          <w:rFonts w:ascii="Times New Roman" w:hAnsi="Times New Roman"/>
          <w:sz w:val="24"/>
          <w:szCs w:val="24"/>
        </w:rPr>
        <w:lastRenderedPageBreak/>
        <w:t xml:space="preserve">газета» от 13.02.2009г. № 8, «Российская газета» от 13.02.2009г. № 25, Собрание законодательства Российской Федерации от 16.02.2009г. № 7 ст. 776) (с изменениями от 11 июля </w:t>
      </w:r>
      <w:smartTag w:uri="urn:schemas-microsoft-com:office:smarttags" w:element="metricconverter">
        <w:smartTagPr>
          <w:attr w:name="ProductID" w:val="2011 г"/>
        </w:smartTagPr>
        <w:r w:rsidRPr="005F6ED6">
          <w:rPr>
            <w:rFonts w:ascii="Times New Roman" w:hAnsi="Times New Roman"/>
            <w:sz w:val="24"/>
            <w:szCs w:val="24"/>
          </w:rPr>
          <w:t>2011 г</w:t>
        </w:r>
      </w:smartTag>
      <w:r w:rsidRPr="005F6ED6">
        <w:rPr>
          <w:rFonts w:ascii="Times New Roman" w:hAnsi="Times New Roman"/>
          <w:sz w:val="24"/>
          <w:szCs w:val="24"/>
        </w:rPr>
        <w:t>.);</w:t>
      </w:r>
    </w:p>
    <w:p w:rsidR="00323B6B" w:rsidRPr="005F6ED6" w:rsidRDefault="00323B6B" w:rsidP="00323B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6ED6">
        <w:rPr>
          <w:rFonts w:ascii="Times New Roman" w:hAnsi="Times New Roman"/>
          <w:sz w:val="24"/>
          <w:szCs w:val="24"/>
        </w:rPr>
        <w:t xml:space="preserve">- Федеральным законом от 02.05.2006 г. № 59-ФЗ «О порядке рассмотрения обращений граждан Российской Федерации» (Собрание законодательства Российской Федерации , 2006, № 19, ст. 2060) (с изменениями от 29 июня, 27 июля </w:t>
      </w:r>
      <w:smartTag w:uri="urn:schemas-microsoft-com:office:smarttags" w:element="metricconverter">
        <w:smartTagPr>
          <w:attr w:name="ProductID" w:val="2010 г"/>
        </w:smartTagPr>
        <w:r w:rsidRPr="005F6ED6">
          <w:rPr>
            <w:rFonts w:ascii="Times New Roman" w:hAnsi="Times New Roman"/>
            <w:sz w:val="24"/>
            <w:szCs w:val="24"/>
          </w:rPr>
          <w:t>2010 г</w:t>
        </w:r>
      </w:smartTag>
      <w:r w:rsidRPr="005F6ED6">
        <w:rPr>
          <w:rFonts w:ascii="Times New Roman" w:hAnsi="Times New Roman"/>
          <w:sz w:val="24"/>
          <w:szCs w:val="24"/>
        </w:rPr>
        <w:t>.);</w:t>
      </w:r>
    </w:p>
    <w:p w:rsidR="00323B6B" w:rsidRPr="005F6ED6" w:rsidRDefault="00323B6B" w:rsidP="00323B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6ED6">
        <w:rPr>
          <w:rFonts w:ascii="Times New Roman" w:hAnsi="Times New Roman"/>
          <w:sz w:val="24"/>
          <w:szCs w:val="24"/>
        </w:rPr>
        <w:t xml:space="preserve">- Федеральным законом РФ от 27.07.2010г. № 210-ФЗ «Об организации предоставления государственных и муниципальных услуг» («Российская газета», от 30.07.2010г. № 168, Собрании законодательства Российской Федерации от 02.08.2010 г. № 31 ст. 4179) (с изменениями от 6 апреля, 27 июня, 1, 11, 18 июля, 3 декабря </w:t>
      </w:r>
      <w:smartTag w:uri="urn:schemas-microsoft-com:office:smarttags" w:element="metricconverter">
        <w:smartTagPr>
          <w:attr w:name="ProductID" w:val="2011 г"/>
        </w:smartTagPr>
        <w:r w:rsidRPr="005F6ED6">
          <w:rPr>
            <w:rFonts w:ascii="Times New Roman" w:hAnsi="Times New Roman"/>
            <w:sz w:val="24"/>
            <w:szCs w:val="24"/>
          </w:rPr>
          <w:t>2011 г</w:t>
        </w:r>
      </w:smartTag>
      <w:r w:rsidRPr="005F6ED6">
        <w:rPr>
          <w:rFonts w:ascii="Times New Roman" w:hAnsi="Times New Roman"/>
          <w:sz w:val="24"/>
          <w:szCs w:val="24"/>
        </w:rPr>
        <w:t>.);</w:t>
      </w:r>
    </w:p>
    <w:p w:rsidR="00323B6B" w:rsidRPr="005F6ED6" w:rsidRDefault="00323B6B" w:rsidP="00323B6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6ED6">
        <w:rPr>
          <w:rFonts w:ascii="Times New Roman" w:hAnsi="Times New Roman"/>
          <w:sz w:val="24"/>
          <w:szCs w:val="24"/>
        </w:rPr>
        <w:t>- Федеральным законом 10.01.2002 № 1-ФЗ «Об электронной цифровой подписи» (Собрание законодательства Российской Федерации, 2002, № 2, ст. 127; 2007, № 46, ст. 5554);</w:t>
      </w:r>
    </w:p>
    <w:p w:rsidR="00323B6B" w:rsidRPr="005F6ED6" w:rsidRDefault="00323B6B" w:rsidP="00323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ED6">
        <w:rPr>
          <w:rFonts w:ascii="Times New Roman" w:hAnsi="Times New Roman"/>
          <w:sz w:val="24"/>
          <w:szCs w:val="24"/>
        </w:rPr>
        <w:t xml:space="preserve">        - Постановлением Правительства РФ от 25 августа </w:t>
      </w:r>
      <w:smartTag w:uri="urn:schemas-microsoft-com:office:smarttags" w:element="metricconverter">
        <w:smartTagPr>
          <w:attr w:name="ProductID" w:val="2012 г"/>
        </w:smartTagPr>
        <w:r w:rsidRPr="005F6ED6">
          <w:rPr>
            <w:rFonts w:ascii="Times New Roman" w:hAnsi="Times New Roman"/>
            <w:sz w:val="24"/>
            <w:szCs w:val="24"/>
          </w:rPr>
          <w:t>2012 г</w:t>
        </w:r>
      </w:smartTag>
      <w:r w:rsidRPr="005F6ED6">
        <w:rPr>
          <w:rFonts w:ascii="Times New Roman" w:hAnsi="Times New Roman"/>
          <w:sz w:val="24"/>
          <w:szCs w:val="24"/>
        </w:rPr>
        <w:t>. № 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услуг";</w:t>
      </w:r>
    </w:p>
    <w:p w:rsidR="00323B6B" w:rsidRDefault="00323B6B" w:rsidP="00323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ED6">
        <w:rPr>
          <w:rFonts w:ascii="Times New Roman" w:hAnsi="Times New Roman"/>
          <w:sz w:val="24"/>
          <w:szCs w:val="24"/>
        </w:rPr>
        <w:tab/>
        <w:t>- Постановлением Правительства РФ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E32189" w:rsidRDefault="00E32189" w:rsidP="00E321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постановление Правительства РФ от 25.01.2013 № 33 «Об использовании простой электронной подписи при оказании государственных и муниципальных услуг» («Собрание законодательства РФ», 04.02.2013, N 5, ст. 377);</w:t>
      </w:r>
    </w:p>
    <w:p w:rsidR="00323B6B" w:rsidRPr="005F6ED6" w:rsidRDefault="00323B6B" w:rsidP="00323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ED6">
        <w:rPr>
          <w:rFonts w:ascii="Times New Roman" w:hAnsi="Times New Roman"/>
          <w:sz w:val="24"/>
          <w:szCs w:val="24"/>
        </w:rPr>
        <w:tab/>
        <w:t>- Постановлением Правительства РФ от 16 августа 2012 года № 840 «О порядке подачи и рассмотрения жалоб на решения и действия (бездействие) федеральных органов власти и их должностных лиц, федеральных государственных служащих, должностных лиц государственных внебюджетных фондов Российской Федерации»;</w:t>
      </w:r>
    </w:p>
    <w:p w:rsidR="00323B6B" w:rsidRPr="005F6ED6" w:rsidRDefault="00323B6B" w:rsidP="00323B6B">
      <w:pPr>
        <w:pStyle w:val="af4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ED6">
        <w:rPr>
          <w:rFonts w:ascii="Times New Roman" w:hAnsi="Times New Roman" w:cs="Times New Roman"/>
          <w:color w:val="000000"/>
          <w:sz w:val="24"/>
          <w:szCs w:val="24"/>
        </w:rPr>
        <w:t>- Законом Астраханской области от 30 декабря 2005г. № 91/2005-ОЗ "О порядке ведения органами местного самоуправления учета малоимущих граждан в качестве нуждающихся в жилых помещениях, предоставляемых по договорам социального найма из муниципального жилищного фонда" («Сборник Законов и нормативных правовых актов Астраханской области» от 12.01.2006 года № 1, 2006 № 23);</w:t>
      </w:r>
    </w:p>
    <w:p w:rsidR="00323B6B" w:rsidRPr="005F6ED6" w:rsidRDefault="00323B6B" w:rsidP="00323B6B">
      <w:pPr>
        <w:pStyle w:val="af4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6ED6">
        <w:rPr>
          <w:rFonts w:ascii="Times New Roman" w:hAnsi="Times New Roman" w:cs="Times New Roman"/>
          <w:color w:val="000000"/>
          <w:sz w:val="24"/>
          <w:szCs w:val="24"/>
        </w:rPr>
        <w:t>- Законом Астраханской области от 10 октября 2006г. № 75/2006-ОЗ "О предоставлении жилых помещений в Астраханской области" («Сборник Законов и нормативных правовых актов Астраханской области» от 30.11.2006 года № 53, 2007 № 5, № 59; 2009, № 10, № 52);</w:t>
      </w:r>
    </w:p>
    <w:p w:rsidR="00323B6B" w:rsidRPr="005F6ED6" w:rsidRDefault="00323B6B" w:rsidP="00323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ED6">
        <w:rPr>
          <w:rFonts w:ascii="Times New Roman" w:hAnsi="Times New Roman"/>
          <w:sz w:val="24"/>
          <w:szCs w:val="24"/>
        </w:rPr>
        <w:tab/>
        <w:t>- Законом Астраханской области  от 10.04.2012 г. № 14/2012-ОЗ «О дополнительных гарантиях права граждан на обращение в Астраханской области» (Сборник Законов и нормативных правовых актов Астраханской области, 12.04.2012 г. № 17);</w:t>
      </w:r>
    </w:p>
    <w:p w:rsidR="00323B6B" w:rsidRPr="005F6ED6" w:rsidRDefault="00323B6B" w:rsidP="00323B6B">
      <w:pPr>
        <w:pStyle w:val="af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ED6">
        <w:rPr>
          <w:rFonts w:ascii="Times New Roman" w:hAnsi="Times New Roman" w:cs="Times New Roman"/>
          <w:sz w:val="24"/>
          <w:szCs w:val="24"/>
        </w:rPr>
        <w:t>- Постановлением Правительства Астраханской области от 06.04.2006г.    № 89-П «Об утверждении форм документов, необходимых для ведения учета граждан, нуждающихся в улучшении жилищных условий» («Сборник Законов и нормативных правовых актов Астраханской области» от 13.04.2006г. № 14);</w:t>
      </w:r>
    </w:p>
    <w:p w:rsidR="007D70B3" w:rsidRDefault="007D70B3" w:rsidP="007D7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 </w:t>
      </w:r>
      <w:hyperlink r:id="rId19" w:history="1">
        <w:r w:rsidRPr="007D70B3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Уставом</w:t>
        </w:r>
      </w:hyperlink>
      <w:r w:rsidRPr="007D70B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 «Село Енотаевка»;</w:t>
      </w:r>
    </w:p>
    <w:p w:rsidR="007D70B3" w:rsidRDefault="007D70B3" w:rsidP="007D70B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 решением Совета муниципального образования «Село Енотаевка»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19.12.2012г. № 57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«</w:t>
      </w:r>
      <w:r>
        <w:rPr>
          <w:rFonts w:ascii="Times New Roman" w:hAnsi="Times New Roman"/>
          <w:color w:val="000000" w:themeColor="text1"/>
          <w:sz w:val="24"/>
          <w:szCs w:val="24"/>
        </w:rPr>
        <w:t>Об утверждении Положения «Об администрации муниципального образования «Село Енотаевка»;</w:t>
      </w:r>
    </w:p>
    <w:p w:rsidR="007D70B3" w:rsidRDefault="007D70B3" w:rsidP="007D7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 решением Совета муниципального образования «Село Енотаевка» от 12.04.2012 года № 21 «Об утверждении перечня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услуг, которые являются необходимыми и обязательными для предоставления администрацией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образования «Село Енотаевка»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муниципальных услуг, и предоставляются организациями, участвующими в предоставлении муниципальных услуг».</w:t>
      </w:r>
    </w:p>
    <w:p w:rsidR="007D70B3" w:rsidRDefault="007D70B3" w:rsidP="007D70B3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 постановлением администрации муниципального образования «Село Енотаевка» от 5 апреля 2012 г. № 62 «О порядке разработки и утверждения административных регламентов предоставления муниципальных услуг»;</w:t>
      </w:r>
    </w:p>
    <w:p w:rsidR="007D70B3" w:rsidRDefault="007D70B3" w:rsidP="007D70B3">
      <w:pPr>
        <w:suppressAutoHyphens/>
        <w:spacing w:after="0"/>
        <w:ind w:firstLine="720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 постановлением администрации муниципального образования «Село Енотаевка» от 12 марта 2012 г. № 42 «Об утверждении Порядка предоставления и получения документов и </w:t>
      </w: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информации путем межведомственного информационного взаимодействия при предоставлении муниципальных услуг в муниципальном образовании «Село Енотаевка»;</w:t>
      </w:r>
    </w:p>
    <w:p w:rsidR="007D70B3" w:rsidRDefault="007D70B3" w:rsidP="007D70B3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pacing w:val="2"/>
          <w:sz w:val="24"/>
          <w:szCs w:val="24"/>
          <w:lang w:eastAsia="ar-SA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  <w:lang w:eastAsia="ar-SA"/>
        </w:rPr>
        <w:t xml:space="preserve">- настоящим регламентом. </w:t>
      </w:r>
    </w:p>
    <w:p w:rsidR="00185B37" w:rsidRPr="00F76803" w:rsidRDefault="00185B37" w:rsidP="00F76803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 xml:space="preserve">2.6. Исчерпывающий перечень документов, необходимых для предоставления муниципальной услуги. </w:t>
      </w: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Перечень услуг, которые являются необходимыми и обязательными для предоставления  муниципальной услуги, подлежащих предоставлению заявителем. Исчерпывающий перечень документов, необходимых в соответствии с нормативными правовыми актами 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 </w:t>
      </w:r>
      <w:r w:rsidRPr="00F76803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самостоятельно.    </w:t>
      </w:r>
    </w:p>
    <w:p w:rsidR="00011EB8" w:rsidRPr="00F76803" w:rsidRDefault="00185B37" w:rsidP="00F76803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</w:pPr>
      <w:r w:rsidRPr="00F76803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 xml:space="preserve">2.6.1. </w:t>
      </w:r>
      <w:r w:rsidR="00011EB8" w:rsidRPr="00F76803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 xml:space="preserve">Для предоставления муниципальной услуги необходимы следующие документы: </w:t>
      </w:r>
    </w:p>
    <w:p w:rsidR="00F76803" w:rsidRPr="00F76803" w:rsidRDefault="00F76803" w:rsidP="00F768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6803">
        <w:rPr>
          <w:rFonts w:ascii="Times New Roman" w:hAnsi="Times New Roman"/>
          <w:color w:val="000000"/>
          <w:sz w:val="24"/>
          <w:szCs w:val="24"/>
        </w:rPr>
        <w:t xml:space="preserve">- заявление (образец заявления содержится в приложении № 1 к регламенту). </w:t>
      </w:r>
    </w:p>
    <w:p w:rsidR="00F76803" w:rsidRPr="00F76803" w:rsidRDefault="00F76803" w:rsidP="00F768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6803">
        <w:rPr>
          <w:rFonts w:ascii="Times New Roman" w:hAnsi="Times New Roman"/>
          <w:color w:val="000000"/>
          <w:sz w:val="24"/>
          <w:szCs w:val="24"/>
        </w:rPr>
        <w:t>- документ, удостоверяющий личность заявителя либо личность представителя заявителя;</w:t>
      </w:r>
    </w:p>
    <w:p w:rsidR="00F76803" w:rsidRPr="00F76803" w:rsidRDefault="00F76803" w:rsidP="00F768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76803">
        <w:rPr>
          <w:rFonts w:ascii="Times New Roman" w:hAnsi="Times New Roman"/>
          <w:color w:val="000000"/>
          <w:sz w:val="24"/>
          <w:szCs w:val="24"/>
        </w:rPr>
        <w:t>- документ, удостоверяющий права (полномочия) представителя заявителя, если с заявлением обратился представитель заявителя.</w:t>
      </w:r>
    </w:p>
    <w:p w:rsidR="00011EB8" w:rsidRPr="00F76803" w:rsidRDefault="00011EB8" w:rsidP="00F76803">
      <w:pPr>
        <w:widowControl w:val="0"/>
        <w:spacing w:after="0" w:line="240" w:lineRule="auto"/>
        <w:ind w:firstLine="539"/>
        <w:contextualSpacing/>
        <w:jc w:val="both"/>
        <w:rPr>
          <w:rFonts w:ascii="Times New Roman" w:hAnsi="Times New Roman"/>
          <w:spacing w:val="2"/>
          <w:sz w:val="24"/>
          <w:szCs w:val="24"/>
          <w:lang w:eastAsia="ar-SA"/>
        </w:rPr>
      </w:pPr>
      <w:r w:rsidRPr="00F76803">
        <w:rPr>
          <w:rFonts w:ascii="Times New Roman" w:hAnsi="Times New Roman"/>
          <w:spacing w:val="2"/>
          <w:sz w:val="24"/>
          <w:szCs w:val="24"/>
          <w:lang w:eastAsia="ar-SA"/>
        </w:rPr>
        <w:t>Документы, указанные в абзацах втором – четвертом настоящего подпункта административного регламента, предоставляются заявителем или представителем заявителя самостоятельно.</w:t>
      </w:r>
    </w:p>
    <w:p w:rsidR="00F76803" w:rsidRPr="00F76803" w:rsidRDefault="00982D3E" w:rsidP="00F768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2D3E">
        <w:rPr>
          <w:rFonts w:ascii="Times New Roman" w:hAnsi="Times New Roman"/>
          <w:b/>
          <w:sz w:val="24"/>
          <w:szCs w:val="24"/>
        </w:rPr>
        <w:t>2.6.2.</w:t>
      </w:r>
      <w:r>
        <w:rPr>
          <w:rFonts w:ascii="Times New Roman" w:hAnsi="Times New Roman"/>
          <w:sz w:val="24"/>
          <w:szCs w:val="24"/>
        </w:rPr>
        <w:t xml:space="preserve"> </w:t>
      </w:r>
      <w:r w:rsidR="00F76803" w:rsidRPr="00F76803">
        <w:rPr>
          <w:rFonts w:ascii="Times New Roman" w:hAnsi="Times New Roman"/>
          <w:sz w:val="24"/>
          <w:szCs w:val="24"/>
        </w:rPr>
        <w:t>Д</w:t>
      </w:r>
      <w:r w:rsidR="00F76803" w:rsidRPr="00F76803">
        <w:rPr>
          <w:rFonts w:ascii="Times New Roman" w:hAnsi="Times New Roman"/>
          <w:color w:val="000000"/>
          <w:sz w:val="24"/>
          <w:szCs w:val="24"/>
        </w:rPr>
        <w:t>окумент, удостоверяющий личность заявителя, либо личность представителя заявителя предъявляется в</w:t>
      </w:r>
      <w:r w:rsidR="00F76803" w:rsidRPr="00F76803">
        <w:rPr>
          <w:rFonts w:ascii="Times New Roman" w:hAnsi="Times New Roman"/>
          <w:sz w:val="24"/>
          <w:szCs w:val="24"/>
        </w:rPr>
        <w:t xml:space="preserve"> случае обращения за услугой при личном обращении, а также при получении результата услуги лично.</w:t>
      </w:r>
    </w:p>
    <w:p w:rsidR="00A3548C" w:rsidRPr="00C16606" w:rsidRDefault="00A3548C" w:rsidP="00F768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803">
        <w:rPr>
          <w:rFonts w:ascii="Times New Roman" w:hAnsi="Times New Roman" w:cs="Times New Roman"/>
          <w:b/>
          <w:sz w:val="24"/>
          <w:szCs w:val="24"/>
        </w:rPr>
        <w:t>2.6.</w:t>
      </w:r>
      <w:r w:rsidR="00982D3E">
        <w:rPr>
          <w:rFonts w:ascii="Times New Roman" w:hAnsi="Times New Roman" w:cs="Times New Roman"/>
          <w:b/>
          <w:sz w:val="24"/>
          <w:szCs w:val="24"/>
        </w:rPr>
        <w:t>3</w:t>
      </w:r>
      <w:r w:rsidRPr="00F76803">
        <w:rPr>
          <w:rFonts w:ascii="Times New Roman" w:hAnsi="Times New Roman" w:cs="Times New Roman"/>
          <w:b/>
          <w:sz w:val="24"/>
          <w:szCs w:val="24"/>
        </w:rPr>
        <w:t>.</w:t>
      </w:r>
      <w:r w:rsidRPr="00F76803">
        <w:rPr>
          <w:rFonts w:ascii="Times New Roman" w:hAnsi="Times New Roman" w:cs="Times New Roman"/>
          <w:sz w:val="24"/>
          <w:szCs w:val="24"/>
        </w:rPr>
        <w:t> Документов (сведений), необходимых для предоставления муниципальной услуги, которые находятся</w:t>
      </w:r>
      <w:r w:rsidRPr="00C16606">
        <w:rPr>
          <w:rFonts w:ascii="Times New Roman" w:hAnsi="Times New Roman" w:cs="Times New Roman"/>
          <w:sz w:val="24"/>
          <w:szCs w:val="24"/>
        </w:rPr>
        <w:t xml:space="preserve"> в распоряжении государственных органов и иных организаций, не предусмотрено.</w:t>
      </w:r>
    </w:p>
    <w:p w:rsidR="009D3CF0" w:rsidRPr="00F76803" w:rsidRDefault="009D3CF0" w:rsidP="00F7680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76803">
        <w:rPr>
          <w:rFonts w:ascii="Times New Roman" w:hAnsi="Times New Roman"/>
          <w:b/>
          <w:sz w:val="24"/>
          <w:szCs w:val="24"/>
        </w:rPr>
        <w:t>2.6.</w:t>
      </w:r>
      <w:r w:rsidR="00C21054" w:rsidRPr="00F76803">
        <w:rPr>
          <w:rFonts w:ascii="Times New Roman" w:hAnsi="Times New Roman"/>
          <w:b/>
          <w:sz w:val="24"/>
          <w:szCs w:val="24"/>
        </w:rPr>
        <w:t>4</w:t>
      </w:r>
      <w:r w:rsidRPr="00F76803">
        <w:rPr>
          <w:rFonts w:ascii="Times New Roman" w:hAnsi="Times New Roman"/>
          <w:b/>
          <w:sz w:val="24"/>
          <w:szCs w:val="24"/>
        </w:rPr>
        <w:t>. Запрещается требовать от заявителя:</w:t>
      </w:r>
    </w:p>
    <w:p w:rsidR="00362CFC" w:rsidRPr="00C16606" w:rsidRDefault="00362CFC" w:rsidP="00F76803">
      <w:pPr>
        <w:pStyle w:val="a4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 w:rsidRPr="00F76803">
        <w:rPr>
          <w:color w:val="000000"/>
        </w:rPr>
        <w:t>- предоставления документов и информации или осуществления действий, предоставление или осуществление которых не</w:t>
      </w:r>
      <w:r w:rsidRPr="00C16606">
        <w:rPr>
          <w:color w:val="000000"/>
        </w:rPr>
        <w:t xml:space="preserve">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62CFC" w:rsidRPr="00C16606" w:rsidRDefault="00362CFC" w:rsidP="009B6752">
      <w:pPr>
        <w:pStyle w:val="a4"/>
        <w:spacing w:before="0" w:beforeAutospacing="0" w:after="0" w:afterAutospacing="0"/>
        <w:ind w:firstLine="539"/>
        <w:jc w:val="both"/>
      </w:pPr>
      <w:r w:rsidRPr="00C16606">
        <w:rPr>
          <w:color w:val="000000"/>
        </w:rPr>
        <w:t xml:space="preserve">- предоставления документов и информации, которые в соответствии с нормативными правовыми актами Российской Федерации и Астраханской области находятся в распоряжении исполнительных органов </w:t>
      </w:r>
      <w:r w:rsidRPr="00C16606">
        <w:t>государственной власти Астраханской области, предоставляющих государственные услуги, иных государственных органов, органов местного самоуправления муниципальных образований Астраханской области, организаций</w:t>
      </w:r>
      <w:r w:rsidRPr="00C16606">
        <w:rPr>
          <w:spacing w:val="2"/>
          <w:bdr w:val="none" w:sz="0" w:space="0" w:color="auto" w:frame="1"/>
        </w:rPr>
        <w:t xml:space="preserve"> участвующих в предоставлении муниципальных услуг</w:t>
      </w:r>
      <w:r w:rsidR="006E5F62" w:rsidRPr="00C16606">
        <w:rPr>
          <w:spacing w:val="2"/>
          <w:bdr w:val="none" w:sz="0" w:space="0" w:color="auto" w:frame="1"/>
        </w:rPr>
        <w:t xml:space="preserve">, за исключением документов, </w:t>
      </w:r>
      <w:r w:rsidR="006E5F62" w:rsidRPr="00C16606">
        <w:t xml:space="preserve">указанных в </w:t>
      </w:r>
      <w:r w:rsidR="006E5F62" w:rsidRPr="00C16606">
        <w:rPr>
          <w:bdr w:val="none" w:sz="0" w:space="0" w:color="auto" w:frame="1"/>
        </w:rPr>
        <w:t>части 6 статьи 7</w:t>
      </w:r>
      <w:r w:rsidR="006E5F62" w:rsidRPr="00C16606">
        <w:t xml:space="preserve"> Федерального закона от 27 июля 2010 г. </w:t>
      </w:r>
      <w:r w:rsidR="001D3809" w:rsidRPr="00C16606">
        <w:t>№</w:t>
      </w:r>
      <w:r w:rsidR="006E5F62" w:rsidRPr="00C16606">
        <w:t xml:space="preserve"> 210-ФЗ «Об организации предоставления государственных и муниципальных услуг».</w:t>
      </w:r>
    </w:p>
    <w:p w:rsidR="000E486E" w:rsidRPr="00C16606" w:rsidRDefault="000E486E" w:rsidP="009B6752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C16606">
        <w:rPr>
          <w:rFonts w:ascii="Times New Roman" w:hAnsi="Times New Roman"/>
          <w:b/>
          <w:sz w:val="24"/>
          <w:szCs w:val="24"/>
        </w:rPr>
        <w:t>2.6.5. Порядок подачи документов.</w:t>
      </w:r>
    </w:p>
    <w:p w:rsidR="00106375" w:rsidRPr="00106375" w:rsidRDefault="000E486E" w:rsidP="001063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 xml:space="preserve">По выбору заявителя </w:t>
      </w:r>
      <w:r w:rsidR="00A3548C" w:rsidRPr="00C16606">
        <w:rPr>
          <w:rFonts w:ascii="Times New Roman" w:hAnsi="Times New Roman"/>
          <w:sz w:val="24"/>
          <w:szCs w:val="24"/>
        </w:rPr>
        <w:t>заявление</w:t>
      </w:r>
      <w:r w:rsidR="00106375">
        <w:rPr>
          <w:rFonts w:ascii="Times New Roman" w:hAnsi="Times New Roman"/>
          <w:sz w:val="24"/>
          <w:szCs w:val="24"/>
        </w:rPr>
        <w:t xml:space="preserve"> </w:t>
      </w:r>
      <w:r w:rsidR="00106375" w:rsidRPr="00106375">
        <w:rPr>
          <w:rFonts w:ascii="Times New Roman" w:hAnsi="Times New Roman"/>
          <w:sz w:val="24"/>
          <w:szCs w:val="24"/>
        </w:rPr>
        <w:t xml:space="preserve">на предоставление муниципальной услуги может быть представлено заявителем лично, по почте, в том числе электронной почте (адрес электронной почты администрации: </w:t>
      </w:r>
      <w:r w:rsidR="007D70B3">
        <w:rPr>
          <w:rFonts w:ascii="Times New Roman" w:hAnsi="Times New Roman"/>
          <w:sz w:val="24"/>
          <w:szCs w:val="24"/>
        </w:rPr>
        <w:t>mo_seloenotaevka@mail.</w:t>
      </w:r>
      <w:r w:rsidR="007D70B3">
        <w:rPr>
          <w:rFonts w:ascii="Times New Roman" w:hAnsi="Times New Roman"/>
          <w:sz w:val="24"/>
          <w:szCs w:val="24"/>
          <w:lang w:val="en-US"/>
        </w:rPr>
        <w:t>ru</w:t>
      </w:r>
      <w:r w:rsidR="00106375" w:rsidRPr="00106375">
        <w:rPr>
          <w:rFonts w:ascii="Times New Roman" w:hAnsi="Times New Roman"/>
          <w:sz w:val="24"/>
          <w:szCs w:val="24"/>
        </w:rPr>
        <w:t xml:space="preserve">), направлено в электронной форме </w:t>
      </w:r>
      <w:r w:rsidR="00500CEA">
        <w:rPr>
          <w:rFonts w:ascii="Times New Roman" w:hAnsi="Times New Roman"/>
          <w:sz w:val="24"/>
          <w:szCs w:val="24"/>
        </w:rPr>
        <w:t>через личный кабинет в</w:t>
      </w:r>
      <w:r w:rsidR="00106375" w:rsidRPr="00106375">
        <w:rPr>
          <w:rFonts w:ascii="Times New Roman" w:hAnsi="Times New Roman"/>
          <w:sz w:val="24"/>
          <w:szCs w:val="24"/>
        </w:rPr>
        <w:t xml:space="preserve"> региональн</w:t>
      </w:r>
      <w:r w:rsidR="00500CEA">
        <w:rPr>
          <w:rFonts w:ascii="Times New Roman" w:hAnsi="Times New Roman"/>
          <w:sz w:val="24"/>
          <w:szCs w:val="24"/>
        </w:rPr>
        <w:t>ом</w:t>
      </w:r>
      <w:r w:rsidR="00106375" w:rsidRPr="00106375">
        <w:rPr>
          <w:rFonts w:ascii="Times New Roman" w:hAnsi="Times New Roman"/>
          <w:sz w:val="24"/>
          <w:szCs w:val="24"/>
        </w:rPr>
        <w:t xml:space="preserve"> портал</w:t>
      </w:r>
      <w:r w:rsidR="00500CEA">
        <w:rPr>
          <w:rFonts w:ascii="Times New Roman" w:hAnsi="Times New Roman"/>
          <w:sz w:val="24"/>
          <w:szCs w:val="24"/>
        </w:rPr>
        <w:t>е</w:t>
      </w:r>
      <w:r w:rsidR="00106375" w:rsidRPr="00106375">
        <w:rPr>
          <w:rFonts w:ascii="Times New Roman" w:hAnsi="Times New Roman"/>
          <w:sz w:val="24"/>
          <w:szCs w:val="24"/>
        </w:rPr>
        <w:t xml:space="preserve"> или </w:t>
      </w:r>
      <w:r w:rsidR="00500CEA">
        <w:rPr>
          <w:rFonts w:ascii="Times New Roman" w:hAnsi="Times New Roman"/>
          <w:sz w:val="24"/>
          <w:szCs w:val="24"/>
        </w:rPr>
        <w:t>едином</w:t>
      </w:r>
      <w:r w:rsidR="00106375" w:rsidRPr="00106375">
        <w:rPr>
          <w:rFonts w:ascii="Times New Roman" w:hAnsi="Times New Roman"/>
          <w:sz w:val="24"/>
          <w:szCs w:val="24"/>
        </w:rPr>
        <w:t xml:space="preserve"> портал</w:t>
      </w:r>
      <w:r w:rsidR="00500CEA">
        <w:rPr>
          <w:rFonts w:ascii="Times New Roman" w:hAnsi="Times New Roman"/>
          <w:sz w:val="24"/>
          <w:szCs w:val="24"/>
        </w:rPr>
        <w:t>е</w:t>
      </w:r>
      <w:r w:rsidR="00106375" w:rsidRPr="00106375">
        <w:rPr>
          <w:rFonts w:ascii="Times New Roman" w:hAnsi="Times New Roman"/>
          <w:sz w:val="24"/>
          <w:szCs w:val="24"/>
        </w:rPr>
        <w:t>.</w:t>
      </w:r>
    </w:p>
    <w:p w:rsidR="00106375" w:rsidRPr="00C16606" w:rsidRDefault="00106375" w:rsidP="00106375">
      <w:pPr>
        <w:keepNext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16606">
        <w:rPr>
          <w:rFonts w:ascii="Times New Roman" w:hAnsi="Times New Roman"/>
          <w:bCs/>
          <w:sz w:val="24"/>
          <w:szCs w:val="24"/>
        </w:rPr>
        <w:lastRenderedPageBreak/>
        <w:t>Письменное заявление составляется на русском языке рукописным или машинописным способом и в обязательном порядке должно содержать:</w:t>
      </w:r>
    </w:p>
    <w:p w:rsidR="00106375" w:rsidRPr="00C16606" w:rsidRDefault="00106375" w:rsidP="00106375">
      <w:pPr>
        <w:keepNext/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16606">
        <w:rPr>
          <w:rFonts w:ascii="Times New Roman" w:hAnsi="Times New Roman"/>
          <w:bCs/>
          <w:sz w:val="24"/>
          <w:szCs w:val="24"/>
        </w:rPr>
        <w:t>наименование администрации муниципального образования;</w:t>
      </w:r>
    </w:p>
    <w:p w:rsidR="00106375" w:rsidRPr="00C16606" w:rsidRDefault="00106375" w:rsidP="00106375">
      <w:pPr>
        <w:keepNext/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16606">
        <w:rPr>
          <w:rFonts w:ascii="Times New Roman" w:hAnsi="Times New Roman"/>
          <w:bCs/>
          <w:sz w:val="24"/>
          <w:szCs w:val="24"/>
        </w:rPr>
        <w:t>предмет обращения;</w:t>
      </w:r>
    </w:p>
    <w:p w:rsidR="00106375" w:rsidRPr="00C16606" w:rsidRDefault="00106375" w:rsidP="00106375">
      <w:pPr>
        <w:keepNext/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16606">
        <w:rPr>
          <w:rFonts w:ascii="Times New Roman" w:hAnsi="Times New Roman"/>
          <w:bCs/>
          <w:sz w:val="24"/>
          <w:szCs w:val="24"/>
        </w:rPr>
        <w:t>фамилию, имя, отчество (последнее – при наличии) заявителя или его представителя;</w:t>
      </w:r>
    </w:p>
    <w:p w:rsidR="00106375" w:rsidRPr="00C16606" w:rsidRDefault="00106375" w:rsidP="00106375">
      <w:pPr>
        <w:keepNext/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16606">
        <w:rPr>
          <w:rFonts w:ascii="Times New Roman" w:hAnsi="Times New Roman"/>
          <w:bCs/>
          <w:sz w:val="24"/>
          <w:szCs w:val="24"/>
        </w:rPr>
        <w:t>почтовый адрес, если сведения должны быть направлены заявителю почтой;</w:t>
      </w:r>
    </w:p>
    <w:p w:rsidR="00106375" w:rsidRPr="00C16606" w:rsidRDefault="00106375" w:rsidP="00106375">
      <w:pPr>
        <w:keepNext/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16606">
        <w:rPr>
          <w:rFonts w:ascii="Times New Roman" w:hAnsi="Times New Roman"/>
          <w:bCs/>
          <w:sz w:val="24"/>
          <w:szCs w:val="24"/>
        </w:rPr>
        <w:t>контактный телефон (при его наличии);</w:t>
      </w:r>
    </w:p>
    <w:p w:rsidR="00106375" w:rsidRPr="00C16606" w:rsidRDefault="00106375" w:rsidP="00106375">
      <w:pPr>
        <w:keepNext/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16606">
        <w:rPr>
          <w:rFonts w:ascii="Times New Roman" w:hAnsi="Times New Roman"/>
          <w:bCs/>
          <w:sz w:val="24"/>
          <w:szCs w:val="24"/>
        </w:rPr>
        <w:t>личную подпись заявителя;</w:t>
      </w:r>
    </w:p>
    <w:p w:rsidR="00106375" w:rsidRPr="00C16606" w:rsidRDefault="00106375" w:rsidP="00106375">
      <w:pPr>
        <w:keepNext/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16606">
        <w:rPr>
          <w:rFonts w:ascii="Times New Roman" w:hAnsi="Times New Roman"/>
          <w:bCs/>
          <w:sz w:val="24"/>
          <w:szCs w:val="24"/>
        </w:rPr>
        <w:t>дату написания.</w:t>
      </w:r>
    </w:p>
    <w:p w:rsidR="00106375" w:rsidRPr="00C16606" w:rsidRDefault="00106375" w:rsidP="0010637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16606">
        <w:rPr>
          <w:rFonts w:ascii="Times New Roman" w:hAnsi="Times New Roman"/>
          <w:bCs/>
          <w:sz w:val="24"/>
          <w:szCs w:val="24"/>
        </w:rPr>
        <w:t>В случае необходимости в подтверждение своих доводов заявитель прилагает к обращению документы и материалы либо их копии.</w:t>
      </w:r>
    </w:p>
    <w:p w:rsidR="000E486E" w:rsidRPr="00C16606" w:rsidRDefault="000E486E" w:rsidP="001063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 xml:space="preserve">Факт подтверждения направления </w:t>
      </w:r>
      <w:r w:rsidR="00A3548C" w:rsidRPr="00C16606">
        <w:rPr>
          <w:rFonts w:ascii="Times New Roman" w:hAnsi="Times New Roman"/>
          <w:sz w:val="24"/>
          <w:szCs w:val="24"/>
        </w:rPr>
        <w:t>заявления</w:t>
      </w:r>
      <w:r w:rsidRPr="00C16606">
        <w:rPr>
          <w:rFonts w:ascii="Times New Roman" w:hAnsi="Times New Roman"/>
          <w:sz w:val="24"/>
          <w:szCs w:val="24"/>
        </w:rPr>
        <w:t>, указанн</w:t>
      </w:r>
      <w:r w:rsidR="00A3548C" w:rsidRPr="00C16606">
        <w:rPr>
          <w:rFonts w:ascii="Times New Roman" w:hAnsi="Times New Roman"/>
          <w:sz w:val="24"/>
          <w:szCs w:val="24"/>
        </w:rPr>
        <w:t>ого</w:t>
      </w:r>
      <w:r w:rsidRPr="00C16606">
        <w:rPr>
          <w:rFonts w:ascii="Times New Roman" w:hAnsi="Times New Roman"/>
          <w:sz w:val="24"/>
          <w:szCs w:val="24"/>
        </w:rPr>
        <w:t xml:space="preserve"> в </w:t>
      </w:r>
      <w:hyperlink r:id="rId20" w:history="1">
        <w:r w:rsidRPr="00C1660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подпункт</w:t>
        </w:r>
        <w:r w:rsidR="00A3548C" w:rsidRPr="00C1660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е</w:t>
        </w:r>
        <w:r w:rsidRPr="00C1660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2.6.</w:t>
        </w:r>
        <w:r w:rsidR="00982D3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1</w:t>
        </w:r>
        <w:r w:rsidRPr="00C1660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пункта 2.6</w:t>
        </w:r>
      </w:hyperlink>
      <w:r w:rsidRPr="00C16606">
        <w:rPr>
          <w:rFonts w:ascii="Times New Roman" w:hAnsi="Times New Roman"/>
          <w:sz w:val="24"/>
          <w:szCs w:val="24"/>
        </w:rPr>
        <w:t xml:space="preserve"> административного регламента, по почте лежит на заявителе.</w:t>
      </w:r>
    </w:p>
    <w:p w:rsidR="00982D3E" w:rsidRPr="00C16606" w:rsidRDefault="00982D3E" w:rsidP="00982D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 xml:space="preserve">Для подачи заявителем заявления, указанного в </w:t>
      </w:r>
      <w:hyperlink r:id="rId21" w:history="1">
        <w:r w:rsidRPr="00C1660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подпункте 2.6.</w:t>
        </w:r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1</w:t>
        </w:r>
        <w:r w:rsidRPr="00C1660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пункта 2.6</w:t>
        </w:r>
      </w:hyperlink>
      <w:r w:rsidRPr="00C16606">
        <w:rPr>
          <w:rFonts w:ascii="Times New Roman" w:hAnsi="Times New Roman"/>
          <w:sz w:val="24"/>
          <w:szCs w:val="24"/>
        </w:rPr>
        <w:t xml:space="preserve"> административного регламента, в электронной форме через региональный портал и единый портал применяется специализированное программное обеспечение, предусматривающее заполнение заявителем электронных форм документов. </w:t>
      </w:r>
    </w:p>
    <w:p w:rsidR="00982D3E" w:rsidRPr="00F76803" w:rsidRDefault="00982D3E" w:rsidP="00982D3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bCs/>
          <w:sz w:val="24"/>
          <w:szCs w:val="24"/>
        </w:rPr>
        <w:t xml:space="preserve">В случае направления заявления в электронной форме через региональный портал </w:t>
      </w:r>
      <w:hyperlink r:id="rId22" w:history="1">
        <w:r w:rsidRPr="00C16606">
          <w:rPr>
            <w:rStyle w:val="a3"/>
            <w:rFonts w:ascii="Times New Roman" w:hAnsi="Times New Roman"/>
            <w:sz w:val="24"/>
            <w:szCs w:val="24"/>
          </w:rPr>
          <w:t>http://www.</w:t>
        </w:r>
        <w:r w:rsidRPr="00C16606">
          <w:rPr>
            <w:rStyle w:val="a3"/>
            <w:rFonts w:ascii="Times New Roman" w:hAnsi="Times New Roman"/>
            <w:sz w:val="24"/>
            <w:szCs w:val="24"/>
            <w:lang w:val="en-US"/>
          </w:rPr>
          <w:t>gosuslugi</w:t>
        </w:r>
        <w:r w:rsidRPr="00C16606">
          <w:rPr>
            <w:rStyle w:val="a3"/>
            <w:rFonts w:ascii="Times New Roman" w:hAnsi="Times New Roman"/>
            <w:sz w:val="24"/>
            <w:szCs w:val="24"/>
          </w:rPr>
          <w:t>.</w:t>
        </w:r>
        <w:r w:rsidRPr="00C16606">
          <w:rPr>
            <w:rStyle w:val="a3"/>
            <w:rFonts w:ascii="Times New Roman" w:hAnsi="Times New Roman"/>
            <w:sz w:val="24"/>
            <w:szCs w:val="24"/>
            <w:lang w:val="en-US"/>
          </w:rPr>
          <w:t>astrobl</w:t>
        </w:r>
        <w:r w:rsidRPr="00C16606">
          <w:rPr>
            <w:rStyle w:val="a3"/>
            <w:rFonts w:ascii="Times New Roman" w:hAnsi="Times New Roman"/>
            <w:sz w:val="24"/>
            <w:szCs w:val="24"/>
          </w:rPr>
          <w:t>.</w:t>
        </w:r>
        <w:r w:rsidRPr="00C16606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C16606">
        <w:rPr>
          <w:rFonts w:ascii="Times New Roman" w:hAnsi="Times New Roman"/>
          <w:bCs/>
          <w:sz w:val="24"/>
          <w:szCs w:val="24"/>
        </w:rPr>
        <w:t xml:space="preserve"> либо федеральный портал </w:t>
      </w:r>
      <w:hyperlink r:id="rId23" w:history="1">
        <w:r w:rsidRPr="00C16606">
          <w:rPr>
            <w:rStyle w:val="a3"/>
            <w:rFonts w:ascii="Times New Roman" w:hAnsi="Times New Roman"/>
            <w:sz w:val="24"/>
            <w:szCs w:val="24"/>
          </w:rPr>
          <w:t>http://www.</w:t>
        </w:r>
        <w:r w:rsidRPr="00C16606">
          <w:rPr>
            <w:rStyle w:val="a3"/>
            <w:rFonts w:ascii="Times New Roman" w:hAnsi="Times New Roman"/>
            <w:sz w:val="24"/>
            <w:szCs w:val="24"/>
            <w:lang w:val="en-US"/>
          </w:rPr>
          <w:t>gosuslugi</w:t>
        </w:r>
        <w:r w:rsidRPr="00C16606">
          <w:rPr>
            <w:rStyle w:val="a3"/>
            <w:rFonts w:ascii="Times New Roman" w:hAnsi="Times New Roman"/>
            <w:sz w:val="24"/>
            <w:szCs w:val="24"/>
          </w:rPr>
          <w:t>.</w:t>
        </w:r>
        <w:r w:rsidRPr="00C16606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C16606">
        <w:rPr>
          <w:rFonts w:ascii="Times New Roman" w:hAnsi="Times New Roman"/>
          <w:bCs/>
          <w:sz w:val="24"/>
          <w:szCs w:val="24"/>
        </w:rPr>
        <w:t xml:space="preserve"> запрос </w:t>
      </w:r>
      <w:r w:rsidRPr="00F76803">
        <w:rPr>
          <w:rFonts w:ascii="Times New Roman" w:hAnsi="Times New Roman"/>
          <w:bCs/>
          <w:sz w:val="24"/>
          <w:szCs w:val="24"/>
        </w:rPr>
        <w:t xml:space="preserve">заполняется в электронной форме согласно представленной на региональном портале </w:t>
      </w:r>
      <w:hyperlink r:id="rId24" w:history="1">
        <w:r w:rsidRPr="00F76803">
          <w:rPr>
            <w:rStyle w:val="a3"/>
            <w:rFonts w:ascii="Times New Roman" w:hAnsi="Times New Roman"/>
            <w:sz w:val="24"/>
            <w:szCs w:val="24"/>
          </w:rPr>
          <w:t>http://www.</w:t>
        </w:r>
        <w:r w:rsidRPr="00F76803">
          <w:rPr>
            <w:rStyle w:val="a3"/>
            <w:rFonts w:ascii="Times New Roman" w:hAnsi="Times New Roman"/>
            <w:sz w:val="24"/>
            <w:szCs w:val="24"/>
            <w:lang w:val="en-US"/>
          </w:rPr>
          <w:t>gosuslugi</w:t>
        </w:r>
        <w:r w:rsidRPr="00F76803">
          <w:rPr>
            <w:rStyle w:val="a3"/>
            <w:rFonts w:ascii="Times New Roman" w:hAnsi="Times New Roman"/>
            <w:sz w:val="24"/>
            <w:szCs w:val="24"/>
          </w:rPr>
          <w:t>.</w:t>
        </w:r>
        <w:r w:rsidRPr="00F76803">
          <w:rPr>
            <w:rStyle w:val="a3"/>
            <w:rFonts w:ascii="Times New Roman" w:hAnsi="Times New Roman"/>
            <w:sz w:val="24"/>
            <w:szCs w:val="24"/>
            <w:lang w:val="en-US"/>
          </w:rPr>
          <w:t>astrobl</w:t>
        </w:r>
        <w:r w:rsidRPr="00F76803">
          <w:rPr>
            <w:rStyle w:val="a3"/>
            <w:rFonts w:ascii="Times New Roman" w:hAnsi="Times New Roman"/>
            <w:sz w:val="24"/>
            <w:szCs w:val="24"/>
          </w:rPr>
          <w:t>.</w:t>
        </w:r>
        <w:r w:rsidRPr="00F76803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F76803">
        <w:rPr>
          <w:rFonts w:ascii="Times New Roman" w:hAnsi="Times New Roman"/>
          <w:bCs/>
          <w:sz w:val="24"/>
          <w:szCs w:val="24"/>
        </w:rPr>
        <w:t xml:space="preserve"> либо федеральном портале </w:t>
      </w:r>
      <w:hyperlink r:id="rId25" w:history="1">
        <w:r w:rsidRPr="00F76803">
          <w:rPr>
            <w:rStyle w:val="a3"/>
            <w:rFonts w:ascii="Times New Roman" w:hAnsi="Times New Roman"/>
            <w:sz w:val="24"/>
            <w:szCs w:val="24"/>
          </w:rPr>
          <w:t>http://www.</w:t>
        </w:r>
        <w:r w:rsidRPr="00F76803">
          <w:rPr>
            <w:rStyle w:val="a3"/>
            <w:rFonts w:ascii="Times New Roman" w:hAnsi="Times New Roman"/>
            <w:sz w:val="24"/>
            <w:szCs w:val="24"/>
            <w:lang w:val="en-US"/>
          </w:rPr>
          <w:t>gosuslugi</w:t>
        </w:r>
        <w:r w:rsidRPr="00F76803">
          <w:rPr>
            <w:rStyle w:val="a3"/>
            <w:rFonts w:ascii="Times New Roman" w:hAnsi="Times New Roman"/>
            <w:sz w:val="24"/>
            <w:szCs w:val="24"/>
          </w:rPr>
          <w:t>.</w:t>
        </w:r>
        <w:r w:rsidRPr="00F76803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F76803">
        <w:rPr>
          <w:rFonts w:ascii="Times New Roman" w:hAnsi="Times New Roman"/>
          <w:bCs/>
          <w:sz w:val="24"/>
          <w:szCs w:val="24"/>
        </w:rPr>
        <w:t xml:space="preserve"> электронной форме обращения.</w:t>
      </w:r>
      <w:r w:rsidRPr="00F76803">
        <w:rPr>
          <w:rFonts w:ascii="Times New Roman" w:hAnsi="Times New Roman"/>
          <w:sz w:val="24"/>
          <w:szCs w:val="24"/>
        </w:rPr>
        <w:t xml:space="preserve"> При обращении за муниципальной услугой в электронном виде:</w:t>
      </w:r>
    </w:p>
    <w:p w:rsidR="00982D3E" w:rsidRPr="00982D3E" w:rsidRDefault="00982D3E" w:rsidP="00982D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3407E">
        <w:rPr>
          <w:rFonts w:ascii="Times New Roman" w:hAnsi="Times New Roman"/>
          <w:sz w:val="24"/>
          <w:szCs w:val="24"/>
        </w:rPr>
        <w:t xml:space="preserve"> заявление о предоставлении муниципальной услуги </w:t>
      </w:r>
      <w:r>
        <w:rPr>
          <w:rFonts w:ascii="Times New Roman" w:hAnsi="Times New Roman"/>
          <w:sz w:val="24"/>
          <w:szCs w:val="24"/>
        </w:rPr>
        <w:t>подписывается</w:t>
      </w:r>
      <w:r w:rsidRPr="00C3407E">
        <w:rPr>
          <w:rFonts w:ascii="Times New Roman" w:hAnsi="Times New Roman"/>
          <w:sz w:val="24"/>
          <w:szCs w:val="24"/>
        </w:rPr>
        <w:t xml:space="preserve"> простой электронной подписью, допускается подписание заявления усиленной квалифицированной электронной </w:t>
      </w:r>
      <w:r w:rsidRPr="00982D3E">
        <w:rPr>
          <w:rFonts w:ascii="Times New Roman" w:hAnsi="Times New Roman"/>
          <w:sz w:val="24"/>
          <w:szCs w:val="24"/>
        </w:rPr>
        <w:t>подписью.</w:t>
      </w:r>
    </w:p>
    <w:p w:rsidR="00982D3E" w:rsidRPr="00982D3E" w:rsidRDefault="00982D3E" w:rsidP="00982D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2D3E">
        <w:rPr>
          <w:rFonts w:ascii="Times New Roman" w:hAnsi="Times New Roman"/>
          <w:sz w:val="24"/>
          <w:szCs w:val="24"/>
        </w:rPr>
        <w:t>- документ, указанный в абзаце четвертом подпункта 2.6.1 пункта 2.6 административного регламента, представляется в виде отсканированного в формате Portable Document Format (PDF), сформированных в архив данных в формате «zip» либо «rar». При этом доверенность, подтверждающая правомочие на обращение за получением муниципальной услуги, выданная физическим лицом, удостоверяется усиленной квалифицированной электронной подписью нотариуса.</w:t>
      </w:r>
    </w:p>
    <w:p w:rsidR="00185B37" w:rsidRPr="00982D3E" w:rsidRDefault="00185B37" w:rsidP="00982D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2D3E">
        <w:rPr>
          <w:rFonts w:ascii="Times New Roman" w:hAnsi="Times New Roman"/>
          <w:b/>
          <w:sz w:val="24"/>
          <w:szCs w:val="24"/>
        </w:rPr>
        <w:t>2.7. Исчерпывающий перечень оснований для отказа в приеме документов, необходимых для предоставления муниципальной услуги, для отказа в предоставлении муниципальной услуги, а также приостановления предоставления муниципальной услуги</w:t>
      </w:r>
      <w:r w:rsidRPr="00982D3E">
        <w:rPr>
          <w:rFonts w:ascii="Times New Roman" w:hAnsi="Times New Roman"/>
          <w:sz w:val="24"/>
          <w:szCs w:val="24"/>
        </w:rPr>
        <w:t>.</w:t>
      </w:r>
    </w:p>
    <w:p w:rsidR="00CC0E61" w:rsidRPr="00982D3E" w:rsidRDefault="00185B37" w:rsidP="00982D3E">
      <w:pPr>
        <w:spacing w:after="0" w:line="240" w:lineRule="auto"/>
        <w:ind w:firstLine="709"/>
        <w:jc w:val="both"/>
        <w:rPr>
          <w:sz w:val="24"/>
          <w:szCs w:val="24"/>
        </w:rPr>
      </w:pPr>
      <w:r w:rsidRPr="00982D3E">
        <w:rPr>
          <w:rFonts w:ascii="Times New Roman" w:hAnsi="Times New Roman"/>
          <w:sz w:val="24"/>
          <w:szCs w:val="24"/>
        </w:rPr>
        <w:t>2.7.1. </w:t>
      </w:r>
      <w:r w:rsidR="00CC0E61" w:rsidRPr="00982D3E">
        <w:rPr>
          <w:rFonts w:ascii="Times New Roman" w:hAnsi="Times New Roman"/>
          <w:sz w:val="24"/>
          <w:szCs w:val="24"/>
        </w:rPr>
        <w:t>Основаниями для отказа в приеме документов, необходимых для предоставления муниципальной услуги, является несоблюдение установленных условий признания действительности усиленной квалифицированной электронной подписи (в случае обращения заявителя за предоставлением муниципальной услуги в электронном виде).</w:t>
      </w:r>
      <w:r w:rsidR="00CC0E61" w:rsidRPr="00982D3E">
        <w:rPr>
          <w:sz w:val="24"/>
          <w:szCs w:val="24"/>
        </w:rPr>
        <w:t xml:space="preserve"> </w:t>
      </w:r>
    </w:p>
    <w:p w:rsidR="00CC0E61" w:rsidRPr="00982D3E" w:rsidRDefault="00CC0E61" w:rsidP="00982D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2D3E">
        <w:rPr>
          <w:rFonts w:ascii="Times New Roman" w:hAnsi="Times New Roman"/>
          <w:sz w:val="24"/>
          <w:szCs w:val="24"/>
        </w:rPr>
        <w:t>Иных оснований для отказа в приеме документов не предусмотрено</w:t>
      </w:r>
    </w:p>
    <w:p w:rsidR="00E34802" w:rsidRPr="00982D3E" w:rsidRDefault="00E34802" w:rsidP="0098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2D3E">
        <w:rPr>
          <w:rFonts w:ascii="Times New Roman" w:hAnsi="Times New Roman"/>
          <w:sz w:val="24"/>
          <w:szCs w:val="24"/>
        </w:rPr>
        <w:t>Оснований для приостановления предоставления муниципальной услуги не имеется.</w:t>
      </w:r>
    </w:p>
    <w:p w:rsidR="00185B37" w:rsidRPr="00982D3E" w:rsidRDefault="00185B37" w:rsidP="0098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2D3E">
        <w:rPr>
          <w:rFonts w:ascii="Times New Roman" w:hAnsi="Times New Roman"/>
          <w:sz w:val="24"/>
          <w:szCs w:val="24"/>
        </w:rPr>
        <w:t>2.7.2 Основания для отказа в предоставлении муниципальной услуги</w:t>
      </w:r>
      <w:r w:rsidR="00A90B08" w:rsidRPr="00982D3E">
        <w:rPr>
          <w:rFonts w:ascii="Times New Roman" w:hAnsi="Times New Roman"/>
          <w:sz w:val="24"/>
          <w:szCs w:val="24"/>
        </w:rPr>
        <w:t xml:space="preserve"> отсутствуют</w:t>
      </w:r>
      <w:r w:rsidRPr="00982D3E">
        <w:rPr>
          <w:rFonts w:ascii="Times New Roman" w:hAnsi="Times New Roman"/>
          <w:sz w:val="24"/>
          <w:szCs w:val="24"/>
        </w:rPr>
        <w:t>.</w:t>
      </w:r>
    </w:p>
    <w:p w:rsidR="00185B37" w:rsidRPr="00C16606" w:rsidRDefault="00185B37" w:rsidP="00982D3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</w:pPr>
      <w:r w:rsidRPr="00982D3E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>2.8. Перечень</w:t>
      </w:r>
      <w:r w:rsidRPr="00C16606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 xml:space="preserve"> услуг, которые являются необходимыми и обязательными для предоставления муниципальной услуги.  </w:t>
      </w:r>
    </w:p>
    <w:p w:rsidR="00A90B08" w:rsidRPr="00C16606" w:rsidRDefault="00A90B08" w:rsidP="00A90B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16606">
        <w:rPr>
          <w:rFonts w:ascii="Times New Roman" w:hAnsi="Times New Roman"/>
          <w:bCs/>
          <w:sz w:val="24"/>
          <w:szCs w:val="24"/>
        </w:rPr>
        <w:t>Услуги, которые являются необходимыми и обязательными для предоставления муниципальной услуги, не предусмотрены.</w:t>
      </w:r>
    </w:p>
    <w:p w:rsidR="00185B37" w:rsidRPr="00C16606" w:rsidRDefault="00185B37" w:rsidP="00460530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 xml:space="preserve">2.9. Порядок, размер и основания взимания государственной пошлины или иной платы, взимаемой за предоставление муниципальной услуги. </w:t>
      </w:r>
    </w:p>
    <w:p w:rsidR="00185B37" w:rsidRPr="00C16606" w:rsidRDefault="00185B37" w:rsidP="00460530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Муниципальная услуга предоставляется бесплатно. </w:t>
      </w:r>
    </w:p>
    <w:p w:rsidR="00185B37" w:rsidRPr="00C16606" w:rsidRDefault="00185B37" w:rsidP="00460530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>2.10.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  <w:r w:rsidR="00A90B08" w:rsidRPr="00C16606">
        <w:rPr>
          <w:rFonts w:ascii="Times New Roman" w:hAnsi="Times New Roman"/>
          <w:bCs/>
          <w:sz w:val="24"/>
          <w:szCs w:val="24"/>
        </w:rPr>
        <w:t>, не предусмотрены в связи с их отсутствием.</w:t>
      </w:r>
    </w:p>
    <w:p w:rsidR="0021168F" w:rsidRPr="00C16606" w:rsidRDefault="00185B37" w:rsidP="004605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 xml:space="preserve">2.11. </w:t>
      </w:r>
      <w:r w:rsidR="0021168F" w:rsidRPr="00C16606">
        <w:rPr>
          <w:rFonts w:ascii="Times New Roman" w:hAnsi="Times New Roman"/>
          <w:sz w:val="24"/>
          <w:szCs w:val="24"/>
        </w:rPr>
        <w:t>Максимальное время ожидания и продолжительность приема в администрации заявителей при решении отдельных вопросов, связанных с предоставлением муниципальной услуги:</w:t>
      </w:r>
    </w:p>
    <w:p w:rsidR="0021168F" w:rsidRPr="00C16606" w:rsidRDefault="0021168F" w:rsidP="00460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lastRenderedPageBreak/>
        <w:t>- время ожидания в очереди при приеме документов - не более 15 минут;</w:t>
      </w:r>
    </w:p>
    <w:p w:rsidR="0021168F" w:rsidRPr="00C16606" w:rsidRDefault="0021168F" w:rsidP="00055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 время ожидания в очереди к специалисту администрации на индивидуальное устное консультирование - не более 15 минут;</w:t>
      </w:r>
    </w:p>
    <w:p w:rsidR="0021168F" w:rsidRPr="00C16606" w:rsidRDefault="0021168F" w:rsidP="00055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 время продолжительности приема заявителей у специалиста администрации при индивидуальном устном консультировании - не более 15 минут;</w:t>
      </w:r>
    </w:p>
    <w:p w:rsidR="0021168F" w:rsidRPr="00C16606" w:rsidRDefault="0021168F" w:rsidP="00055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 время выдачи заявителю документов, являющихся результатом предоставления муниципальной услуги - не более 10 минут.</w:t>
      </w:r>
    </w:p>
    <w:p w:rsidR="00185B37" w:rsidRPr="00C16606" w:rsidRDefault="00185B37" w:rsidP="000551F9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>2.1</w:t>
      </w:r>
      <w:r w:rsidR="00E165DF" w:rsidRPr="00C16606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>2</w:t>
      </w:r>
      <w:r w:rsidRPr="00C16606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 xml:space="preserve">. Сроки и порядок регистрации заявления заявителя о предоставлении муниципальной услуги, в т.ч. в электронной форме. </w:t>
      </w:r>
    </w:p>
    <w:p w:rsidR="000551F9" w:rsidRPr="00C16606" w:rsidRDefault="000551F9" w:rsidP="000551F9">
      <w:pPr>
        <w:pStyle w:val="a4"/>
        <w:spacing w:before="0" w:beforeAutospacing="0" w:after="0" w:afterAutospacing="0"/>
        <w:ind w:firstLine="539"/>
        <w:jc w:val="both"/>
        <w:rPr>
          <w:color w:val="332E2D"/>
          <w:spacing w:val="2"/>
          <w:lang w:eastAsia="ar-SA"/>
        </w:rPr>
      </w:pPr>
      <w:r w:rsidRPr="00C16606">
        <w:rPr>
          <w:color w:val="332E2D"/>
          <w:spacing w:val="2"/>
          <w:lang w:eastAsia="ar-SA"/>
        </w:rPr>
        <w:t xml:space="preserve">Датой представления заявления является дата его регистрации. </w:t>
      </w:r>
    </w:p>
    <w:p w:rsidR="000551F9" w:rsidRPr="00C16606" w:rsidRDefault="000551F9" w:rsidP="000551F9">
      <w:pPr>
        <w:pStyle w:val="a4"/>
        <w:spacing w:before="0" w:beforeAutospacing="0" w:after="0" w:afterAutospacing="0"/>
        <w:ind w:firstLine="539"/>
        <w:jc w:val="both"/>
        <w:rPr>
          <w:color w:val="000000"/>
        </w:rPr>
      </w:pPr>
      <w:r w:rsidRPr="00C16606">
        <w:rPr>
          <w:color w:val="332E2D"/>
          <w:spacing w:val="2"/>
          <w:bdr w:val="none" w:sz="0" w:space="0" w:color="auto" w:frame="1"/>
        </w:rPr>
        <w:t xml:space="preserve">При поступлении заявления в администрацию в письменной форме (по почте, при личном обращении в аппарат администрации) </w:t>
      </w:r>
      <w:r w:rsidR="00A90B08" w:rsidRPr="00C16606">
        <w:rPr>
          <w:color w:val="332E2D"/>
          <w:spacing w:val="2"/>
          <w:lang w:eastAsia="ar-SA"/>
        </w:rPr>
        <w:t>специалист</w:t>
      </w:r>
      <w:r w:rsidRPr="00C16606">
        <w:rPr>
          <w:color w:val="332E2D"/>
          <w:spacing w:val="2"/>
          <w:lang w:eastAsia="ar-SA"/>
        </w:rPr>
        <w:t xml:space="preserve"> администрации, ответственн</w:t>
      </w:r>
      <w:r w:rsidR="00A90B08" w:rsidRPr="00C16606">
        <w:rPr>
          <w:color w:val="332E2D"/>
          <w:spacing w:val="2"/>
          <w:lang w:eastAsia="ar-SA"/>
        </w:rPr>
        <w:t>ый</w:t>
      </w:r>
      <w:r w:rsidRPr="00C16606">
        <w:rPr>
          <w:color w:val="332E2D"/>
          <w:spacing w:val="2"/>
          <w:lang w:eastAsia="ar-SA"/>
        </w:rPr>
        <w:t xml:space="preserve"> за прием и регистрацию </w:t>
      </w:r>
      <w:r w:rsidRPr="00C16606">
        <w:t>обращений (заявлений, запросов)</w:t>
      </w:r>
      <w:r w:rsidRPr="00C16606">
        <w:rPr>
          <w:color w:val="332E2D"/>
          <w:spacing w:val="2"/>
          <w:lang w:eastAsia="ar-SA"/>
        </w:rPr>
        <w:t xml:space="preserve">, </w:t>
      </w:r>
      <w:r w:rsidRPr="00C16606">
        <w:rPr>
          <w:color w:val="332E2D"/>
          <w:spacing w:val="2"/>
          <w:bdr w:val="none" w:sz="0" w:space="0" w:color="auto" w:frame="1"/>
        </w:rPr>
        <w:t>регистрирует заявление в соответствующем журнале учета входящих документов; при личном обращении заявителя с заявлением по его просьбе на втором экземпляре заявления специалист ставит подпись и дату приема заявления.</w:t>
      </w:r>
    </w:p>
    <w:p w:rsidR="000551F9" w:rsidRPr="00C16606" w:rsidRDefault="000551F9" w:rsidP="000551F9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Срок регистрации заявления – 1 день. </w:t>
      </w:r>
    </w:p>
    <w:p w:rsidR="000551F9" w:rsidRPr="00C16606" w:rsidRDefault="000551F9" w:rsidP="000551F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В случае если заявление направляется по почте, то срок в этом случае исчисляется со дня отправления  заявления (документов к нему прилагаемых) почтой.  </w:t>
      </w:r>
    </w:p>
    <w:p w:rsidR="000551F9" w:rsidRPr="00C16606" w:rsidRDefault="000551F9" w:rsidP="000551F9">
      <w:pPr>
        <w:spacing w:after="0" w:line="240" w:lineRule="auto"/>
        <w:ind w:right="-35" w:firstLine="567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При поступлении  заявления в электронной форме через региональный портал или единый портал, поступившее заявление принимается </w:t>
      </w:r>
      <w:r w:rsidR="00A90B08"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специалистом</w:t>
      </w: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 администрации, ответственным за прием и регистрацию заявления и документов, переносится на бумажный носитель с проставлением на нем даты поступления и регистрируется в течение одного рабочего дня. </w:t>
      </w:r>
    </w:p>
    <w:p w:rsidR="000551F9" w:rsidRPr="00C16606" w:rsidRDefault="000551F9" w:rsidP="000551F9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В дальнейшем работа с заявлением в электронной форме через портал, ведется как с письменным заявлением в соответствии с настоящим регламентом.</w:t>
      </w:r>
    </w:p>
    <w:p w:rsidR="000551F9" w:rsidRPr="00C16606" w:rsidRDefault="000551F9" w:rsidP="000551F9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Срок регистрации заявления – 1 день. </w:t>
      </w:r>
    </w:p>
    <w:p w:rsidR="001D15EB" w:rsidRPr="00C16606" w:rsidRDefault="001D15EB" w:rsidP="000551F9">
      <w:pPr>
        <w:pStyle w:val="ConsPlusNormal"/>
        <w:widowControl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606">
        <w:rPr>
          <w:rFonts w:ascii="Times New Roman" w:hAnsi="Times New Roman" w:cs="Times New Roman"/>
          <w:b/>
          <w:sz w:val="24"/>
          <w:szCs w:val="24"/>
        </w:rPr>
        <w:t>2.</w:t>
      </w:r>
      <w:r w:rsidR="00433307" w:rsidRPr="00C16606">
        <w:rPr>
          <w:rFonts w:ascii="Times New Roman" w:hAnsi="Times New Roman" w:cs="Times New Roman"/>
          <w:b/>
          <w:sz w:val="24"/>
          <w:szCs w:val="24"/>
        </w:rPr>
        <w:t>1</w:t>
      </w:r>
      <w:r w:rsidR="00E165DF" w:rsidRPr="00C16606">
        <w:rPr>
          <w:rFonts w:ascii="Times New Roman" w:hAnsi="Times New Roman" w:cs="Times New Roman"/>
          <w:b/>
          <w:sz w:val="24"/>
          <w:szCs w:val="24"/>
        </w:rPr>
        <w:t>3</w:t>
      </w:r>
      <w:r w:rsidRPr="00C16606">
        <w:rPr>
          <w:rFonts w:ascii="Times New Roman" w:hAnsi="Times New Roman" w:cs="Times New Roman"/>
          <w:b/>
          <w:sz w:val="24"/>
          <w:szCs w:val="24"/>
        </w:rPr>
        <w:t>. Требования к помещению, в котором предоставляется муниципальная услуга</w:t>
      </w:r>
      <w:r w:rsidR="001846D0" w:rsidRPr="00C16606">
        <w:rPr>
          <w:rFonts w:ascii="Times New Roman" w:hAnsi="Times New Roman" w:cs="Times New Roman"/>
          <w:b/>
          <w:sz w:val="24"/>
          <w:szCs w:val="24"/>
        </w:rPr>
        <w:t>.</w:t>
      </w:r>
    </w:p>
    <w:p w:rsidR="001D15EB" w:rsidRPr="00C16606" w:rsidRDefault="001D15EB" w:rsidP="000551F9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Центральный вход в здание администрации оборудован информационной табличкой (вывеской), содержащей информацию о местонахождении администрации, осуществляющей предоставление муниципальной услуги.</w:t>
      </w:r>
    </w:p>
    <w:p w:rsidR="00C12F59" w:rsidRPr="00C16606" w:rsidRDefault="00C12F59" w:rsidP="003F35A2">
      <w:pPr>
        <w:pStyle w:val="ConsPlusNormal"/>
        <w:widowControl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606">
        <w:rPr>
          <w:rFonts w:ascii="Times New Roman" w:hAnsi="Times New Roman" w:cs="Times New Roman"/>
          <w:sz w:val="24"/>
          <w:szCs w:val="24"/>
        </w:rPr>
        <w:t>В помещении администрации отводятся места для ожидания приема, ожидания в очереди при подаче заявления и документов, получения информации и заполнения документов.</w:t>
      </w:r>
    </w:p>
    <w:p w:rsidR="00C12F59" w:rsidRPr="00C16606" w:rsidRDefault="00C12F59" w:rsidP="003F35A2">
      <w:pPr>
        <w:pStyle w:val="ConsPlusNormal"/>
        <w:widowControl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606">
        <w:rPr>
          <w:rFonts w:ascii="Times New Roman" w:hAnsi="Times New Roman" w:cs="Times New Roman"/>
          <w:sz w:val="24"/>
          <w:szCs w:val="24"/>
        </w:rPr>
        <w:t>Помещение администрации</w:t>
      </w:r>
      <w:r w:rsidR="00C66A18" w:rsidRPr="00C16606">
        <w:rPr>
          <w:rFonts w:ascii="Times New Roman" w:hAnsi="Times New Roman" w:cs="Times New Roman"/>
          <w:sz w:val="24"/>
          <w:szCs w:val="24"/>
        </w:rPr>
        <w:t xml:space="preserve"> предоставляющей</w:t>
      </w:r>
      <w:r w:rsidRPr="00C16606">
        <w:rPr>
          <w:rFonts w:ascii="Times New Roman" w:hAnsi="Times New Roman" w:cs="Times New Roman"/>
          <w:sz w:val="24"/>
          <w:szCs w:val="24"/>
        </w:rPr>
        <w:t xml:space="preserve"> </w:t>
      </w:r>
      <w:r w:rsidR="00C66A18" w:rsidRPr="00C16606">
        <w:rPr>
          <w:rFonts w:ascii="Times New Roman" w:hAnsi="Times New Roman" w:cs="Times New Roman"/>
          <w:sz w:val="24"/>
          <w:szCs w:val="24"/>
        </w:rPr>
        <w:t>муниципальную услугу</w:t>
      </w:r>
      <w:r w:rsidRPr="00C16606">
        <w:rPr>
          <w:rFonts w:ascii="Times New Roman" w:hAnsi="Times New Roman" w:cs="Times New Roman"/>
          <w:sz w:val="24"/>
          <w:szCs w:val="24"/>
        </w:rPr>
        <w:t>,</w:t>
      </w:r>
      <w:r w:rsidR="00C66A18" w:rsidRPr="00C16606">
        <w:rPr>
          <w:rFonts w:ascii="Times New Roman" w:hAnsi="Times New Roman" w:cs="Times New Roman"/>
          <w:sz w:val="24"/>
          <w:szCs w:val="24"/>
        </w:rPr>
        <w:t xml:space="preserve"> оборудовано</w:t>
      </w:r>
      <w:r w:rsidRPr="00C16606">
        <w:rPr>
          <w:rFonts w:ascii="Times New Roman" w:hAnsi="Times New Roman" w:cs="Times New Roman"/>
          <w:sz w:val="24"/>
          <w:szCs w:val="24"/>
        </w:rPr>
        <w:t>:</w:t>
      </w:r>
    </w:p>
    <w:p w:rsidR="00C12F59" w:rsidRPr="00C16606" w:rsidRDefault="00C12F59" w:rsidP="003F35A2">
      <w:pPr>
        <w:spacing w:after="0" w:line="240" w:lineRule="auto"/>
        <w:ind w:right="-35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 системой кондиционирования воздуха;</w:t>
      </w:r>
    </w:p>
    <w:p w:rsidR="00C12F59" w:rsidRPr="00C16606" w:rsidRDefault="00C12F59" w:rsidP="003F35A2">
      <w:pPr>
        <w:spacing w:after="0" w:line="240" w:lineRule="auto"/>
        <w:ind w:right="-35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 противопожарной системой и средствами пожаротушения;</w:t>
      </w:r>
    </w:p>
    <w:p w:rsidR="00C12F59" w:rsidRPr="00C16606" w:rsidRDefault="00C12F59" w:rsidP="003F35A2">
      <w:pPr>
        <w:spacing w:after="0" w:line="240" w:lineRule="auto"/>
        <w:ind w:right="-35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 средствами оказания первой медицинской помощи (аптечки);</w:t>
      </w:r>
    </w:p>
    <w:p w:rsidR="00C12F59" w:rsidRPr="00C16606" w:rsidRDefault="00C12F59" w:rsidP="003F35A2">
      <w:pPr>
        <w:spacing w:after="0" w:line="240" w:lineRule="auto"/>
        <w:ind w:right="-35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 системой оповещения о возникновении чрезвычайной ситуации.</w:t>
      </w:r>
    </w:p>
    <w:p w:rsidR="00D217EE" w:rsidRPr="00C16606" w:rsidRDefault="00313A59" w:rsidP="003F35A2">
      <w:pPr>
        <w:pStyle w:val="ConsPlusNormal"/>
        <w:widowControl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606">
        <w:rPr>
          <w:rFonts w:ascii="Times New Roman" w:hAnsi="Times New Roman" w:cs="Times New Roman"/>
          <w:sz w:val="24"/>
          <w:szCs w:val="24"/>
        </w:rPr>
        <w:t xml:space="preserve">В местах для приема заявителей создаются возможные условия, необходимые для обеспечения реализации прав инвалидов на предоставление по их заявлению </w:t>
      </w:r>
      <w:r w:rsidR="00267039" w:rsidRPr="00C16606">
        <w:rPr>
          <w:rFonts w:ascii="Times New Roman" w:hAnsi="Times New Roman" w:cs="Times New Roman"/>
          <w:sz w:val="24"/>
          <w:szCs w:val="24"/>
        </w:rPr>
        <w:t>муниципальной</w:t>
      </w:r>
      <w:r w:rsidRPr="00C16606">
        <w:rPr>
          <w:rFonts w:ascii="Times New Roman" w:hAnsi="Times New Roman" w:cs="Times New Roman"/>
          <w:sz w:val="24"/>
          <w:szCs w:val="24"/>
        </w:rPr>
        <w:t xml:space="preserve"> услуги.</w:t>
      </w:r>
      <w:r w:rsidR="00D217EE" w:rsidRPr="00C16606">
        <w:rPr>
          <w:rFonts w:ascii="Times New Roman" w:hAnsi="Times New Roman" w:cs="Times New Roman"/>
          <w:sz w:val="24"/>
          <w:szCs w:val="24"/>
        </w:rPr>
        <w:t xml:space="preserve"> Глухонемым, инвалидам по зрению и другим гражданам с ограниченными физическими возможностями при необходимости оказывается соответствующая помощь.</w:t>
      </w:r>
    </w:p>
    <w:p w:rsidR="00C12F59" w:rsidRPr="00C16606" w:rsidRDefault="00C12F59" w:rsidP="003F35A2">
      <w:pPr>
        <w:pStyle w:val="ConsPlusNormal"/>
        <w:widowControl/>
        <w:ind w:right="-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606">
        <w:rPr>
          <w:rFonts w:ascii="Times New Roman" w:hAnsi="Times New Roman" w:cs="Times New Roman"/>
          <w:sz w:val="24"/>
          <w:szCs w:val="24"/>
        </w:rPr>
        <w:t xml:space="preserve">Места для получения информации и заполнения документов оборудуются информационными стендами. </w:t>
      </w:r>
    </w:p>
    <w:p w:rsidR="00C12F59" w:rsidRPr="00C16606" w:rsidRDefault="00C12F59" w:rsidP="003F35A2">
      <w:pPr>
        <w:spacing w:after="0" w:line="240" w:lineRule="auto"/>
        <w:ind w:right="-35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 xml:space="preserve">Помещения для непосредственного взаимодействия должностных лиц </w:t>
      </w:r>
      <w:r w:rsidR="00C66A18" w:rsidRPr="00C16606">
        <w:rPr>
          <w:rFonts w:ascii="Times New Roman" w:hAnsi="Times New Roman"/>
          <w:sz w:val="24"/>
          <w:szCs w:val="24"/>
        </w:rPr>
        <w:t>администрации</w:t>
      </w:r>
      <w:r w:rsidRPr="00C16606">
        <w:rPr>
          <w:rFonts w:ascii="Times New Roman" w:hAnsi="Times New Roman"/>
          <w:sz w:val="24"/>
          <w:szCs w:val="24"/>
        </w:rPr>
        <w:t xml:space="preserve"> с заявителями соответствуют комфортным условиям для заявителей и оптимальным условиям труда должностных лиц </w:t>
      </w:r>
      <w:r w:rsidR="00C66A18" w:rsidRPr="00C16606">
        <w:rPr>
          <w:rFonts w:ascii="Times New Roman" w:hAnsi="Times New Roman"/>
          <w:sz w:val="24"/>
          <w:szCs w:val="24"/>
        </w:rPr>
        <w:t>администрации</w:t>
      </w:r>
      <w:r w:rsidRPr="00C16606">
        <w:rPr>
          <w:rFonts w:ascii="Times New Roman" w:hAnsi="Times New Roman"/>
          <w:sz w:val="24"/>
          <w:szCs w:val="24"/>
        </w:rPr>
        <w:t>.</w:t>
      </w:r>
    </w:p>
    <w:p w:rsidR="00C12F59" w:rsidRPr="00C16606" w:rsidRDefault="00C12F59" w:rsidP="003F35A2">
      <w:pPr>
        <w:spacing w:after="0" w:line="240" w:lineRule="auto"/>
        <w:ind w:right="-35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 xml:space="preserve">Каждое рабочее место должностного лица </w:t>
      </w:r>
      <w:r w:rsidR="00C66A18" w:rsidRPr="00C16606">
        <w:rPr>
          <w:rFonts w:ascii="Times New Roman" w:hAnsi="Times New Roman"/>
          <w:sz w:val="24"/>
          <w:szCs w:val="24"/>
        </w:rPr>
        <w:t xml:space="preserve">администрации </w:t>
      </w:r>
      <w:r w:rsidRPr="00C16606">
        <w:rPr>
          <w:rFonts w:ascii="Times New Roman" w:hAnsi="Times New Roman"/>
          <w:sz w:val="24"/>
          <w:szCs w:val="24"/>
        </w:rPr>
        <w:t>оборудован</w:t>
      </w:r>
      <w:r w:rsidR="00C66A18" w:rsidRPr="00C16606">
        <w:rPr>
          <w:rFonts w:ascii="Times New Roman" w:hAnsi="Times New Roman"/>
          <w:sz w:val="24"/>
          <w:szCs w:val="24"/>
        </w:rPr>
        <w:t>о</w:t>
      </w:r>
      <w:r w:rsidRPr="00C16606">
        <w:rPr>
          <w:rFonts w:ascii="Times New Roman" w:hAnsi="Times New Roman"/>
          <w:sz w:val="24"/>
          <w:szCs w:val="24"/>
        </w:rPr>
        <w:t xml:space="preserve"> персональным компьютером с возможностью доступа к необходимым информационным базам данных, печатающим устройством.</w:t>
      </w:r>
    </w:p>
    <w:p w:rsidR="00C66A18" w:rsidRPr="00C16606" w:rsidRDefault="00C12F59" w:rsidP="003F3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Места для ожидания приема, ожидания в очереди для подачи и получения документов, получения информации и заполнения необходимых документов оборудуются достаточным количеством офисной мебели (стульями, столами), обеспечиваются писчей бумагой и письменными принадлежностями</w:t>
      </w:r>
      <w:r w:rsidR="00C66A18" w:rsidRPr="00C16606">
        <w:rPr>
          <w:rFonts w:ascii="Times New Roman" w:hAnsi="Times New Roman"/>
          <w:sz w:val="24"/>
          <w:szCs w:val="24"/>
        </w:rPr>
        <w:t>.</w:t>
      </w:r>
    </w:p>
    <w:p w:rsidR="00F536EE" w:rsidRPr="00C16606" w:rsidRDefault="00F536EE" w:rsidP="003F3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C16606">
        <w:rPr>
          <w:rFonts w:ascii="Times New Roman" w:hAnsi="Times New Roman"/>
          <w:b/>
          <w:sz w:val="24"/>
          <w:szCs w:val="24"/>
        </w:rPr>
        <w:t>2.1</w:t>
      </w:r>
      <w:r w:rsidR="00E165DF" w:rsidRPr="00C16606">
        <w:rPr>
          <w:rFonts w:ascii="Times New Roman" w:hAnsi="Times New Roman"/>
          <w:b/>
          <w:sz w:val="24"/>
          <w:szCs w:val="24"/>
        </w:rPr>
        <w:t>4</w:t>
      </w:r>
      <w:r w:rsidR="008D0665" w:rsidRPr="00C16606">
        <w:rPr>
          <w:rFonts w:ascii="Times New Roman" w:hAnsi="Times New Roman"/>
          <w:b/>
          <w:sz w:val="24"/>
          <w:szCs w:val="24"/>
        </w:rPr>
        <w:t>. </w:t>
      </w:r>
      <w:r w:rsidRPr="00C16606">
        <w:rPr>
          <w:rFonts w:ascii="Times New Roman" w:hAnsi="Times New Roman"/>
          <w:b/>
          <w:sz w:val="24"/>
          <w:szCs w:val="24"/>
        </w:rPr>
        <w:t>Показатели доступности и качества муниципальной услуги:</w:t>
      </w:r>
    </w:p>
    <w:p w:rsidR="00F536EE" w:rsidRPr="00C16606" w:rsidRDefault="008D0665" w:rsidP="003F3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 </w:t>
      </w:r>
      <w:r w:rsidR="00F536EE" w:rsidRPr="00C16606">
        <w:rPr>
          <w:rFonts w:ascii="Times New Roman" w:hAnsi="Times New Roman"/>
          <w:sz w:val="24"/>
          <w:szCs w:val="24"/>
        </w:rPr>
        <w:t>соблюдение сроков предоставления муниципальной услуги и условий ожидания приема;</w:t>
      </w:r>
    </w:p>
    <w:p w:rsidR="00460530" w:rsidRPr="00C16606" w:rsidRDefault="00460530" w:rsidP="003F35A2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lastRenderedPageBreak/>
        <w:t xml:space="preserve">- своевременное, полное информирование о муниципальной услуге посредством форм информирования, предусмотренных </w:t>
      </w:r>
      <w:hyperlink r:id="rId26" w:history="1">
        <w:r w:rsidRPr="00C16606">
          <w:rPr>
            <w:rFonts w:ascii="Times New Roman" w:hAnsi="Times New Roman"/>
            <w:sz w:val="24"/>
            <w:szCs w:val="24"/>
          </w:rPr>
          <w:t>подпунктам 1.4.2</w:t>
        </w:r>
      </w:hyperlink>
      <w:r w:rsidRPr="00C16606">
        <w:rPr>
          <w:rFonts w:ascii="Times New Roman" w:hAnsi="Times New Roman"/>
          <w:sz w:val="24"/>
          <w:szCs w:val="24"/>
        </w:rPr>
        <w:t xml:space="preserve"> </w:t>
      </w:r>
      <w:hyperlink r:id="rId27" w:history="1">
        <w:r w:rsidRPr="00C16606">
          <w:rPr>
            <w:rFonts w:ascii="Times New Roman" w:hAnsi="Times New Roman"/>
            <w:sz w:val="24"/>
            <w:szCs w:val="24"/>
          </w:rPr>
          <w:t xml:space="preserve"> пункта 1.4</w:t>
        </w:r>
      </w:hyperlink>
      <w:r w:rsidRPr="00C16606">
        <w:rPr>
          <w:rFonts w:ascii="Times New Roman" w:hAnsi="Times New Roman"/>
          <w:sz w:val="24"/>
          <w:szCs w:val="24"/>
        </w:rPr>
        <w:t xml:space="preserve"> административного регламента;</w:t>
      </w:r>
    </w:p>
    <w:p w:rsidR="001846D0" w:rsidRPr="00C16606" w:rsidRDefault="001846D0" w:rsidP="003F3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 обоснованность отказов в приеме заявления и документов;</w:t>
      </w:r>
    </w:p>
    <w:p w:rsidR="00F536EE" w:rsidRPr="00C16606" w:rsidRDefault="008D0665" w:rsidP="003F3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 </w:t>
      </w:r>
      <w:r w:rsidR="00F536EE" w:rsidRPr="00C16606">
        <w:rPr>
          <w:rFonts w:ascii="Times New Roman" w:hAnsi="Times New Roman"/>
          <w:sz w:val="24"/>
          <w:szCs w:val="24"/>
        </w:rPr>
        <w:t>обоснованность отказов в предоставлении муниципальной услуги;</w:t>
      </w:r>
    </w:p>
    <w:p w:rsidR="00F536EE" w:rsidRPr="00C16606" w:rsidRDefault="008D0665" w:rsidP="003F3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 </w:t>
      </w:r>
      <w:r w:rsidR="00F536EE" w:rsidRPr="00C16606">
        <w:rPr>
          <w:rFonts w:ascii="Times New Roman" w:hAnsi="Times New Roman"/>
          <w:sz w:val="24"/>
          <w:szCs w:val="24"/>
        </w:rPr>
        <w:t>получение муниципальной услуги в электронной форме, а также в иных формах по выбору заявителя;</w:t>
      </w:r>
    </w:p>
    <w:p w:rsidR="00F536EE" w:rsidRPr="00C16606" w:rsidRDefault="008D0665" w:rsidP="003F3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 </w:t>
      </w:r>
      <w:r w:rsidR="00F536EE" w:rsidRPr="00C16606">
        <w:rPr>
          <w:rFonts w:ascii="Times New Roman" w:hAnsi="Times New Roman"/>
          <w:sz w:val="24"/>
          <w:szCs w:val="24"/>
        </w:rPr>
        <w:t xml:space="preserve">соответствие должностных </w:t>
      </w:r>
      <w:r w:rsidR="00C12F59" w:rsidRPr="00C16606">
        <w:rPr>
          <w:rFonts w:ascii="Times New Roman" w:hAnsi="Times New Roman"/>
          <w:sz w:val="24"/>
          <w:szCs w:val="24"/>
        </w:rPr>
        <w:t>р</w:t>
      </w:r>
      <w:r w:rsidR="00605668" w:rsidRPr="00C16606">
        <w:rPr>
          <w:rFonts w:ascii="Times New Roman" w:hAnsi="Times New Roman"/>
          <w:sz w:val="24"/>
          <w:szCs w:val="24"/>
        </w:rPr>
        <w:t>егламентов</w:t>
      </w:r>
      <w:r w:rsidR="00F536EE" w:rsidRPr="00C16606">
        <w:rPr>
          <w:rFonts w:ascii="Times New Roman" w:hAnsi="Times New Roman"/>
          <w:sz w:val="24"/>
          <w:szCs w:val="24"/>
        </w:rPr>
        <w:t xml:space="preserve"> должностных лиц</w:t>
      </w:r>
      <w:r w:rsidR="001846D0" w:rsidRPr="00C16606">
        <w:rPr>
          <w:rFonts w:ascii="Times New Roman" w:hAnsi="Times New Roman"/>
          <w:sz w:val="24"/>
          <w:szCs w:val="24"/>
        </w:rPr>
        <w:t xml:space="preserve"> администрации</w:t>
      </w:r>
      <w:r w:rsidR="00F536EE" w:rsidRPr="00C16606">
        <w:rPr>
          <w:rFonts w:ascii="Times New Roman" w:hAnsi="Times New Roman"/>
          <w:sz w:val="24"/>
          <w:szCs w:val="24"/>
        </w:rPr>
        <w:t xml:space="preserve">, участвующих в предоставлении муниципальной услуги, административному </w:t>
      </w:r>
      <w:r w:rsidR="004729F1" w:rsidRPr="00C16606">
        <w:rPr>
          <w:rFonts w:ascii="Times New Roman" w:hAnsi="Times New Roman"/>
          <w:sz w:val="24"/>
          <w:szCs w:val="24"/>
        </w:rPr>
        <w:t>р</w:t>
      </w:r>
      <w:r w:rsidR="00F536EE" w:rsidRPr="00C16606">
        <w:rPr>
          <w:rFonts w:ascii="Times New Roman" w:hAnsi="Times New Roman"/>
          <w:sz w:val="24"/>
          <w:szCs w:val="24"/>
        </w:rPr>
        <w:t>егламенту в части описания в них административных процедур, профессиональных знаний и навыков;</w:t>
      </w:r>
    </w:p>
    <w:p w:rsidR="00F536EE" w:rsidRPr="00C16606" w:rsidRDefault="008D0665" w:rsidP="003F3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 </w:t>
      </w:r>
      <w:r w:rsidR="00F536EE" w:rsidRPr="00C16606">
        <w:rPr>
          <w:rFonts w:ascii="Times New Roman" w:hAnsi="Times New Roman"/>
          <w:sz w:val="24"/>
          <w:szCs w:val="24"/>
        </w:rPr>
        <w:t xml:space="preserve">ресурсное обеспечение исполнения административного </w:t>
      </w:r>
      <w:r w:rsidR="004729F1" w:rsidRPr="00C16606">
        <w:rPr>
          <w:rFonts w:ascii="Times New Roman" w:hAnsi="Times New Roman"/>
          <w:sz w:val="24"/>
          <w:szCs w:val="24"/>
        </w:rPr>
        <w:t>р</w:t>
      </w:r>
      <w:r w:rsidR="00F536EE" w:rsidRPr="00C16606">
        <w:rPr>
          <w:rFonts w:ascii="Times New Roman" w:hAnsi="Times New Roman"/>
          <w:sz w:val="24"/>
          <w:szCs w:val="24"/>
        </w:rPr>
        <w:t>егламента.</w:t>
      </w:r>
    </w:p>
    <w:p w:rsidR="00F536EE" w:rsidRPr="00C16606" w:rsidRDefault="00F536EE" w:rsidP="003F3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 xml:space="preserve">Соответствие исполнения административного </w:t>
      </w:r>
      <w:r w:rsidR="008D0665" w:rsidRPr="00C16606">
        <w:rPr>
          <w:rFonts w:ascii="Times New Roman" w:hAnsi="Times New Roman"/>
          <w:sz w:val="24"/>
          <w:szCs w:val="24"/>
        </w:rPr>
        <w:t>р</w:t>
      </w:r>
      <w:r w:rsidRPr="00C16606">
        <w:rPr>
          <w:rFonts w:ascii="Times New Roman" w:hAnsi="Times New Roman"/>
          <w:sz w:val="24"/>
          <w:szCs w:val="24"/>
        </w:rPr>
        <w:t>егламента требованиям к качеству и доступности предоставления муниципальной услуги осуществляется на основе анализа практик</w:t>
      </w:r>
      <w:r w:rsidR="001846D0" w:rsidRPr="00C16606">
        <w:rPr>
          <w:rFonts w:ascii="Times New Roman" w:hAnsi="Times New Roman"/>
          <w:sz w:val="24"/>
          <w:szCs w:val="24"/>
        </w:rPr>
        <w:t>и применения административного р</w:t>
      </w:r>
      <w:r w:rsidRPr="00C16606">
        <w:rPr>
          <w:rFonts w:ascii="Times New Roman" w:hAnsi="Times New Roman"/>
          <w:sz w:val="24"/>
          <w:szCs w:val="24"/>
        </w:rPr>
        <w:t>егламента.</w:t>
      </w:r>
    </w:p>
    <w:p w:rsidR="00F536EE" w:rsidRPr="00C16606" w:rsidRDefault="00F536EE" w:rsidP="003F3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 xml:space="preserve">Анализ практики применения административного </w:t>
      </w:r>
      <w:r w:rsidR="00726F64" w:rsidRPr="00C16606">
        <w:rPr>
          <w:rFonts w:ascii="Times New Roman" w:hAnsi="Times New Roman"/>
          <w:sz w:val="24"/>
          <w:szCs w:val="24"/>
        </w:rPr>
        <w:t>р</w:t>
      </w:r>
      <w:r w:rsidRPr="00C16606">
        <w:rPr>
          <w:rFonts w:ascii="Times New Roman" w:hAnsi="Times New Roman"/>
          <w:sz w:val="24"/>
          <w:szCs w:val="24"/>
        </w:rPr>
        <w:t xml:space="preserve">егламента проводится </w:t>
      </w:r>
      <w:r w:rsidR="0068748C" w:rsidRPr="00C16606">
        <w:rPr>
          <w:rFonts w:ascii="Times New Roman" w:hAnsi="Times New Roman"/>
          <w:sz w:val="24"/>
          <w:szCs w:val="24"/>
        </w:rPr>
        <w:t>должностным лицом администрации</w:t>
      </w:r>
      <w:r w:rsidRPr="00C16606">
        <w:rPr>
          <w:rFonts w:ascii="Times New Roman" w:hAnsi="Times New Roman"/>
          <w:sz w:val="24"/>
          <w:szCs w:val="24"/>
        </w:rPr>
        <w:t xml:space="preserve"> один раз в год.</w:t>
      </w:r>
    </w:p>
    <w:p w:rsidR="00F536EE" w:rsidRPr="00C16606" w:rsidRDefault="00F536EE" w:rsidP="003F35A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 xml:space="preserve">Результаты анализа практики применения административного </w:t>
      </w:r>
      <w:r w:rsidR="00726F64" w:rsidRPr="00C16606">
        <w:rPr>
          <w:rFonts w:ascii="Times New Roman" w:hAnsi="Times New Roman"/>
          <w:sz w:val="24"/>
          <w:szCs w:val="24"/>
        </w:rPr>
        <w:t>р</w:t>
      </w:r>
      <w:r w:rsidRPr="00C16606">
        <w:rPr>
          <w:rFonts w:ascii="Times New Roman" w:hAnsi="Times New Roman"/>
          <w:sz w:val="24"/>
          <w:szCs w:val="24"/>
        </w:rPr>
        <w:t xml:space="preserve">егламента размещаются в сети </w:t>
      </w:r>
      <w:r w:rsidR="001846D0" w:rsidRPr="00C16606">
        <w:rPr>
          <w:rFonts w:ascii="Times New Roman" w:hAnsi="Times New Roman"/>
          <w:sz w:val="24"/>
          <w:szCs w:val="24"/>
        </w:rPr>
        <w:t>«</w:t>
      </w:r>
      <w:r w:rsidRPr="00C16606">
        <w:rPr>
          <w:rFonts w:ascii="Times New Roman" w:hAnsi="Times New Roman"/>
          <w:sz w:val="24"/>
          <w:szCs w:val="24"/>
        </w:rPr>
        <w:t>Интернет</w:t>
      </w:r>
      <w:r w:rsidR="001846D0" w:rsidRPr="00C16606">
        <w:rPr>
          <w:rFonts w:ascii="Times New Roman" w:hAnsi="Times New Roman"/>
          <w:sz w:val="24"/>
          <w:szCs w:val="24"/>
        </w:rPr>
        <w:t>»</w:t>
      </w:r>
      <w:r w:rsidRPr="00C16606">
        <w:rPr>
          <w:rFonts w:ascii="Times New Roman" w:hAnsi="Times New Roman"/>
          <w:sz w:val="24"/>
          <w:szCs w:val="24"/>
        </w:rPr>
        <w:t xml:space="preserve"> на официальном сайте </w:t>
      </w:r>
      <w:r w:rsidR="006A112B" w:rsidRPr="00C16606">
        <w:rPr>
          <w:rFonts w:ascii="Times New Roman" w:hAnsi="Times New Roman"/>
          <w:sz w:val="24"/>
          <w:szCs w:val="24"/>
        </w:rPr>
        <w:t>муниципального образования «</w:t>
      </w:r>
      <w:r w:rsidR="007D70B3">
        <w:rPr>
          <w:rFonts w:ascii="Times New Roman" w:hAnsi="Times New Roman"/>
          <w:sz w:val="24"/>
          <w:szCs w:val="24"/>
        </w:rPr>
        <w:t>Село Енотаевка</w:t>
      </w:r>
      <w:r w:rsidR="006A112B" w:rsidRPr="00C16606">
        <w:rPr>
          <w:rFonts w:ascii="Times New Roman" w:hAnsi="Times New Roman"/>
          <w:sz w:val="24"/>
          <w:szCs w:val="24"/>
        </w:rPr>
        <w:t xml:space="preserve">» </w:t>
      </w:r>
      <w:hyperlink r:id="rId28" w:tgtFrame="_blank" w:history="1">
        <w:r w:rsidR="007D70B3">
          <w:rPr>
            <w:rStyle w:val="a3"/>
            <w:rFonts w:ascii="Times New Roman" w:hAnsi="Times New Roman"/>
            <w:color w:val="4F81BD" w:themeColor="accent1"/>
            <w:sz w:val="26"/>
            <w:szCs w:val="26"/>
            <w:shd w:val="clear" w:color="auto" w:fill="FFFFFF"/>
          </w:rPr>
          <w:t>http://mo.astrobl.ru/seloenotaevka</w:t>
        </w:r>
      </w:hyperlink>
      <w:r w:rsidRPr="00C16606">
        <w:rPr>
          <w:rFonts w:ascii="Times New Roman" w:hAnsi="Times New Roman"/>
          <w:sz w:val="24"/>
          <w:szCs w:val="24"/>
        </w:rPr>
        <w:t xml:space="preserve">, а также используются для принятия решения о необходимости внесения соответствующих изменений в административный </w:t>
      </w:r>
      <w:r w:rsidR="00DB219E" w:rsidRPr="00C16606">
        <w:rPr>
          <w:rFonts w:ascii="Times New Roman" w:hAnsi="Times New Roman"/>
          <w:sz w:val="24"/>
          <w:szCs w:val="24"/>
        </w:rPr>
        <w:t>р</w:t>
      </w:r>
      <w:r w:rsidRPr="00C16606">
        <w:rPr>
          <w:rFonts w:ascii="Times New Roman" w:hAnsi="Times New Roman"/>
          <w:sz w:val="24"/>
          <w:szCs w:val="24"/>
        </w:rPr>
        <w:t>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</w:p>
    <w:p w:rsidR="00C66A18" w:rsidRPr="00C16606" w:rsidRDefault="002A56B3" w:rsidP="003F35A2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C16606">
        <w:rPr>
          <w:rFonts w:ascii="Times New Roman" w:hAnsi="Times New Roman"/>
          <w:b/>
          <w:sz w:val="24"/>
          <w:szCs w:val="24"/>
        </w:rPr>
        <w:t>2.1</w:t>
      </w:r>
      <w:r w:rsidR="00E165DF" w:rsidRPr="00C16606">
        <w:rPr>
          <w:rFonts w:ascii="Times New Roman" w:hAnsi="Times New Roman"/>
          <w:b/>
          <w:sz w:val="24"/>
          <w:szCs w:val="24"/>
        </w:rPr>
        <w:t>5</w:t>
      </w:r>
      <w:r w:rsidRPr="00C16606">
        <w:rPr>
          <w:rFonts w:ascii="Times New Roman" w:hAnsi="Times New Roman"/>
          <w:b/>
          <w:sz w:val="24"/>
          <w:szCs w:val="24"/>
        </w:rPr>
        <w:t>. </w:t>
      </w:r>
      <w:r w:rsidR="00C66A18" w:rsidRPr="00C16606">
        <w:rPr>
          <w:rFonts w:ascii="Times New Roman" w:hAnsi="Times New Roman"/>
          <w:b/>
          <w:sz w:val="24"/>
          <w:szCs w:val="24"/>
        </w:rPr>
        <w:t>Особенности предоставления муниципальной  услуги в электронной форме.</w:t>
      </w:r>
    </w:p>
    <w:p w:rsidR="00C66A18" w:rsidRPr="00C16606" w:rsidRDefault="00C66A18" w:rsidP="003F35A2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Предоставление муниципальной  услуги в электронной форме обеспечивает возможность:</w:t>
      </w:r>
    </w:p>
    <w:p w:rsidR="00C66A18" w:rsidRPr="00C16606" w:rsidRDefault="002A56B3" w:rsidP="003F35A2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 </w:t>
      </w:r>
      <w:r w:rsidR="00C66A18" w:rsidRPr="00C16606">
        <w:rPr>
          <w:rFonts w:ascii="Times New Roman" w:hAnsi="Times New Roman"/>
          <w:sz w:val="24"/>
          <w:szCs w:val="24"/>
        </w:rPr>
        <w:t>подачи заявления, указанн</w:t>
      </w:r>
      <w:r w:rsidR="00A90B08" w:rsidRPr="00C16606">
        <w:rPr>
          <w:rFonts w:ascii="Times New Roman" w:hAnsi="Times New Roman"/>
          <w:sz w:val="24"/>
          <w:szCs w:val="24"/>
        </w:rPr>
        <w:t>ого</w:t>
      </w:r>
      <w:r w:rsidR="00C66A18" w:rsidRPr="00C16606">
        <w:rPr>
          <w:rFonts w:ascii="Times New Roman" w:hAnsi="Times New Roman"/>
          <w:sz w:val="24"/>
          <w:szCs w:val="24"/>
        </w:rPr>
        <w:t xml:space="preserve"> в </w:t>
      </w:r>
      <w:r w:rsidR="00605668" w:rsidRPr="00C16606">
        <w:rPr>
          <w:rFonts w:ascii="Times New Roman" w:hAnsi="Times New Roman"/>
          <w:sz w:val="24"/>
          <w:szCs w:val="24"/>
        </w:rPr>
        <w:t>подпункт</w:t>
      </w:r>
      <w:r w:rsidR="00742BBD" w:rsidRPr="00C16606">
        <w:rPr>
          <w:rFonts w:ascii="Times New Roman" w:hAnsi="Times New Roman"/>
          <w:sz w:val="24"/>
          <w:szCs w:val="24"/>
        </w:rPr>
        <w:t>е</w:t>
      </w:r>
      <w:r w:rsidR="00E165DF" w:rsidRPr="00C16606">
        <w:rPr>
          <w:rFonts w:ascii="Times New Roman" w:hAnsi="Times New Roman"/>
          <w:sz w:val="24"/>
          <w:szCs w:val="24"/>
        </w:rPr>
        <w:t xml:space="preserve"> </w:t>
      </w:r>
      <w:r w:rsidR="003F35A2" w:rsidRPr="00C16606">
        <w:rPr>
          <w:rFonts w:ascii="Times New Roman" w:hAnsi="Times New Roman"/>
          <w:sz w:val="24"/>
          <w:szCs w:val="24"/>
        </w:rPr>
        <w:t>2.6.</w:t>
      </w:r>
      <w:r w:rsidR="00A90B08" w:rsidRPr="00C16606">
        <w:rPr>
          <w:rFonts w:ascii="Times New Roman" w:hAnsi="Times New Roman"/>
          <w:sz w:val="24"/>
          <w:szCs w:val="24"/>
        </w:rPr>
        <w:t>3</w:t>
      </w:r>
      <w:r w:rsidR="003F35A2" w:rsidRPr="00C16606">
        <w:rPr>
          <w:rFonts w:ascii="Times New Roman" w:hAnsi="Times New Roman"/>
          <w:sz w:val="24"/>
          <w:szCs w:val="24"/>
        </w:rPr>
        <w:t xml:space="preserve"> </w:t>
      </w:r>
      <w:r w:rsidR="00E165DF" w:rsidRPr="00C16606">
        <w:rPr>
          <w:rFonts w:ascii="Times New Roman" w:hAnsi="Times New Roman"/>
          <w:sz w:val="24"/>
          <w:szCs w:val="24"/>
        </w:rPr>
        <w:t xml:space="preserve"> </w:t>
      </w:r>
      <w:r w:rsidR="001846D0" w:rsidRPr="00C16606">
        <w:rPr>
          <w:rFonts w:ascii="Times New Roman" w:hAnsi="Times New Roman"/>
          <w:sz w:val="24"/>
          <w:szCs w:val="24"/>
        </w:rPr>
        <w:t>пункта</w:t>
      </w:r>
      <w:r w:rsidR="00C66A18" w:rsidRPr="00C16606">
        <w:rPr>
          <w:rFonts w:ascii="Times New Roman" w:hAnsi="Times New Roman"/>
          <w:sz w:val="24"/>
          <w:szCs w:val="24"/>
        </w:rPr>
        <w:t xml:space="preserve"> 2.6 административного регламента в электронной форме, через региональный, единый порталы, </w:t>
      </w:r>
      <w:r w:rsidR="00260FE8" w:rsidRPr="00C16606">
        <w:rPr>
          <w:rFonts w:ascii="Times New Roman" w:hAnsi="Times New Roman"/>
          <w:sz w:val="24"/>
          <w:szCs w:val="24"/>
        </w:rPr>
        <w:t xml:space="preserve">в том числе с использованием универсальной электронной карты, </w:t>
      </w:r>
      <w:r w:rsidR="00C66A18" w:rsidRPr="00C16606">
        <w:rPr>
          <w:rFonts w:ascii="Times New Roman" w:hAnsi="Times New Roman"/>
          <w:sz w:val="24"/>
          <w:szCs w:val="24"/>
        </w:rPr>
        <w:t>в порядке</w:t>
      </w:r>
      <w:r w:rsidR="00605668" w:rsidRPr="00C16606">
        <w:rPr>
          <w:rFonts w:ascii="Times New Roman" w:hAnsi="Times New Roman"/>
          <w:sz w:val="24"/>
          <w:szCs w:val="24"/>
        </w:rPr>
        <w:t xml:space="preserve">, установленном </w:t>
      </w:r>
      <w:r w:rsidR="00C66A18" w:rsidRPr="00C16606">
        <w:rPr>
          <w:rFonts w:ascii="Times New Roman" w:hAnsi="Times New Roman"/>
          <w:sz w:val="24"/>
          <w:szCs w:val="24"/>
        </w:rPr>
        <w:t>пункт</w:t>
      </w:r>
      <w:r w:rsidR="00E165DF" w:rsidRPr="00C16606">
        <w:rPr>
          <w:rFonts w:ascii="Times New Roman" w:hAnsi="Times New Roman"/>
          <w:sz w:val="24"/>
          <w:szCs w:val="24"/>
        </w:rPr>
        <w:t>ом</w:t>
      </w:r>
      <w:r w:rsidR="00C66A18" w:rsidRPr="00C16606">
        <w:rPr>
          <w:rFonts w:ascii="Times New Roman" w:hAnsi="Times New Roman"/>
          <w:sz w:val="24"/>
          <w:szCs w:val="24"/>
        </w:rPr>
        <w:t xml:space="preserve"> 2.</w:t>
      </w:r>
      <w:r w:rsidR="00DB0191" w:rsidRPr="00C16606">
        <w:rPr>
          <w:rFonts w:ascii="Times New Roman" w:hAnsi="Times New Roman"/>
          <w:sz w:val="24"/>
          <w:szCs w:val="24"/>
        </w:rPr>
        <w:t>12</w:t>
      </w:r>
      <w:r w:rsidR="00C66A18" w:rsidRPr="00C16606">
        <w:rPr>
          <w:rFonts w:ascii="Times New Roman" w:hAnsi="Times New Roman"/>
          <w:sz w:val="24"/>
          <w:szCs w:val="24"/>
        </w:rPr>
        <w:t xml:space="preserve"> административного регламента; </w:t>
      </w:r>
    </w:p>
    <w:p w:rsidR="00C66A18" w:rsidRPr="00982D3E" w:rsidRDefault="002A56B3" w:rsidP="003F35A2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 </w:t>
      </w:r>
      <w:r w:rsidR="00C66A18" w:rsidRPr="00982D3E">
        <w:rPr>
          <w:rFonts w:ascii="Times New Roman" w:hAnsi="Times New Roman"/>
          <w:sz w:val="24"/>
          <w:szCs w:val="24"/>
        </w:rPr>
        <w:t>доступность для копирования и заполнения в электронной форме запроса иных документов, необходимых для получения муниципальной услуги;</w:t>
      </w:r>
    </w:p>
    <w:p w:rsidR="00C66A18" w:rsidRPr="00982D3E" w:rsidRDefault="00C66A18" w:rsidP="003F35A2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82D3E">
        <w:rPr>
          <w:rFonts w:ascii="Times New Roman" w:hAnsi="Times New Roman"/>
          <w:sz w:val="24"/>
          <w:szCs w:val="24"/>
        </w:rPr>
        <w:t>-</w:t>
      </w:r>
      <w:r w:rsidR="002A56B3" w:rsidRPr="00982D3E">
        <w:rPr>
          <w:rFonts w:ascii="Times New Roman" w:hAnsi="Times New Roman"/>
          <w:sz w:val="24"/>
          <w:szCs w:val="24"/>
        </w:rPr>
        <w:t> </w:t>
      </w:r>
      <w:r w:rsidRPr="00982D3E">
        <w:rPr>
          <w:rFonts w:ascii="Times New Roman" w:hAnsi="Times New Roman"/>
          <w:sz w:val="24"/>
          <w:szCs w:val="24"/>
        </w:rPr>
        <w:t>возможность получения заявителем сведений о ходе предоставления муниципальной услу</w:t>
      </w:r>
      <w:r w:rsidR="005843EC" w:rsidRPr="00982D3E">
        <w:rPr>
          <w:rFonts w:ascii="Times New Roman" w:hAnsi="Times New Roman"/>
          <w:sz w:val="24"/>
          <w:szCs w:val="24"/>
        </w:rPr>
        <w:t>ги;</w:t>
      </w:r>
    </w:p>
    <w:p w:rsidR="005843EC" w:rsidRPr="00982D3E" w:rsidRDefault="005843EC" w:rsidP="003F35A2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82D3E">
        <w:rPr>
          <w:rFonts w:ascii="Times New Roman" w:hAnsi="Times New Roman"/>
          <w:sz w:val="24"/>
          <w:szCs w:val="24"/>
        </w:rPr>
        <w:t>- получения заявителем результата муниципальной услуги в электронном виде.</w:t>
      </w:r>
    </w:p>
    <w:p w:rsidR="00CC0E61" w:rsidRPr="00982D3E" w:rsidRDefault="00CC0E61" w:rsidP="00CC0E6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82D3E">
        <w:rPr>
          <w:rFonts w:ascii="Times New Roman" w:hAnsi="Times New Roman"/>
          <w:sz w:val="24"/>
          <w:szCs w:val="24"/>
        </w:rPr>
        <w:t>В случае направления документов, указанных в пункте 2.6. административного регламента, в электронной форме региональный портал либо единый портал:</w:t>
      </w:r>
    </w:p>
    <w:p w:rsidR="00982D3E" w:rsidRPr="00982D3E" w:rsidRDefault="00982D3E" w:rsidP="00982D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2D3E">
        <w:rPr>
          <w:rFonts w:ascii="Times New Roman" w:hAnsi="Times New Roman"/>
          <w:sz w:val="24"/>
          <w:szCs w:val="24"/>
        </w:rPr>
        <w:t>- заявление о предоставлении муниципальной услуги подписывается простой электронной подписью, допускается подписание заявления усиленной квалифицированной электронной подписью.</w:t>
      </w:r>
    </w:p>
    <w:p w:rsidR="00982D3E" w:rsidRPr="00982D3E" w:rsidRDefault="00982D3E" w:rsidP="00982D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2D3E">
        <w:rPr>
          <w:rFonts w:ascii="Times New Roman" w:hAnsi="Times New Roman"/>
          <w:sz w:val="24"/>
          <w:szCs w:val="24"/>
        </w:rPr>
        <w:t>- документ, указанный в абзаце четвертом подпункта 2.6.1 пункта 2.6 административного регламента, представляется в виде отсканированного в формате Portable Document Format (PDF), сформированных в архив данных в формате «zip» либо «rar». При этом доверенность, подтверждающая правомочие на обращение за получением муниципальной услуги, выданная физическим лицом, удостоверяется усиленной квалифицированной электронной подписью нотариуса.</w:t>
      </w:r>
    </w:p>
    <w:p w:rsidR="00985526" w:rsidRPr="00C16606" w:rsidRDefault="00985526" w:rsidP="003F35A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F536EE" w:rsidRPr="00C16606" w:rsidRDefault="00F536EE" w:rsidP="003F35A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16606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</w:p>
    <w:p w:rsidR="00F536EE" w:rsidRPr="00C16606" w:rsidRDefault="00F536EE" w:rsidP="003F3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6606"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 их</w:t>
      </w:r>
    </w:p>
    <w:p w:rsidR="00F536EE" w:rsidRPr="00C16606" w:rsidRDefault="00F536EE" w:rsidP="003F3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6606">
        <w:rPr>
          <w:rFonts w:ascii="Times New Roman" w:hAnsi="Times New Roman"/>
          <w:b/>
          <w:sz w:val="24"/>
          <w:szCs w:val="24"/>
        </w:rPr>
        <w:t>выполнения, в том числе особенности выполнения</w:t>
      </w:r>
    </w:p>
    <w:p w:rsidR="00F536EE" w:rsidRPr="00C16606" w:rsidRDefault="00F536EE" w:rsidP="003F3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6606">
        <w:rPr>
          <w:rFonts w:ascii="Times New Roman" w:hAnsi="Times New Roman"/>
          <w:b/>
          <w:sz w:val="24"/>
          <w:szCs w:val="24"/>
        </w:rPr>
        <w:t>административных процедур в электронной форме</w:t>
      </w:r>
    </w:p>
    <w:p w:rsidR="00F536EE" w:rsidRPr="00C16606" w:rsidRDefault="00F536EE" w:rsidP="003F3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644B" w:rsidRPr="00C16606" w:rsidRDefault="009E7A33" w:rsidP="003F35A2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 xml:space="preserve">3.1. </w:t>
      </w:r>
      <w:r w:rsidR="00A1644B" w:rsidRPr="00C16606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 xml:space="preserve">Исчерпывающий перечень </w:t>
      </w:r>
      <w:r w:rsidR="00AD284C" w:rsidRPr="00C16606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 xml:space="preserve">и последовательность </w:t>
      </w:r>
      <w:r w:rsidR="00A1644B" w:rsidRPr="00C16606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>административных процедур</w:t>
      </w:r>
      <w:r w:rsidR="006F0FC7" w:rsidRPr="00C16606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 xml:space="preserve"> при предоставлении муниципальной услуги.</w:t>
      </w:r>
    </w:p>
    <w:p w:rsidR="009E7A33" w:rsidRPr="00C16606" w:rsidRDefault="009E7A33" w:rsidP="003F35A2">
      <w:pPr>
        <w:widowControl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Предоставление муниципальной услуги включает в себя выполнение следующих административных процедур: </w:t>
      </w:r>
    </w:p>
    <w:p w:rsidR="00743B57" w:rsidRPr="00743B57" w:rsidRDefault="00743B57" w:rsidP="00743B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43B57">
        <w:rPr>
          <w:rFonts w:ascii="Times New Roman" w:hAnsi="Times New Roman"/>
          <w:sz w:val="24"/>
          <w:szCs w:val="24"/>
        </w:rPr>
        <w:t>- прием и регистрация заявления;</w:t>
      </w:r>
    </w:p>
    <w:p w:rsidR="00743B57" w:rsidRPr="00743B57" w:rsidRDefault="00743B57" w:rsidP="00743B57">
      <w:pPr>
        <w:spacing w:after="0"/>
        <w:ind w:firstLine="709"/>
        <w:jc w:val="both"/>
        <w:rPr>
          <w:sz w:val="24"/>
          <w:szCs w:val="24"/>
        </w:rPr>
      </w:pPr>
      <w:r w:rsidRPr="00743B57">
        <w:rPr>
          <w:rFonts w:ascii="Times New Roman" w:hAnsi="Times New Roman"/>
          <w:sz w:val="24"/>
          <w:szCs w:val="24"/>
        </w:rPr>
        <w:lastRenderedPageBreak/>
        <w:t>- оформление и направление (выдача) заявителю информации об  очередности предоставления жилых помещений на условиях социального найма.</w:t>
      </w:r>
    </w:p>
    <w:p w:rsidR="00AD284C" w:rsidRPr="00C16606" w:rsidRDefault="00AD284C" w:rsidP="003F35A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spacing w:val="-2"/>
          <w:sz w:val="24"/>
          <w:szCs w:val="24"/>
        </w:rPr>
        <w:t xml:space="preserve">Блок-схема предоставления муниципальной услуги, приведена </w:t>
      </w: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в приложении 1 к настоящему административному регламенту. </w:t>
      </w:r>
    </w:p>
    <w:p w:rsidR="009E7A33" w:rsidRPr="00C16606" w:rsidRDefault="00875EEA" w:rsidP="003F35A2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 xml:space="preserve"> 3.2. </w:t>
      </w:r>
      <w:r w:rsidR="001049AE" w:rsidRPr="00C16606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>Порядок осуществления в электронной форме, в том числе с использованием регионального портала и единого портала, отдельных административных процедур.</w:t>
      </w:r>
    </w:p>
    <w:p w:rsidR="009E7A33" w:rsidRPr="00C16606" w:rsidRDefault="009E7A33" w:rsidP="003F35A2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Предоставление информации заявителю и обеспечение доступа заявителей к сведениям о муниципальной услуге осуществляются посредством размещения информации о муниципальной услуге на официальном сайте муниципального образования «</w:t>
      </w:r>
      <w:r w:rsidR="007D70B3">
        <w:rPr>
          <w:rFonts w:ascii="Times New Roman" w:hAnsi="Times New Roman"/>
          <w:sz w:val="24"/>
          <w:szCs w:val="24"/>
        </w:rPr>
        <w:t>Село Енотаевка</w:t>
      </w: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» в сети «Интернет» </w:t>
      </w:r>
      <w:hyperlink r:id="rId29" w:tgtFrame="_blank" w:history="1">
        <w:r w:rsidR="007D70B3" w:rsidRPr="007D70B3">
          <w:rPr>
            <w:rFonts w:ascii="Times New Roman" w:hAnsi="Times New Roman"/>
            <w:sz w:val="26"/>
            <w:szCs w:val="26"/>
            <w:shd w:val="clear" w:color="auto" w:fill="FFFFFF"/>
          </w:rPr>
          <w:t>http://mo.astrobl.ru/seloenotaevka</w:t>
        </w:r>
      </w:hyperlink>
      <w:r w:rsidR="007D70B3" w:rsidRPr="007D70B3">
        <w:rPr>
          <w:rFonts w:ascii="Times New Roman" w:eastAsia="SimSun" w:hAnsi="Times New Roman"/>
          <w:sz w:val="24"/>
          <w:szCs w:val="24"/>
        </w:rPr>
        <w:t xml:space="preserve"> </w:t>
      </w: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и на региональном портале и </w:t>
      </w:r>
      <w:r w:rsidR="001049AE"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едином</w:t>
      </w: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 портале</w:t>
      </w:r>
      <w:r w:rsidR="001049AE"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 государственных и муниципальных услуг</w:t>
      </w: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. </w:t>
      </w:r>
    </w:p>
    <w:p w:rsidR="009E7A33" w:rsidRPr="00C16606" w:rsidRDefault="009E7A33" w:rsidP="003F35A2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В электронной форме, в том числе с использованием регионального портала и федерального портала, осуществляются следующие административные процедуры: </w:t>
      </w:r>
    </w:p>
    <w:p w:rsidR="009E7A33" w:rsidRPr="00C16606" w:rsidRDefault="009E7A33" w:rsidP="003F35A2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-  предоставление информации заявителям и обеспечение доступа заявителей к сведениям о данной муниципальной услуге;  </w:t>
      </w:r>
    </w:p>
    <w:p w:rsidR="009E7A33" w:rsidRPr="00C16606" w:rsidRDefault="009E7A33" w:rsidP="003F35A2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- подача заявителем через региональный и </w:t>
      </w:r>
      <w:r w:rsidR="001049AE"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единый</w:t>
      </w: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 портал</w:t>
      </w:r>
      <w:r w:rsidR="001049AE"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ы</w:t>
      </w: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 </w:t>
      </w:r>
      <w:r w:rsidR="001049AE"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государственных и муниципальных услуг </w:t>
      </w: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заявления о предоставлении муниципальной услуги; </w:t>
      </w:r>
    </w:p>
    <w:p w:rsidR="009E7A33" w:rsidRPr="00C16606" w:rsidRDefault="009E7A33" w:rsidP="003F35A2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 - прием заявления о предоставлении муниципальной услуги, </w:t>
      </w:r>
      <w:r w:rsidR="005843EC"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его</w:t>
      </w:r>
      <w:r w:rsidR="003D07D0"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 </w:t>
      </w: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обработка и подготовка ответа на заявление в электронной форме; </w:t>
      </w:r>
    </w:p>
    <w:p w:rsidR="007C6663" w:rsidRPr="00106375" w:rsidRDefault="007C6663" w:rsidP="00106375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- </w:t>
      </w:r>
      <w:r w:rsidRPr="00C16606">
        <w:rPr>
          <w:rFonts w:ascii="Times New Roman" w:hAnsi="Times New Roman"/>
          <w:sz w:val="24"/>
          <w:szCs w:val="24"/>
        </w:rPr>
        <w:t xml:space="preserve">проверка действительности </w:t>
      </w:r>
      <w:r w:rsidR="00743B57">
        <w:rPr>
          <w:rFonts w:ascii="Times New Roman" w:hAnsi="Times New Roman"/>
          <w:sz w:val="24"/>
          <w:szCs w:val="24"/>
        </w:rPr>
        <w:t>простой</w:t>
      </w:r>
      <w:r w:rsidRPr="00C16606">
        <w:rPr>
          <w:rFonts w:ascii="Times New Roman" w:hAnsi="Times New Roman"/>
          <w:sz w:val="24"/>
          <w:szCs w:val="24"/>
        </w:rPr>
        <w:t xml:space="preserve"> электронной подписи заявителя, использованной при обращении за получением муниципальной услуги, в соответствии с порядком и требованиями, предусмотренными Постановлением Правительства РФ от 25.08.2012 г. № 852 «Об утверждении Правил использования усиленной квалифицированной электронной подписи при обращении за получением </w:t>
      </w:r>
      <w:r w:rsidRPr="00106375">
        <w:rPr>
          <w:rFonts w:ascii="Times New Roman" w:hAnsi="Times New Roman"/>
          <w:sz w:val="24"/>
          <w:szCs w:val="24"/>
        </w:rPr>
        <w:t>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5843EC" w:rsidRPr="00106375" w:rsidRDefault="009E7A33" w:rsidP="00106375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106375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- получение заявителем сведений о ходе пред</w:t>
      </w:r>
      <w:r w:rsidR="008248B9" w:rsidRPr="00106375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оставления муниципальной услуги.</w:t>
      </w:r>
    </w:p>
    <w:p w:rsidR="00106375" w:rsidRPr="00106375" w:rsidRDefault="00106375" w:rsidP="00106375">
      <w:pPr>
        <w:tabs>
          <w:tab w:val="left" w:pos="382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6375">
        <w:rPr>
          <w:rFonts w:ascii="Times New Roman" w:hAnsi="Times New Roman"/>
          <w:sz w:val="24"/>
          <w:szCs w:val="24"/>
        </w:rPr>
        <w:t>- обеспечение возможности получения результатов предоставления услуги в электронном виде на Едином портале государственных и муниципальных услуг (функций).</w:t>
      </w:r>
    </w:p>
    <w:p w:rsidR="00904DDD" w:rsidRPr="00A04090" w:rsidRDefault="00904DDD" w:rsidP="00904DDD">
      <w:pPr>
        <w:widowControl w:val="0"/>
        <w:spacing w:after="0"/>
        <w:ind w:firstLine="539"/>
        <w:jc w:val="both"/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</w:pPr>
      <w:r w:rsidRPr="007D70B3">
        <w:rPr>
          <w:rFonts w:ascii="Times New Roman" w:hAnsi="Times New Roman"/>
          <w:color w:val="332E2D"/>
          <w:spacing w:val="2"/>
          <w:sz w:val="26"/>
          <w:szCs w:val="26"/>
          <w:lang w:eastAsia="ar-SA"/>
        </w:rPr>
        <w:t xml:space="preserve">При предоставлении заявления в электронной форме </w:t>
      </w:r>
      <w:r w:rsidRPr="007D70B3">
        <w:rPr>
          <w:rFonts w:ascii="Times New Roman" w:hAnsi="Times New Roman"/>
          <w:sz w:val="24"/>
          <w:szCs w:val="24"/>
        </w:rPr>
        <w:t>информации об очередности предоставления жилых помещений на условиях социального найма либо уведомления об отсутствии конкретного гражданина в списках нуждающихся в получении жилого помещения по договору социального найма в администрации муниципального образования «</w:t>
      </w:r>
      <w:r w:rsidR="007D70B3">
        <w:rPr>
          <w:rFonts w:ascii="Times New Roman" w:hAnsi="Times New Roman"/>
          <w:sz w:val="24"/>
          <w:szCs w:val="24"/>
        </w:rPr>
        <w:t>Село Енотаевка</w:t>
      </w:r>
      <w:r w:rsidRPr="007D70B3">
        <w:rPr>
          <w:rFonts w:ascii="Times New Roman" w:hAnsi="Times New Roman"/>
          <w:sz w:val="24"/>
          <w:szCs w:val="24"/>
        </w:rPr>
        <w:t>»</w:t>
      </w:r>
      <w:r w:rsidRPr="007D70B3">
        <w:rPr>
          <w:rFonts w:ascii="Times New Roman" w:hAnsi="Times New Roman"/>
          <w:sz w:val="26"/>
          <w:szCs w:val="26"/>
        </w:rPr>
        <w:t xml:space="preserve"> выдается заявителю способом, указанным в заявлении: выдается на руки, либо </w:t>
      </w:r>
      <w:r w:rsidRPr="007D70B3">
        <w:rPr>
          <w:rFonts w:ascii="Times New Roman" w:hAnsi="Times New Roman"/>
          <w:sz w:val="24"/>
          <w:szCs w:val="24"/>
        </w:rPr>
        <w:t xml:space="preserve">направляется заявителю почтовым отправлением, либо направляется </w:t>
      </w:r>
      <w:r w:rsidRPr="007D70B3">
        <w:rPr>
          <w:rFonts w:ascii="Times New Roman" w:hAnsi="Times New Roman"/>
          <w:sz w:val="26"/>
          <w:szCs w:val="26"/>
          <w:lang w:eastAsia="ru-RU"/>
        </w:rPr>
        <w:t xml:space="preserve">в электронной форме </w:t>
      </w:r>
      <w:r w:rsidRPr="007D70B3">
        <w:rPr>
          <w:rFonts w:ascii="Times New Roman" w:hAnsi="Times New Roman"/>
          <w:sz w:val="24"/>
          <w:szCs w:val="24"/>
        </w:rPr>
        <w:t xml:space="preserve">по адресу электронной почты, либо  </w:t>
      </w:r>
      <w:r w:rsidRPr="007D70B3">
        <w:rPr>
          <w:rFonts w:ascii="Times New Roman" w:hAnsi="Times New Roman"/>
          <w:sz w:val="24"/>
          <w:szCs w:val="24"/>
          <w:lang w:eastAsia="ru-RU"/>
        </w:rPr>
        <w:t>в электронной форме через личный кабинет в едином портале или региональном портале (в случае подачи заявления через личный кабинет).</w:t>
      </w:r>
      <w:r>
        <w:rPr>
          <w:rFonts w:ascii="Tahoma" w:hAnsi="Tahoma" w:cs="Tahoma"/>
          <w:sz w:val="20"/>
          <w:szCs w:val="24"/>
          <w:lang w:eastAsia="ru-RU"/>
        </w:rPr>
        <w:t xml:space="preserve"> </w:t>
      </w:r>
    </w:p>
    <w:p w:rsidR="003C3708" w:rsidRPr="00C16606" w:rsidRDefault="009E7A33" w:rsidP="005843EC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 Получение заявителем сведений о мониторинге хода предоставления данной муниципальной услуги осуществляется в электронной форме,  а также может быть осуществлено по телефону (номер телефона 8 (851</w:t>
      </w:r>
      <w:r w:rsidR="007D70B3" w:rsidRPr="007D70B3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43</w:t>
      </w: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)</w:t>
      </w:r>
      <w:r w:rsidR="007D70B3" w:rsidRPr="007D70B3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91589</w:t>
      </w: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) или при личном обращении к </w:t>
      </w:r>
      <w:r w:rsidR="003D0FFE"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должностному лицу администрации, ответственному за предоставление муниципальной услуги, </w:t>
      </w: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в часы приема по адресу:</w:t>
      </w:r>
      <w:r w:rsidRPr="00C16606">
        <w:rPr>
          <w:rFonts w:ascii="Times New Roman" w:hAnsi="Times New Roman"/>
          <w:sz w:val="24"/>
          <w:szCs w:val="24"/>
        </w:rPr>
        <w:t xml:space="preserve"> Астраханская область, </w:t>
      </w:r>
      <w:r w:rsidR="007D70B3">
        <w:rPr>
          <w:rFonts w:ascii="Times New Roman" w:hAnsi="Times New Roman"/>
          <w:sz w:val="24"/>
          <w:szCs w:val="24"/>
        </w:rPr>
        <w:t xml:space="preserve">Енотаевский </w:t>
      </w:r>
      <w:r w:rsidRPr="00C16606">
        <w:rPr>
          <w:rFonts w:ascii="Times New Roman" w:hAnsi="Times New Roman"/>
          <w:sz w:val="24"/>
          <w:szCs w:val="24"/>
        </w:rPr>
        <w:t>район, с.</w:t>
      </w:r>
      <w:r w:rsidR="007D70B3">
        <w:rPr>
          <w:rFonts w:ascii="Times New Roman" w:hAnsi="Times New Roman"/>
          <w:sz w:val="24"/>
          <w:szCs w:val="24"/>
        </w:rPr>
        <w:t>Енотаевка</w:t>
      </w:r>
      <w:r w:rsidRPr="00C16606">
        <w:rPr>
          <w:rFonts w:ascii="Times New Roman" w:hAnsi="Times New Roman"/>
          <w:sz w:val="24"/>
          <w:szCs w:val="24"/>
        </w:rPr>
        <w:t xml:space="preserve">, ул. </w:t>
      </w:r>
      <w:r w:rsidR="007D70B3">
        <w:rPr>
          <w:rFonts w:ascii="Times New Roman" w:hAnsi="Times New Roman"/>
          <w:sz w:val="24"/>
          <w:szCs w:val="24"/>
        </w:rPr>
        <w:t>Ленина 1</w:t>
      </w: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.  </w:t>
      </w:r>
    </w:p>
    <w:p w:rsidR="00F536EE" w:rsidRPr="00C16606" w:rsidRDefault="00875EEA" w:rsidP="003F3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C16606">
        <w:rPr>
          <w:rFonts w:ascii="Times New Roman" w:hAnsi="Times New Roman"/>
          <w:b/>
          <w:sz w:val="24"/>
          <w:szCs w:val="24"/>
        </w:rPr>
        <w:t>3.</w:t>
      </w:r>
      <w:r w:rsidR="00742DFC" w:rsidRPr="00C16606">
        <w:rPr>
          <w:rFonts w:ascii="Times New Roman" w:hAnsi="Times New Roman"/>
          <w:b/>
          <w:sz w:val="24"/>
          <w:szCs w:val="24"/>
        </w:rPr>
        <w:t>3.</w:t>
      </w:r>
      <w:r w:rsidR="00C53B60" w:rsidRPr="00C16606">
        <w:rPr>
          <w:rFonts w:ascii="Times New Roman" w:hAnsi="Times New Roman"/>
          <w:b/>
          <w:sz w:val="24"/>
          <w:szCs w:val="24"/>
        </w:rPr>
        <w:t> </w:t>
      </w:r>
      <w:r w:rsidR="005843EC" w:rsidRPr="00C16606">
        <w:rPr>
          <w:rFonts w:ascii="Times New Roman" w:hAnsi="Times New Roman"/>
          <w:b/>
          <w:sz w:val="24"/>
          <w:szCs w:val="24"/>
        </w:rPr>
        <w:t>Прием и р</w:t>
      </w:r>
      <w:r w:rsidR="003C3708" w:rsidRPr="00C16606">
        <w:rPr>
          <w:rFonts w:ascii="Times New Roman" w:hAnsi="Times New Roman"/>
          <w:b/>
          <w:sz w:val="24"/>
          <w:szCs w:val="24"/>
        </w:rPr>
        <w:t>егистрация  заявления</w:t>
      </w:r>
      <w:r w:rsidR="00B47464" w:rsidRPr="00C16606">
        <w:rPr>
          <w:rFonts w:ascii="Times New Roman" w:hAnsi="Times New Roman"/>
          <w:b/>
          <w:sz w:val="24"/>
          <w:szCs w:val="24"/>
        </w:rPr>
        <w:t>.</w:t>
      </w:r>
    </w:p>
    <w:p w:rsidR="00CE3B14" w:rsidRPr="00C16606" w:rsidRDefault="00F536EE" w:rsidP="00106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6375">
        <w:rPr>
          <w:rFonts w:ascii="Times New Roman" w:hAnsi="Times New Roman"/>
          <w:sz w:val="24"/>
          <w:szCs w:val="24"/>
        </w:rPr>
        <w:t xml:space="preserve">Основанием для начала данной административной процедуры является </w:t>
      </w:r>
      <w:r w:rsidR="005843EC" w:rsidRPr="00106375">
        <w:rPr>
          <w:rFonts w:ascii="Times New Roman" w:hAnsi="Times New Roman"/>
          <w:sz w:val="24"/>
          <w:szCs w:val="24"/>
        </w:rPr>
        <w:t>поступление в админист</w:t>
      </w:r>
      <w:r w:rsidR="00106375">
        <w:rPr>
          <w:rFonts w:ascii="Times New Roman" w:hAnsi="Times New Roman"/>
          <w:sz w:val="24"/>
          <w:szCs w:val="24"/>
        </w:rPr>
        <w:t xml:space="preserve">рацию заявления </w:t>
      </w:r>
      <w:r w:rsidR="005843EC" w:rsidRPr="00106375">
        <w:rPr>
          <w:rFonts w:ascii="Times New Roman" w:hAnsi="Times New Roman"/>
          <w:sz w:val="24"/>
          <w:szCs w:val="24"/>
        </w:rPr>
        <w:t xml:space="preserve"> </w:t>
      </w:r>
      <w:r w:rsidR="00106375">
        <w:rPr>
          <w:rFonts w:ascii="Times New Roman" w:hAnsi="Times New Roman"/>
          <w:sz w:val="24"/>
          <w:szCs w:val="24"/>
        </w:rPr>
        <w:t>заявителя.</w:t>
      </w:r>
    </w:p>
    <w:p w:rsidR="00CE3B14" w:rsidRPr="00C16606" w:rsidRDefault="00CE3B14" w:rsidP="00106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Ответственным за исполнение данной а</w:t>
      </w:r>
      <w:r w:rsidR="005C7019" w:rsidRPr="00C16606">
        <w:rPr>
          <w:rFonts w:ascii="Times New Roman" w:hAnsi="Times New Roman"/>
          <w:sz w:val="24"/>
          <w:szCs w:val="24"/>
        </w:rPr>
        <w:t>дминистративной процедуры явля</w:t>
      </w:r>
      <w:r w:rsidR="00506939" w:rsidRPr="00C16606">
        <w:rPr>
          <w:rFonts w:ascii="Times New Roman" w:hAnsi="Times New Roman"/>
          <w:sz w:val="24"/>
          <w:szCs w:val="24"/>
        </w:rPr>
        <w:t>е</w:t>
      </w:r>
      <w:r w:rsidR="005C7019" w:rsidRPr="00C16606">
        <w:rPr>
          <w:rFonts w:ascii="Times New Roman" w:hAnsi="Times New Roman"/>
          <w:sz w:val="24"/>
          <w:szCs w:val="24"/>
        </w:rPr>
        <w:t>т</w:t>
      </w:r>
      <w:r w:rsidRPr="00C16606">
        <w:rPr>
          <w:rFonts w:ascii="Times New Roman" w:hAnsi="Times New Roman"/>
          <w:sz w:val="24"/>
          <w:szCs w:val="24"/>
        </w:rPr>
        <w:t xml:space="preserve">ся </w:t>
      </w:r>
      <w:r w:rsidR="005843EC" w:rsidRPr="00C16606">
        <w:rPr>
          <w:rFonts w:ascii="Times New Roman" w:hAnsi="Times New Roman"/>
          <w:color w:val="332E2D"/>
          <w:spacing w:val="2"/>
          <w:sz w:val="24"/>
          <w:szCs w:val="24"/>
          <w:bdr w:val="none" w:sz="0" w:space="0" w:color="auto" w:frame="1"/>
        </w:rPr>
        <w:t>специалист</w:t>
      </w:r>
      <w:r w:rsidR="00F61E8A" w:rsidRPr="00C16606">
        <w:rPr>
          <w:rFonts w:ascii="Times New Roman" w:hAnsi="Times New Roman"/>
          <w:color w:val="332E2D"/>
          <w:spacing w:val="2"/>
          <w:sz w:val="24"/>
          <w:szCs w:val="24"/>
          <w:bdr w:val="none" w:sz="0" w:space="0" w:color="auto" w:frame="1"/>
        </w:rPr>
        <w:t xml:space="preserve"> администрации, ответственн</w:t>
      </w:r>
      <w:r w:rsidR="005843EC" w:rsidRPr="00C16606">
        <w:rPr>
          <w:rFonts w:ascii="Times New Roman" w:hAnsi="Times New Roman"/>
          <w:color w:val="332E2D"/>
          <w:spacing w:val="2"/>
          <w:sz w:val="24"/>
          <w:szCs w:val="24"/>
          <w:bdr w:val="none" w:sz="0" w:space="0" w:color="auto" w:frame="1"/>
        </w:rPr>
        <w:t>ый</w:t>
      </w:r>
      <w:r w:rsidR="00F61E8A" w:rsidRPr="00C16606">
        <w:rPr>
          <w:rFonts w:ascii="Times New Roman" w:hAnsi="Times New Roman"/>
          <w:color w:val="332E2D"/>
          <w:spacing w:val="2"/>
          <w:sz w:val="24"/>
          <w:szCs w:val="24"/>
          <w:bdr w:val="none" w:sz="0" w:space="0" w:color="auto" w:frame="1"/>
        </w:rPr>
        <w:t xml:space="preserve"> за прием и регистрацию</w:t>
      </w:r>
      <w:r w:rsidR="00F96585" w:rsidRPr="00C16606">
        <w:rPr>
          <w:rFonts w:ascii="Times New Roman" w:hAnsi="Times New Roman"/>
          <w:color w:val="332E2D"/>
          <w:spacing w:val="2"/>
          <w:sz w:val="24"/>
          <w:szCs w:val="24"/>
          <w:bdr w:val="none" w:sz="0" w:space="0" w:color="auto" w:frame="1"/>
        </w:rPr>
        <w:t xml:space="preserve"> </w:t>
      </w:r>
      <w:r w:rsidR="00F96585" w:rsidRPr="00C16606">
        <w:rPr>
          <w:rFonts w:ascii="Times New Roman" w:hAnsi="Times New Roman"/>
          <w:color w:val="000000"/>
          <w:sz w:val="24"/>
          <w:szCs w:val="24"/>
        </w:rPr>
        <w:t>обращений (заявлений, запросов)</w:t>
      </w:r>
      <w:r w:rsidR="00506939" w:rsidRPr="00C16606">
        <w:rPr>
          <w:rFonts w:ascii="Times New Roman" w:hAnsi="Times New Roman"/>
          <w:sz w:val="24"/>
          <w:szCs w:val="24"/>
        </w:rPr>
        <w:t>.</w:t>
      </w:r>
    </w:p>
    <w:p w:rsidR="00F536EE" w:rsidRPr="00C16606" w:rsidRDefault="00F536EE" w:rsidP="00106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 xml:space="preserve">Время приема документов составляет не более </w:t>
      </w:r>
      <w:r w:rsidR="00725266" w:rsidRPr="00C16606">
        <w:rPr>
          <w:rFonts w:ascii="Times New Roman" w:hAnsi="Times New Roman"/>
          <w:sz w:val="24"/>
          <w:szCs w:val="24"/>
        </w:rPr>
        <w:t>15</w:t>
      </w:r>
      <w:r w:rsidRPr="00C16606">
        <w:rPr>
          <w:rFonts w:ascii="Times New Roman" w:hAnsi="Times New Roman"/>
          <w:sz w:val="24"/>
          <w:szCs w:val="24"/>
        </w:rPr>
        <w:t xml:space="preserve"> минут.</w:t>
      </w:r>
    </w:p>
    <w:p w:rsidR="00106375" w:rsidRPr="00106375" w:rsidRDefault="00106375" w:rsidP="00106375">
      <w:pPr>
        <w:pStyle w:val="a4"/>
        <w:spacing w:before="0" w:beforeAutospacing="0" w:after="0" w:afterAutospacing="0"/>
        <w:ind w:firstLine="540"/>
        <w:jc w:val="both"/>
        <w:rPr>
          <w:color w:val="000000"/>
        </w:rPr>
      </w:pPr>
      <w:r w:rsidRPr="00106375">
        <w:rPr>
          <w:color w:val="000000"/>
        </w:rPr>
        <w:t>При личном обращении должностное лицо, ответственное за прием документов, удостоверяет личность заявителя, принимает и регистрирует заявление в журнале регистрации, ставит отметку в заявлении о его принятии и направляет зарегистрированное заявление на визирование главе муниципального образования.</w:t>
      </w:r>
    </w:p>
    <w:p w:rsidR="00F536EE" w:rsidRPr="00C16606" w:rsidRDefault="00F536EE" w:rsidP="00106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48B9">
        <w:rPr>
          <w:rFonts w:ascii="Times New Roman" w:hAnsi="Times New Roman"/>
          <w:sz w:val="24"/>
          <w:szCs w:val="24"/>
        </w:rPr>
        <w:lastRenderedPageBreak/>
        <w:t>При поступлении документов по</w:t>
      </w:r>
      <w:r w:rsidRPr="00C16606">
        <w:rPr>
          <w:rFonts w:ascii="Times New Roman" w:hAnsi="Times New Roman"/>
          <w:sz w:val="24"/>
          <w:szCs w:val="24"/>
        </w:rPr>
        <w:t xml:space="preserve"> почте </w:t>
      </w:r>
      <w:r w:rsidR="0050384B" w:rsidRPr="00C16606">
        <w:rPr>
          <w:rFonts w:ascii="Times New Roman" w:hAnsi="Times New Roman"/>
          <w:sz w:val="24"/>
          <w:szCs w:val="24"/>
        </w:rPr>
        <w:t xml:space="preserve">специалист </w:t>
      </w:r>
      <w:r w:rsidR="00A20045" w:rsidRPr="00C16606">
        <w:rPr>
          <w:rFonts w:ascii="Times New Roman" w:hAnsi="Times New Roman"/>
          <w:sz w:val="24"/>
          <w:szCs w:val="24"/>
        </w:rPr>
        <w:t xml:space="preserve"> </w:t>
      </w:r>
      <w:r w:rsidR="00725266" w:rsidRPr="00C16606">
        <w:rPr>
          <w:rFonts w:ascii="Times New Roman" w:hAnsi="Times New Roman"/>
          <w:sz w:val="24"/>
          <w:szCs w:val="24"/>
        </w:rPr>
        <w:t>администрации</w:t>
      </w:r>
      <w:r w:rsidRPr="00C16606">
        <w:rPr>
          <w:rFonts w:ascii="Times New Roman" w:hAnsi="Times New Roman"/>
          <w:sz w:val="24"/>
          <w:szCs w:val="24"/>
        </w:rPr>
        <w:t>, ответственн</w:t>
      </w:r>
      <w:r w:rsidR="0050384B" w:rsidRPr="00C16606">
        <w:rPr>
          <w:rFonts w:ascii="Times New Roman" w:hAnsi="Times New Roman"/>
          <w:sz w:val="24"/>
          <w:szCs w:val="24"/>
        </w:rPr>
        <w:t>ый</w:t>
      </w:r>
      <w:r w:rsidRPr="00C16606">
        <w:rPr>
          <w:rFonts w:ascii="Times New Roman" w:hAnsi="Times New Roman"/>
          <w:sz w:val="24"/>
          <w:szCs w:val="24"/>
        </w:rPr>
        <w:t xml:space="preserve"> за прием и регистрацию </w:t>
      </w:r>
      <w:r w:rsidR="00E5098B" w:rsidRPr="00C16606">
        <w:rPr>
          <w:rFonts w:ascii="Times New Roman" w:hAnsi="Times New Roman"/>
          <w:color w:val="000000"/>
          <w:sz w:val="24"/>
          <w:szCs w:val="24"/>
        </w:rPr>
        <w:t>обращений (заявлений, запросов)</w:t>
      </w:r>
      <w:r w:rsidRPr="00C16606">
        <w:rPr>
          <w:rFonts w:ascii="Times New Roman" w:hAnsi="Times New Roman"/>
          <w:sz w:val="24"/>
          <w:szCs w:val="24"/>
        </w:rPr>
        <w:t>, принимает документы, выполняя при этом следующие действия:</w:t>
      </w:r>
    </w:p>
    <w:p w:rsidR="00F536EE" w:rsidRPr="00C16606" w:rsidRDefault="00C53B60" w:rsidP="003F3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 </w:t>
      </w:r>
      <w:r w:rsidR="00F536EE" w:rsidRPr="00C16606">
        <w:rPr>
          <w:rFonts w:ascii="Times New Roman" w:hAnsi="Times New Roman"/>
          <w:sz w:val="24"/>
          <w:szCs w:val="24"/>
        </w:rPr>
        <w:t>вскрывает ко</w:t>
      </w:r>
      <w:r w:rsidR="00725266" w:rsidRPr="00C16606">
        <w:rPr>
          <w:rFonts w:ascii="Times New Roman" w:hAnsi="Times New Roman"/>
          <w:sz w:val="24"/>
          <w:szCs w:val="24"/>
        </w:rPr>
        <w:t xml:space="preserve">нверт и регистрирует заявление </w:t>
      </w:r>
      <w:r w:rsidR="00725266" w:rsidRPr="00C16606">
        <w:rPr>
          <w:rFonts w:ascii="Times New Roman" w:eastAsia="Lucida Sans Unicode" w:hAnsi="Times New Roman"/>
          <w:kern w:val="1"/>
          <w:sz w:val="24"/>
          <w:szCs w:val="24"/>
        </w:rPr>
        <w:t>в журнале регистрации входящей корреспонденции</w:t>
      </w:r>
      <w:r w:rsidR="00F536EE" w:rsidRPr="00C16606">
        <w:rPr>
          <w:rFonts w:ascii="Times New Roman" w:hAnsi="Times New Roman"/>
          <w:sz w:val="24"/>
          <w:szCs w:val="24"/>
        </w:rPr>
        <w:t>;</w:t>
      </w:r>
    </w:p>
    <w:p w:rsidR="00F536EE" w:rsidRPr="00C16606" w:rsidRDefault="00C53B60" w:rsidP="003F3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 </w:t>
      </w:r>
      <w:r w:rsidR="00F536EE" w:rsidRPr="00C16606">
        <w:rPr>
          <w:rFonts w:ascii="Times New Roman" w:hAnsi="Times New Roman"/>
          <w:sz w:val="24"/>
          <w:szCs w:val="24"/>
        </w:rPr>
        <w:t xml:space="preserve">направляет зарегистрированное заявление и документы на визирование </w:t>
      </w:r>
      <w:r w:rsidR="00873A05" w:rsidRPr="00C16606">
        <w:rPr>
          <w:rFonts w:ascii="Times New Roman" w:hAnsi="Times New Roman"/>
          <w:sz w:val="24"/>
          <w:szCs w:val="24"/>
        </w:rPr>
        <w:t>главе администрации</w:t>
      </w:r>
      <w:r w:rsidR="00F536EE" w:rsidRPr="00C16606">
        <w:rPr>
          <w:rFonts w:ascii="Times New Roman" w:hAnsi="Times New Roman"/>
          <w:sz w:val="24"/>
          <w:szCs w:val="24"/>
        </w:rPr>
        <w:t>;</w:t>
      </w:r>
    </w:p>
    <w:p w:rsidR="00F536EE" w:rsidRPr="00C16606" w:rsidRDefault="00C53B60" w:rsidP="003F3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 </w:t>
      </w:r>
      <w:r w:rsidR="00F536EE" w:rsidRPr="00C16606">
        <w:rPr>
          <w:rFonts w:ascii="Times New Roman" w:hAnsi="Times New Roman"/>
          <w:sz w:val="24"/>
          <w:szCs w:val="24"/>
        </w:rPr>
        <w:t xml:space="preserve">после получения визы </w:t>
      </w:r>
      <w:r w:rsidR="00873A05" w:rsidRPr="00C16606">
        <w:rPr>
          <w:rFonts w:ascii="Times New Roman" w:hAnsi="Times New Roman"/>
          <w:sz w:val="24"/>
          <w:szCs w:val="24"/>
        </w:rPr>
        <w:t>главы администрации</w:t>
      </w:r>
      <w:r w:rsidR="00F536EE" w:rsidRPr="00C16606">
        <w:rPr>
          <w:rFonts w:ascii="Times New Roman" w:hAnsi="Times New Roman"/>
          <w:sz w:val="24"/>
          <w:szCs w:val="24"/>
        </w:rPr>
        <w:t xml:space="preserve"> направляет заявление и документы в соответствии с визой </w:t>
      </w:r>
      <w:r w:rsidR="00873A05" w:rsidRPr="00C16606">
        <w:rPr>
          <w:rFonts w:ascii="Times New Roman" w:hAnsi="Times New Roman"/>
          <w:sz w:val="24"/>
          <w:szCs w:val="24"/>
        </w:rPr>
        <w:t>главы администрации</w:t>
      </w:r>
      <w:r w:rsidR="00F536EE" w:rsidRPr="00C16606">
        <w:rPr>
          <w:rFonts w:ascii="Times New Roman" w:hAnsi="Times New Roman"/>
          <w:sz w:val="24"/>
          <w:szCs w:val="24"/>
        </w:rPr>
        <w:t xml:space="preserve"> </w:t>
      </w:r>
      <w:r w:rsidR="00873A05" w:rsidRPr="00C16606">
        <w:rPr>
          <w:rFonts w:ascii="Times New Roman" w:hAnsi="Times New Roman"/>
          <w:sz w:val="24"/>
          <w:szCs w:val="24"/>
        </w:rPr>
        <w:t>специалисту администрации</w:t>
      </w:r>
      <w:r w:rsidR="00F536EE" w:rsidRPr="00C16606">
        <w:rPr>
          <w:rFonts w:ascii="Times New Roman" w:hAnsi="Times New Roman"/>
          <w:sz w:val="24"/>
          <w:szCs w:val="24"/>
        </w:rPr>
        <w:t>, ответственному за предоставления муниципальной услуги.</w:t>
      </w:r>
    </w:p>
    <w:p w:rsidR="00F536EE" w:rsidRPr="00C16606" w:rsidRDefault="00F536EE" w:rsidP="003F3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При поступлении заяв</w:t>
      </w:r>
      <w:r w:rsidR="00CE3B14" w:rsidRPr="00C16606">
        <w:rPr>
          <w:rFonts w:ascii="Times New Roman" w:hAnsi="Times New Roman"/>
          <w:sz w:val="24"/>
          <w:szCs w:val="24"/>
        </w:rPr>
        <w:t>ления и документов в электронной</w:t>
      </w:r>
      <w:r w:rsidRPr="00C16606">
        <w:rPr>
          <w:rFonts w:ascii="Times New Roman" w:hAnsi="Times New Roman"/>
          <w:sz w:val="24"/>
          <w:szCs w:val="24"/>
        </w:rPr>
        <w:t xml:space="preserve"> </w:t>
      </w:r>
      <w:r w:rsidR="00CE3B14" w:rsidRPr="00C16606">
        <w:rPr>
          <w:rFonts w:ascii="Times New Roman" w:hAnsi="Times New Roman"/>
          <w:sz w:val="24"/>
          <w:szCs w:val="24"/>
        </w:rPr>
        <w:t>форме</w:t>
      </w:r>
      <w:r w:rsidRPr="00C16606">
        <w:rPr>
          <w:rFonts w:ascii="Times New Roman" w:hAnsi="Times New Roman"/>
          <w:sz w:val="24"/>
          <w:szCs w:val="24"/>
        </w:rPr>
        <w:t xml:space="preserve"> через региональный портал http://gosuslugi.astrobl.ru или </w:t>
      </w:r>
      <w:r w:rsidR="00CE3B14" w:rsidRPr="00C16606">
        <w:rPr>
          <w:rFonts w:ascii="Times New Roman" w:hAnsi="Times New Roman"/>
          <w:sz w:val="24"/>
          <w:szCs w:val="24"/>
        </w:rPr>
        <w:t>единый</w:t>
      </w:r>
      <w:r w:rsidRPr="00C16606">
        <w:rPr>
          <w:rFonts w:ascii="Times New Roman" w:hAnsi="Times New Roman"/>
          <w:sz w:val="24"/>
          <w:szCs w:val="24"/>
        </w:rPr>
        <w:t xml:space="preserve"> портал http://www.gosuslugi.ru </w:t>
      </w:r>
      <w:r w:rsidR="00364EE4">
        <w:rPr>
          <w:rFonts w:ascii="Times New Roman" w:hAnsi="Times New Roman"/>
          <w:sz w:val="24"/>
          <w:szCs w:val="24"/>
        </w:rPr>
        <w:t>специалист</w:t>
      </w:r>
      <w:r w:rsidRPr="00C16606">
        <w:rPr>
          <w:rFonts w:ascii="Times New Roman" w:hAnsi="Times New Roman"/>
          <w:sz w:val="24"/>
          <w:szCs w:val="24"/>
        </w:rPr>
        <w:t xml:space="preserve"> </w:t>
      </w:r>
      <w:r w:rsidR="00873A05" w:rsidRPr="00C16606">
        <w:rPr>
          <w:rFonts w:ascii="Times New Roman" w:hAnsi="Times New Roman"/>
          <w:sz w:val="24"/>
          <w:szCs w:val="24"/>
        </w:rPr>
        <w:t>администрации</w:t>
      </w:r>
      <w:r w:rsidRPr="00C16606">
        <w:rPr>
          <w:rFonts w:ascii="Times New Roman" w:hAnsi="Times New Roman"/>
          <w:sz w:val="24"/>
          <w:szCs w:val="24"/>
        </w:rPr>
        <w:t>, ответственн</w:t>
      </w:r>
      <w:r w:rsidR="00364EE4">
        <w:rPr>
          <w:rFonts w:ascii="Times New Roman" w:hAnsi="Times New Roman"/>
          <w:sz w:val="24"/>
          <w:szCs w:val="24"/>
        </w:rPr>
        <w:t>ый</w:t>
      </w:r>
      <w:r w:rsidRPr="00C16606">
        <w:rPr>
          <w:rFonts w:ascii="Times New Roman" w:hAnsi="Times New Roman"/>
          <w:sz w:val="24"/>
          <w:szCs w:val="24"/>
        </w:rPr>
        <w:t xml:space="preserve"> за прием и регистрацию </w:t>
      </w:r>
      <w:r w:rsidR="006C4A3A" w:rsidRPr="00C16606">
        <w:rPr>
          <w:rFonts w:ascii="Times New Roman" w:hAnsi="Times New Roman"/>
          <w:color w:val="000000"/>
          <w:sz w:val="24"/>
          <w:szCs w:val="24"/>
        </w:rPr>
        <w:t>обращений (заявлений, запросов)</w:t>
      </w:r>
      <w:r w:rsidRPr="00C16606">
        <w:rPr>
          <w:rFonts w:ascii="Times New Roman" w:hAnsi="Times New Roman"/>
          <w:sz w:val="24"/>
          <w:szCs w:val="24"/>
        </w:rPr>
        <w:t>, принимает документы, выполняя при этом следующие действия:</w:t>
      </w:r>
    </w:p>
    <w:p w:rsidR="00740629" w:rsidRPr="00C16606" w:rsidRDefault="00C53B60" w:rsidP="003F3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 </w:t>
      </w:r>
      <w:r w:rsidR="00F536EE" w:rsidRPr="00C16606">
        <w:rPr>
          <w:rFonts w:ascii="Times New Roman" w:hAnsi="Times New Roman"/>
          <w:sz w:val="24"/>
          <w:szCs w:val="24"/>
        </w:rPr>
        <w:t xml:space="preserve">распечатывает и регистрирует </w:t>
      </w:r>
      <w:r w:rsidR="00F94093">
        <w:rPr>
          <w:rFonts w:ascii="Times New Roman" w:hAnsi="Times New Roman"/>
          <w:sz w:val="24"/>
          <w:szCs w:val="24"/>
        </w:rPr>
        <w:t>заявление</w:t>
      </w:r>
      <w:r w:rsidR="00F536EE" w:rsidRPr="00C16606">
        <w:rPr>
          <w:rFonts w:ascii="Times New Roman" w:hAnsi="Times New Roman"/>
          <w:sz w:val="24"/>
          <w:szCs w:val="24"/>
        </w:rPr>
        <w:t xml:space="preserve"> </w:t>
      </w:r>
      <w:r w:rsidR="00873A05" w:rsidRPr="00C16606">
        <w:rPr>
          <w:rFonts w:ascii="Times New Roman" w:eastAsia="Lucida Sans Unicode" w:hAnsi="Times New Roman"/>
          <w:kern w:val="1"/>
          <w:sz w:val="24"/>
          <w:szCs w:val="24"/>
        </w:rPr>
        <w:t>в журнале регистрации входящей корреспонденции</w:t>
      </w:r>
      <w:r w:rsidR="00F536EE" w:rsidRPr="00C16606">
        <w:rPr>
          <w:rFonts w:ascii="Times New Roman" w:hAnsi="Times New Roman"/>
          <w:sz w:val="24"/>
          <w:szCs w:val="24"/>
        </w:rPr>
        <w:t>;</w:t>
      </w:r>
    </w:p>
    <w:p w:rsidR="00F536EE" w:rsidRPr="00C16606" w:rsidRDefault="00C53B60" w:rsidP="00F929F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 </w:t>
      </w:r>
      <w:r w:rsidR="00F536EE" w:rsidRPr="00C16606">
        <w:rPr>
          <w:rFonts w:ascii="Times New Roman" w:hAnsi="Times New Roman"/>
          <w:sz w:val="24"/>
          <w:szCs w:val="24"/>
        </w:rPr>
        <w:t xml:space="preserve">подтверждает факт получения </w:t>
      </w:r>
      <w:r w:rsidR="00F94093">
        <w:rPr>
          <w:rFonts w:ascii="Times New Roman" w:hAnsi="Times New Roman"/>
          <w:sz w:val="24"/>
          <w:szCs w:val="24"/>
        </w:rPr>
        <w:t>заявления</w:t>
      </w:r>
      <w:r w:rsidR="00F536EE" w:rsidRPr="00C16606">
        <w:rPr>
          <w:rFonts w:ascii="Times New Roman" w:hAnsi="Times New Roman"/>
          <w:sz w:val="24"/>
          <w:szCs w:val="24"/>
        </w:rPr>
        <w:t xml:space="preserve"> ответным сообщением заявителю в электронном виде с указанием даты и регистрационного номера;</w:t>
      </w:r>
    </w:p>
    <w:p w:rsidR="00F536EE" w:rsidRPr="00C16606" w:rsidRDefault="00C53B60" w:rsidP="00F92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 </w:t>
      </w:r>
      <w:r w:rsidR="00F536EE" w:rsidRPr="00C16606">
        <w:rPr>
          <w:rFonts w:ascii="Times New Roman" w:hAnsi="Times New Roman"/>
          <w:sz w:val="24"/>
          <w:szCs w:val="24"/>
        </w:rPr>
        <w:t>направляет зарегистрированн</w:t>
      </w:r>
      <w:r w:rsidR="00F94093">
        <w:rPr>
          <w:rFonts w:ascii="Times New Roman" w:hAnsi="Times New Roman"/>
          <w:sz w:val="24"/>
          <w:szCs w:val="24"/>
        </w:rPr>
        <w:t>ое</w:t>
      </w:r>
      <w:r w:rsidR="00F536EE" w:rsidRPr="00C16606">
        <w:rPr>
          <w:rFonts w:ascii="Times New Roman" w:hAnsi="Times New Roman"/>
          <w:sz w:val="24"/>
          <w:szCs w:val="24"/>
        </w:rPr>
        <w:t xml:space="preserve"> </w:t>
      </w:r>
      <w:r w:rsidR="00F94093">
        <w:rPr>
          <w:rFonts w:ascii="Times New Roman" w:hAnsi="Times New Roman"/>
          <w:sz w:val="24"/>
          <w:szCs w:val="24"/>
        </w:rPr>
        <w:t>заявление</w:t>
      </w:r>
      <w:r w:rsidR="00F536EE" w:rsidRPr="00C16606">
        <w:rPr>
          <w:rFonts w:ascii="Times New Roman" w:hAnsi="Times New Roman"/>
          <w:sz w:val="24"/>
          <w:szCs w:val="24"/>
        </w:rPr>
        <w:t xml:space="preserve"> на визирование </w:t>
      </w:r>
      <w:r w:rsidR="00873A05" w:rsidRPr="00C16606">
        <w:rPr>
          <w:rFonts w:ascii="Times New Roman" w:hAnsi="Times New Roman"/>
          <w:sz w:val="24"/>
          <w:szCs w:val="24"/>
        </w:rPr>
        <w:t>главе администрации</w:t>
      </w:r>
      <w:r w:rsidR="00F536EE" w:rsidRPr="00C16606">
        <w:rPr>
          <w:rFonts w:ascii="Times New Roman" w:hAnsi="Times New Roman"/>
          <w:sz w:val="24"/>
          <w:szCs w:val="24"/>
        </w:rPr>
        <w:t>;</w:t>
      </w:r>
    </w:p>
    <w:p w:rsidR="00F536EE" w:rsidRPr="00C16606" w:rsidRDefault="00C53B60" w:rsidP="00F92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- </w:t>
      </w:r>
      <w:r w:rsidR="00F536EE" w:rsidRPr="00C16606">
        <w:rPr>
          <w:rFonts w:ascii="Times New Roman" w:hAnsi="Times New Roman"/>
          <w:sz w:val="24"/>
          <w:szCs w:val="24"/>
        </w:rPr>
        <w:t xml:space="preserve">после получения визы </w:t>
      </w:r>
      <w:r w:rsidR="00873A05" w:rsidRPr="00C16606">
        <w:rPr>
          <w:rFonts w:ascii="Times New Roman" w:hAnsi="Times New Roman"/>
          <w:sz w:val="24"/>
          <w:szCs w:val="24"/>
        </w:rPr>
        <w:t>главы администрации</w:t>
      </w:r>
      <w:r w:rsidR="00F536EE" w:rsidRPr="00C16606">
        <w:rPr>
          <w:rFonts w:ascii="Times New Roman" w:hAnsi="Times New Roman"/>
          <w:sz w:val="24"/>
          <w:szCs w:val="24"/>
        </w:rPr>
        <w:t xml:space="preserve"> направляет </w:t>
      </w:r>
      <w:r w:rsidR="00F94093">
        <w:rPr>
          <w:rFonts w:ascii="Times New Roman" w:hAnsi="Times New Roman"/>
          <w:sz w:val="24"/>
          <w:szCs w:val="24"/>
        </w:rPr>
        <w:t>заявление</w:t>
      </w:r>
      <w:r w:rsidR="00F536EE" w:rsidRPr="00C16606">
        <w:rPr>
          <w:rFonts w:ascii="Times New Roman" w:hAnsi="Times New Roman"/>
          <w:sz w:val="24"/>
          <w:szCs w:val="24"/>
        </w:rPr>
        <w:t xml:space="preserve"> в соответствии с визой </w:t>
      </w:r>
      <w:r w:rsidR="00873A05" w:rsidRPr="00C16606">
        <w:rPr>
          <w:rFonts w:ascii="Times New Roman" w:hAnsi="Times New Roman"/>
          <w:sz w:val="24"/>
          <w:szCs w:val="24"/>
        </w:rPr>
        <w:t>главы администрации</w:t>
      </w:r>
      <w:r w:rsidR="00F536EE" w:rsidRPr="00C16606">
        <w:rPr>
          <w:rFonts w:ascii="Times New Roman" w:hAnsi="Times New Roman"/>
          <w:sz w:val="24"/>
          <w:szCs w:val="24"/>
        </w:rPr>
        <w:t xml:space="preserve"> </w:t>
      </w:r>
      <w:r w:rsidR="00F94093">
        <w:rPr>
          <w:rFonts w:ascii="Times New Roman" w:hAnsi="Times New Roman"/>
          <w:sz w:val="24"/>
          <w:szCs w:val="24"/>
        </w:rPr>
        <w:t>специалисту</w:t>
      </w:r>
      <w:r w:rsidR="00F536EE" w:rsidRPr="00C16606">
        <w:rPr>
          <w:rFonts w:ascii="Times New Roman" w:hAnsi="Times New Roman"/>
          <w:sz w:val="24"/>
          <w:szCs w:val="24"/>
        </w:rPr>
        <w:t xml:space="preserve"> </w:t>
      </w:r>
      <w:r w:rsidR="00873A05" w:rsidRPr="00C16606">
        <w:rPr>
          <w:rFonts w:ascii="Times New Roman" w:hAnsi="Times New Roman"/>
          <w:sz w:val="24"/>
          <w:szCs w:val="24"/>
        </w:rPr>
        <w:t>администрации</w:t>
      </w:r>
      <w:r w:rsidR="00F536EE" w:rsidRPr="00C16606">
        <w:rPr>
          <w:rFonts w:ascii="Times New Roman" w:hAnsi="Times New Roman"/>
          <w:sz w:val="24"/>
          <w:szCs w:val="24"/>
        </w:rPr>
        <w:t>, ответственному за предоставлени</w:t>
      </w:r>
      <w:r w:rsidR="00F94093">
        <w:rPr>
          <w:rFonts w:ascii="Times New Roman" w:hAnsi="Times New Roman"/>
          <w:sz w:val="24"/>
          <w:szCs w:val="24"/>
        </w:rPr>
        <w:t xml:space="preserve">е </w:t>
      </w:r>
      <w:r w:rsidR="00F536EE" w:rsidRPr="00C16606">
        <w:rPr>
          <w:rFonts w:ascii="Times New Roman" w:hAnsi="Times New Roman"/>
          <w:sz w:val="24"/>
          <w:szCs w:val="24"/>
        </w:rPr>
        <w:t>муниципальной услуги.</w:t>
      </w:r>
    </w:p>
    <w:p w:rsidR="00DC5A9F" w:rsidRPr="00C16606" w:rsidRDefault="00DC5A9F" w:rsidP="00F929F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Письменные обращения, полученные на личном приеме главы администрации, а также устные обращении, занесенные в карточку личного приема</w:t>
      </w:r>
      <w:r w:rsidR="00C53B60" w:rsidRPr="00C16606">
        <w:rPr>
          <w:rFonts w:ascii="Times New Roman" w:hAnsi="Times New Roman"/>
          <w:sz w:val="24"/>
          <w:szCs w:val="24"/>
        </w:rPr>
        <w:t xml:space="preserve"> заявителя, передаются в течени</w:t>
      </w:r>
      <w:r w:rsidR="00DA3466" w:rsidRPr="00C16606">
        <w:rPr>
          <w:rFonts w:ascii="Times New Roman" w:hAnsi="Times New Roman"/>
          <w:sz w:val="24"/>
          <w:szCs w:val="24"/>
        </w:rPr>
        <w:t>е</w:t>
      </w:r>
      <w:r w:rsidRPr="00C16606">
        <w:rPr>
          <w:rFonts w:ascii="Times New Roman" w:hAnsi="Times New Roman"/>
          <w:sz w:val="24"/>
          <w:szCs w:val="24"/>
        </w:rPr>
        <w:t xml:space="preserve"> </w:t>
      </w:r>
      <w:r w:rsidR="00106375">
        <w:rPr>
          <w:rFonts w:ascii="Times New Roman" w:hAnsi="Times New Roman"/>
          <w:sz w:val="24"/>
          <w:szCs w:val="24"/>
        </w:rPr>
        <w:t>__</w:t>
      </w:r>
      <w:r w:rsidRPr="00C16606">
        <w:rPr>
          <w:rFonts w:ascii="Times New Roman" w:hAnsi="Times New Roman"/>
          <w:sz w:val="24"/>
          <w:szCs w:val="24"/>
        </w:rPr>
        <w:t xml:space="preserve"> дня должностному лицу администрации, ответственному за прием и регистрацию документов.</w:t>
      </w:r>
    </w:p>
    <w:p w:rsidR="0042586A" w:rsidRPr="00C16606" w:rsidRDefault="0042586A" w:rsidP="00F929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Критерием принятия решения при исполнении данной административной процедуры является поступление в администрацию заявления</w:t>
      </w:r>
      <w:r w:rsidR="003F35A2" w:rsidRPr="00C16606">
        <w:rPr>
          <w:rFonts w:ascii="Times New Roman" w:hAnsi="Times New Roman"/>
          <w:sz w:val="24"/>
          <w:szCs w:val="24"/>
        </w:rPr>
        <w:t xml:space="preserve"> о предоставлении муниципальной услуги</w:t>
      </w:r>
      <w:r w:rsidRPr="00C16606">
        <w:rPr>
          <w:rFonts w:ascii="Times New Roman" w:hAnsi="Times New Roman"/>
          <w:sz w:val="24"/>
          <w:szCs w:val="24"/>
        </w:rPr>
        <w:t>.</w:t>
      </w:r>
    </w:p>
    <w:p w:rsidR="00677E30" w:rsidRPr="00C16606" w:rsidRDefault="00677E30" w:rsidP="00F929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>Результатом исполнения административной процедуры является</w:t>
      </w:r>
      <w:r w:rsidR="00581740" w:rsidRPr="00C16606">
        <w:rPr>
          <w:rFonts w:ascii="Times New Roman" w:hAnsi="Times New Roman"/>
          <w:sz w:val="24"/>
          <w:szCs w:val="24"/>
        </w:rPr>
        <w:t xml:space="preserve"> </w:t>
      </w:r>
      <w:r w:rsidRPr="00C16606">
        <w:rPr>
          <w:rFonts w:ascii="Times New Roman" w:hAnsi="Times New Roman"/>
          <w:sz w:val="24"/>
          <w:szCs w:val="24"/>
        </w:rPr>
        <w:t xml:space="preserve">регистрация заявления и </w:t>
      </w:r>
      <w:r w:rsidR="0050384B" w:rsidRPr="00C16606">
        <w:rPr>
          <w:rFonts w:ascii="Times New Roman" w:hAnsi="Times New Roman"/>
          <w:sz w:val="24"/>
          <w:szCs w:val="24"/>
        </w:rPr>
        <w:t>специалистом</w:t>
      </w:r>
      <w:r w:rsidRPr="00C16606">
        <w:rPr>
          <w:rFonts w:ascii="Times New Roman" w:hAnsi="Times New Roman"/>
          <w:sz w:val="24"/>
          <w:szCs w:val="24"/>
        </w:rPr>
        <w:t xml:space="preserve"> администрации, ответственным за прием и регистрацию документов,</w:t>
      </w:r>
      <w:r w:rsidR="00C93A2F" w:rsidRPr="00C16606">
        <w:rPr>
          <w:rFonts w:ascii="Times New Roman" w:hAnsi="Times New Roman"/>
          <w:sz w:val="24"/>
          <w:szCs w:val="24"/>
        </w:rPr>
        <w:t xml:space="preserve"> визирование их главой администрации</w:t>
      </w:r>
      <w:r w:rsidRPr="00C16606">
        <w:rPr>
          <w:rFonts w:ascii="Times New Roman" w:hAnsi="Times New Roman"/>
          <w:sz w:val="24"/>
          <w:szCs w:val="24"/>
        </w:rPr>
        <w:t xml:space="preserve"> и передача </w:t>
      </w:r>
      <w:r w:rsidR="00C93A2F" w:rsidRPr="00C16606">
        <w:rPr>
          <w:rFonts w:ascii="Times New Roman" w:hAnsi="Times New Roman"/>
          <w:sz w:val="24"/>
          <w:szCs w:val="24"/>
        </w:rPr>
        <w:t>их</w:t>
      </w:r>
      <w:r w:rsidRPr="00C16606">
        <w:rPr>
          <w:rFonts w:ascii="Times New Roman" w:hAnsi="Times New Roman"/>
          <w:sz w:val="24"/>
          <w:szCs w:val="24"/>
        </w:rPr>
        <w:t xml:space="preserve"> </w:t>
      </w:r>
      <w:r w:rsidR="0050384B" w:rsidRPr="00C16606">
        <w:rPr>
          <w:rFonts w:ascii="Times New Roman" w:hAnsi="Times New Roman"/>
          <w:sz w:val="24"/>
          <w:szCs w:val="24"/>
        </w:rPr>
        <w:t>специалисту</w:t>
      </w:r>
      <w:r w:rsidR="00A02A4C" w:rsidRPr="00C16606">
        <w:rPr>
          <w:rFonts w:ascii="Times New Roman" w:hAnsi="Times New Roman"/>
          <w:sz w:val="24"/>
          <w:szCs w:val="24"/>
        </w:rPr>
        <w:t xml:space="preserve"> администрации</w:t>
      </w:r>
      <w:r w:rsidRPr="00C16606">
        <w:rPr>
          <w:rFonts w:ascii="Times New Roman" w:hAnsi="Times New Roman"/>
          <w:sz w:val="24"/>
          <w:szCs w:val="24"/>
        </w:rPr>
        <w:t xml:space="preserve">, ответственному за предоставление </w:t>
      </w:r>
      <w:r w:rsidR="00B20556" w:rsidRPr="00C16606">
        <w:rPr>
          <w:rFonts w:ascii="Times New Roman" w:hAnsi="Times New Roman"/>
          <w:sz w:val="24"/>
          <w:szCs w:val="24"/>
        </w:rPr>
        <w:t>муниципальной</w:t>
      </w:r>
      <w:r w:rsidRPr="00C16606">
        <w:rPr>
          <w:rFonts w:ascii="Times New Roman" w:hAnsi="Times New Roman"/>
          <w:sz w:val="24"/>
          <w:szCs w:val="24"/>
        </w:rPr>
        <w:t xml:space="preserve"> услуги</w:t>
      </w:r>
      <w:r w:rsidR="0056339C" w:rsidRPr="00C16606">
        <w:rPr>
          <w:rFonts w:ascii="Times New Roman" w:hAnsi="Times New Roman"/>
          <w:sz w:val="24"/>
          <w:szCs w:val="24"/>
        </w:rPr>
        <w:t>.</w:t>
      </w:r>
    </w:p>
    <w:p w:rsidR="0042586A" w:rsidRPr="00C16606" w:rsidRDefault="0042586A" w:rsidP="00F92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 xml:space="preserve">Способом фиксации результата выполнения данной административной процедуры является регистрация заявления в </w:t>
      </w:r>
      <w:r w:rsidRPr="00C16606">
        <w:rPr>
          <w:rFonts w:ascii="Times New Roman" w:eastAsia="Lucida Sans Unicode" w:hAnsi="Times New Roman"/>
          <w:kern w:val="1"/>
          <w:sz w:val="24"/>
          <w:szCs w:val="24"/>
        </w:rPr>
        <w:t>журнале регистрации входящей корреспонденции.</w:t>
      </w:r>
    </w:p>
    <w:p w:rsidR="00F536EE" w:rsidRPr="00C16606" w:rsidRDefault="00F536EE" w:rsidP="00F92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606">
        <w:rPr>
          <w:rFonts w:ascii="Times New Roman" w:hAnsi="Times New Roman"/>
          <w:sz w:val="24"/>
          <w:szCs w:val="24"/>
        </w:rPr>
        <w:t xml:space="preserve">Срок исполнения данной административной процедуры составляет </w:t>
      </w:r>
      <w:r w:rsidR="00904DDD">
        <w:rPr>
          <w:rFonts w:ascii="Times New Roman" w:hAnsi="Times New Roman"/>
          <w:sz w:val="24"/>
          <w:szCs w:val="24"/>
        </w:rPr>
        <w:t>1</w:t>
      </w:r>
      <w:r w:rsidRPr="00C16606">
        <w:rPr>
          <w:rFonts w:ascii="Times New Roman" w:hAnsi="Times New Roman"/>
          <w:sz w:val="24"/>
          <w:szCs w:val="24"/>
        </w:rPr>
        <w:t xml:space="preserve"> день.</w:t>
      </w:r>
    </w:p>
    <w:p w:rsidR="00185B37" w:rsidRPr="00C16606" w:rsidRDefault="00742DFC" w:rsidP="0050384B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C16606">
        <w:rPr>
          <w:b/>
        </w:rPr>
        <w:t>3.4.</w:t>
      </w:r>
      <w:r w:rsidR="00C53B60" w:rsidRPr="00C16606">
        <w:rPr>
          <w:b/>
        </w:rPr>
        <w:t> </w:t>
      </w:r>
      <w:r w:rsidR="00F94093" w:rsidRPr="00F94093">
        <w:rPr>
          <w:b/>
        </w:rPr>
        <w:t>Оформление и направление (выдача) заявителю информации об  очередности предоставления жилых помещений на условиях социального найма</w:t>
      </w:r>
      <w:r w:rsidR="00F94093">
        <w:rPr>
          <w:b/>
          <w:bCs/>
        </w:rPr>
        <w:t>.</w:t>
      </w:r>
      <w:r w:rsidR="0050384B" w:rsidRPr="00C16606">
        <w:rPr>
          <w:b/>
          <w:bCs/>
        </w:rPr>
        <w:t xml:space="preserve"> </w:t>
      </w:r>
    </w:p>
    <w:p w:rsidR="0050384B" w:rsidRPr="00C16606" w:rsidRDefault="0050384B" w:rsidP="0050384B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C16606">
        <w:rPr>
          <w:bCs/>
        </w:rPr>
        <w:t xml:space="preserve">Основанием для начала исполнения административной  процедуры является регистрация </w:t>
      </w:r>
      <w:r w:rsidR="00F94093">
        <w:rPr>
          <w:bCs/>
        </w:rPr>
        <w:t>заявления</w:t>
      </w:r>
      <w:r w:rsidRPr="00C16606">
        <w:rPr>
          <w:bCs/>
        </w:rPr>
        <w:t xml:space="preserve"> заявителя (в случае поступления письменного </w:t>
      </w:r>
      <w:r w:rsidR="00F94093">
        <w:rPr>
          <w:bCs/>
        </w:rPr>
        <w:t>заявления</w:t>
      </w:r>
      <w:r w:rsidRPr="00C16606">
        <w:rPr>
          <w:bCs/>
        </w:rPr>
        <w:t>, в т.ч. в электронной форме), фиксация обращения заявителя (в случае личного обращения заявителя к специалисту администрации)</w:t>
      </w:r>
      <w:r w:rsidR="00F94093">
        <w:rPr>
          <w:bCs/>
        </w:rPr>
        <w:t>.</w:t>
      </w:r>
    </w:p>
    <w:p w:rsidR="00F94093" w:rsidRPr="00812338" w:rsidRDefault="00F94093" w:rsidP="00424E7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sub_36"/>
      <w:r w:rsidRPr="00424E75">
        <w:rPr>
          <w:rFonts w:ascii="Times New Roman" w:hAnsi="Times New Roman"/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 в виде уведомлени</w:t>
      </w:r>
      <w:r w:rsidR="00834C77">
        <w:rPr>
          <w:rFonts w:ascii="Times New Roman" w:hAnsi="Times New Roman"/>
          <w:sz w:val="24"/>
          <w:szCs w:val="24"/>
        </w:rPr>
        <w:t>я</w:t>
      </w:r>
      <w:r w:rsidRPr="00424E75">
        <w:rPr>
          <w:rFonts w:ascii="Times New Roman" w:hAnsi="Times New Roman"/>
          <w:sz w:val="24"/>
          <w:szCs w:val="24"/>
        </w:rPr>
        <w:t xml:space="preserve"> по форме, установленной приложением 3 к </w:t>
      </w:r>
      <w:r w:rsidRPr="00812338">
        <w:rPr>
          <w:rFonts w:ascii="Times New Roman" w:hAnsi="Times New Roman"/>
          <w:sz w:val="24"/>
          <w:szCs w:val="24"/>
        </w:rPr>
        <w:t xml:space="preserve">настоящему регламенту, осуществляется в </w:t>
      </w:r>
      <w:r w:rsidR="00904DDD">
        <w:rPr>
          <w:rFonts w:ascii="Times New Roman" w:hAnsi="Times New Roman"/>
          <w:sz w:val="24"/>
          <w:szCs w:val="24"/>
        </w:rPr>
        <w:t>4</w:t>
      </w:r>
      <w:r w:rsidRPr="00812338">
        <w:rPr>
          <w:rFonts w:ascii="Times New Roman" w:hAnsi="Times New Roman"/>
          <w:sz w:val="24"/>
          <w:szCs w:val="24"/>
        </w:rPr>
        <w:t>-дневный срок со дня поступления заявления.</w:t>
      </w:r>
    </w:p>
    <w:p w:rsidR="00F94093" w:rsidRPr="00812338" w:rsidRDefault="00F94093" w:rsidP="00424E7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12338">
        <w:rPr>
          <w:rFonts w:ascii="Times New Roman" w:hAnsi="Times New Roman"/>
          <w:sz w:val="24"/>
          <w:szCs w:val="24"/>
        </w:rPr>
        <w:t>Информация об очередности предоставления жилых помещений на условиях договора социального найма предоставляется лицам, указанным в п. 1.2. настоящего административного регламента.</w:t>
      </w:r>
    </w:p>
    <w:p w:rsidR="00F94093" w:rsidRPr="00812338" w:rsidRDefault="00F94093" w:rsidP="00F94093">
      <w:pPr>
        <w:pStyle w:val="ConsPlusNormal"/>
        <w:ind w:left="29" w:right="29" w:firstLine="53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sub_39"/>
      <w:bookmarkEnd w:id="0"/>
      <w:r w:rsidRPr="00812338">
        <w:rPr>
          <w:rFonts w:ascii="Times New Roman" w:hAnsi="Times New Roman" w:cs="Times New Roman"/>
          <w:bCs/>
          <w:sz w:val="24"/>
          <w:szCs w:val="24"/>
        </w:rPr>
        <w:t>Ответственным за исполнение данной административной  процедуры является специалист администрации, ответственный за предоставление муниципальной услуги.</w:t>
      </w:r>
    </w:p>
    <w:bookmarkEnd w:id="1"/>
    <w:p w:rsidR="0050384B" w:rsidRDefault="0050384B" w:rsidP="0050384B">
      <w:pPr>
        <w:pStyle w:val="lst"/>
        <w:suppressAutoHyphens/>
        <w:spacing w:line="240" w:lineRule="auto"/>
        <w:ind w:firstLine="709"/>
        <w:rPr>
          <w:bCs/>
          <w:sz w:val="24"/>
          <w:szCs w:val="24"/>
        </w:rPr>
      </w:pPr>
      <w:r w:rsidRPr="00812338">
        <w:rPr>
          <w:bCs/>
          <w:sz w:val="24"/>
          <w:szCs w:val="24"/>
        </w:rPr>
        <w:t xml:space="preserve">Специалист </w:t>
      </w:r>
      <w:r w:rsidR="00037CC4" w:rsidRPr="00812338">
        <w:rPr>
          <w:bCs/>
          <w:sz w:val="24"/>
          <w:szCs w:val="24"/>
        </w:rPr>
        <w:t>администрации, ответственный за предоставление муниципальной услуги</w:t>
      </w:r>
      <w:r w:rsidRPr="00812338">
        <w:rPr>
          <w:bCs/>
          <w:sz w:val="24"/>
          <w:szCs w:val="24"/>
        </w:rPr>
        <w:t xml:space="preserve"> в ходе осуществления данной административной процедуры осуществляет  следующие действия:</w:t>
      </w:r>
    </w:p>
    <w:p w:rsidR="0050384B" w:rsidRPr="00812338" w:rsidRDefault="0050384B" w:rsidP="0050384B">
      <w:pPr>
        <w:pStyle w:val="lst"/>
        <w:suppressAutoHyphens/>
        <w:spacing w:line="240" w:lineRule="auto"/>
        <w:ind w:firstLine="709"/>
        <w:rPr>
          <w:bCs/>
          <w:sz w:val="24"/>
          <w:szCs w:val="24"/>
        </w:rPr>
      </w:pPr>
      <w:r w:rsidRPr="00812338">
        <w:rPr>
          <w:bCs/>
          <w:sz w:val="24"/>
          <w:szCs w:val="24"/>
        </w:rPr>
        <w:t xml:space="preserve">- производит сверку данных, указанных в </w:t>
      </w:r>
      <w:r w:rsidR="00037CC4" w:rsidRPr="00812338">
        <w:rPr>
          <w:bCs/>
          <w:sz w:val="24"/>
          <w:szCs w:val="24"/>
        </w:rPr>
        <w:t>заявлении</w:t>
      </w:r>
      <w:r w:rsidRPr="00812338">
        <w:rPr>
          <w:bCs/>
          <w:sz w:val="24"/>
          <w:szCs w:val="24"/>
        </w:rPr>
        <w:t xml:space="preserve"> заявителя, с</w:t>
      </w:r>
      <w:r w:rsidR="00424E75" w:rsidRPr="00812338">
        <w:rPr>
          <w:bCs/>
          <w:sz w:val="24"/>
          <w:szCs w:val="24"/>
        </w:rPr>
        <w:t>о списком нуждающихся в жилых помещениях, состоящих на учете в администрации</w:t>
      </w:r>
      <w:r w:rsidRPr="00812338">
        <w:rPr>
          <w:bCs/>
          <w:sz w:val="24"/>
          <w:szCs w:val="24"/>
        </w:rPr>
        <w:t>;</w:t>
      </w:r>
    </w:p>
    <w:p w:rsidR="00424E75" w:rsidRPr="00812338" w:rsidRDefault="0050384B" w:rsidP="0050384B">
      <w:pPr>
        <w:pStyle w:val="lst"/>
        <w:suppressAutoHyphens/>
        <w:spacing w:line="240" w:lineRule="auto"/>
        <w:ind w:firstLine="709"/>
        <w:rPr>
          <w:bCs/>
          <w:sz w:val="24"/>
          <w:szCs w:val="24"/>
        </w:rPr>
      </w:pPr>
      <w:r w:rsidRPr="00812338">
        <w:rPr>
          <w:bCs/>
          <w:sz w:val="24"/>
          <w:szCs w:val="24"/>
        </w:rPr>
        <w:lastRenderedPageBreak/>
        <w:t xml:space="preserve">- устанавливает наличие (отсутствие) в </w:t>
      </w:r>
      <w:r w:rsidR="00424E75" w:rsidRPr="00812338">
        <w:rPr>
          <w:bCs/>
          <w:sz w:val="24"/>
          <w:szCs w:val="24"/>
        </w:rPr>
        <w:t>списке лица, состоящего на учете в качестве нуждающегося в жилом помещении, по которому запрашивается информация;</w:t>
      </w:r>
    </w:p>
    <w:p w:rsidR="0050384B" w:rsidRPr="00904DDD" w:rsidRDefault="0050384B" w:rsidP="00CA1087">
      <w:pPr>
        <w:pStyle w:val="lst"/>
        <w:suppressAutoHyphens/>
        <w:spacing w:line="240" w:lineRule="auto"/>
        <w:ind w:firstLine="709"/>
        <w:rPr>
          <w:bCs/>
          <w:sz w:val="24"/>
          <w:szCs w:val="24"/>
        </w:rPr>
      </w:pPr>
      <w:r w:rsidRPr="00812338">
        <w:rPr>
          <w:bCs/>
          <w:sz w:val="24"/>
          <w:szCs w:val="24"/>
        </w:rPr>
        <w:t xml:space="preserve">- подготавливает </w:t>
      </w:r>
      <w:r w:rsidR="00834C77" w:rsidRPr="00812338">
        <w:rPr>
          <w:bCs/>
          <w:sz w:val="24"/>
          <w:szCs w:val="24"/>
        </w:rPr>
        <w:t>уведомление</w:t>
      </w:r>
      <w:r w:rsidRPr="00812338">
        <w:rPr>
          <w:bCs/>
          <w:sz w:val="24"/>
          <w:szCs w:val="24"/>
        </w:rPr>
        <w:t xml:space="preserve"> </w:t>
      </w:r>
      <w:r w:rsidR="00424E75" w:rsidRPr="00812338">
        <w:rPr>
          <w:bCs/>
          <w:sz w:val="24"/>
          <w:szCs w:val="24"/>
        </w:rPr>
        <w:t>по запрашиваемой информации</w:t>
      </w:r>
      <w:r w:rsidRPr="00812338">
        <w:rPr>
          <w:bCs/>
          <w:sz w:val="24"/>
          <w:szCs w:val="24"/>
        </w:rPr>
        <w:t xml:space="preserve"> </w:t>
      </w:r>
      <w:r w:rsidR="00904DDD" w:rsidRPr="00904DDD">
        <w:rPr>
          <w:bCs/>
          <w:sz w:val="24"/>
          <w:szCs w:val="24"/>
        </w:rPr>
        <w:t>в случае поступления письменного заявления, в т.ч. в электронной форме;</w:t>
      </w:r>
    </w:p>
    <w:p w:rsidR="00834C77" w:rsidRPr="00812338" w:rsidRDefault="00834C77" w:rsidP="00CA1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812338">
        <w:rPr>
          <w:rFonts w:ascii="Times New Roman" w:hAnsi="Times New Roman"/>
          <w:sz w:val="24"/>
          <w:szCs w:val="24"/>
        </w:rPr>
        <w:t xml:space="preserve">- при личном обращении, нарочно выдает заявителю информацию об очередности предоставления жилых помещений на условиях социального найма. </w:t>
      </w:r>
    </w:p>
    <w:p w:rsidR="00904DDD" w:rsidRPr="007D70B3" w:rsidRDefault="00904DDD" w:rsidP="00904DD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70B3">
        <w:rPr>
          <w:rFonts w:ascii="Times New Roman" w:hAnsi="Times New Roman"/>
          <w:sz w:val="24"/>
          <w:szCs w:val="24"/>
        </w:rPr>
        <w:t>- в случае обращения за предоставлением муниципальной услуги в электронном виде проверяет в установленном порядке действительность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904DDD" w:rsidRPr="007D70B3" w:rsidRDefault="00904DDD" w:rsidP="00904DD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70B3">
        <w:rPr>
          <w:rFonts w:ascii="Times New Roman" w:hAnsi="Times New Roman"/>
          <w:spacing w:val="-2"/>
          <w:sz w:val="24"/>
          <w:szCs w:val="24"/>
        </w:rPr>
        <w:t xml:space="preserve">В случае если в результате проверки  усиленной квалифицированной электронной подписи будет выявлено несоблюдение установленных условий признания ее действительности </w:t>
      </w:r>
      <w:r w:rsidRPr="007D70B3">
        <w:rPr>
          <w:rFonts w:ascii="Times New Roman" w:hAnsi="Times New Roman"/>
          <w:sz w:val="24"/>
          <w:szCs w:val="24"/>
        </w:rPr>
        <w:t>должностное лицо администрации, ответственное за предоставление муниципальной услуги,</w:t>
      </w:r>
      <w:r w:rsidRPr="007D70B3">
        <w:rPr>
          <w:rFonts w:ascii="Times New Roman" w:hAnsi="Times New Roman"/>
          <w:spacing w:val="-2"/>
          <w:sz w:val="24"/>
          <w:szCs w:val="24"/>
        </w:rPr>
        <w:t xml:space="preserve"> в течение 3 дней со дня завершения проведения такой проверки  </w:t>
      </w:r>
      <w:r w:rsidRPr="007D70B3">
        <w:rPr>
          <w:rFonts w:ascii="Times New Roman" w:hAnsi="Times New Roman"/>
          <w:sz w:val="24"/>
          <w:szCs w:val="24"/>
          <w:lang w:eastAsia="ru-RU"/>
        </w:rPr>
        <w:t xml:space="preserve">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пунктов </w:t>
      </w:r>
      <w:hyperlink r:id="rId30" w:history="1">
        <w:r w:rsidRPr="007D70B3">
          <w:rPr>
            <w:rFonts w:ascii="Times New Roman" w:hAnsi="Times New Roman"/>
            <w:sz w:val="24"/>
            <w:szCs w:val="24"/>
            <w:lang w:eastAsia="ru-RU"/>
          </w:rPr>
          <w:t>статьи 11</w:t>
        </w:r>
      </w:hyperlink>
      <w:r w:rsidRPr="007D70B3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"Об электронной подписи", которые послужили основанием для принятия указанного решения. </w:t>
      </w:r>
      <w:r w:rsidRPr="007D70B3">
        <w:rPr>
          <w:rFonts w:ascii="Times New Roman" w:hAnsi="Times New Roman"/>
          <w:sz w:val="24"/>
          <w:szCs w:val="24"/>
        </w:rPr>
        <w:t>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едином портале или региональном портале.</w:t>
      </w:r>
    </w:p>
    <w:p w:rsidR="00904DDD" w:rsidRPr="007D70B3" w:rsidRDefault="00904DDD" w:rsidP="00904DD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7D70B3">
        <w:rPr>
          <w:rFonts w:ascii="Times New Roman" w:hAnsi="Times New Roman"/>
          <w:spacing w:val="-4"/>
          <w:sz w:val="24"/>
          <w:szCs w:val="24"/>
        </w:rPr>
        <w:t>После 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к рассмотрению первичного заявления.</w:t>
      </w:r>
    </w:p>
    <w:p w:rsidR="00904DDD" w:rsidRPr="007D70B3" w:rsidRDefault="00904DDD" w:rsidP="00904D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70B3">
        <w:rPr>
          <w:rFonts w:ascii="Times New Roman" w:hAnsi="Times New Roman"/>
          <w:sz w:val="24"/>
          <w:szCs w:val="24"/>
        </w:rPr>
        <w:t>Информации об очередности предоставления жилых помещений на условиях социального найма либо уведомления об отсутствии конкретного гражданина в списках нуждающихся в получении жилого помещения по договору социального найма в администрации муниципального образования «</w:t>
      </w:r>
      <w:r w:rsidR="007D70B3">
        <w:rPr>
          <w:rFonts w:ascii="Times New Roman" w:hAnsi="Times New Roman"/>
          <w:sz w:val="24"/>
          <w:szCs w:val="24"/>
        </w:rPr>
        <w:t>Село Енотаевка</w:t>
      </w:r>
      <w:r w:rsidRPr="007D70B3">
        <w:rPr>
          <w:rFonts w:ascii="Times New Roman" w:hAnsi="Times New Roman"/>
          <w:sz w:val="24"/>
          <w:szCs w:val="24"/>
        </w:rPr>
        <w:t>» в зависимости от способа, указанного в заявлении выдается заявителю</w:t>
      </w:r>
      <w:r w:rsidR="006B089E" w:rsidRPr="007D70B3">
        <w:rPr>
          <w:rFonts w:ascii="Times New Roman" w:hAnsi="Times New Roman"/>
          <w:sz w:val="24"/>
          <w:szCs w:val="24"/>
        </w:rPr>
        <w:t xml:space="preserve"> </w:t>
      </w:r>
      <w:r w:rsidRPr="007D70B3">
        <w:rPr>
          <w:rFonts w:ascii="Times New Roman" w:hAnsi="Times New Roman"/>
          <w:sz w:val="24"/>
          <w:szCs w:val="24"/>
        </w:rPr>
        <w:t>на руки либо направляется почтовым отправлением, либо направляются по адресу электронной почты, либо в электронной форме через личный кабинет в едином портале или региональном портале (в случае подачи заявления через личный кабинет).</w:t>
      </w:r>
    </w:p>
    <w:p w:rsidR="00904DDD" w:rsidRPr="008A1E6F" w:rsidRDefault="00904DDD" w:rsidP="00904DDD">
      <w:pPr>
        <w:pStyle w:val="lst"/>
        <w:spacing w:line="240" w:lineRule="auto"/>
        <w:ind w:firstLine="709"/>
        <w:rPr>
          <w:sz w:val="24"/>
          <w:szCs w:val="24"/>
        </w:rPr>
      </w:pPr>
      <w:r w:rsidRPr="007D70B3">
        <w:rPr>
          <w:sz w:val="24"/>
          <w:szCs w:val="24"/>
        </w:rPr>
        <w:t xml:space="preserve">В случае, если по выбору заявителя </w:t>
      </w:r>
      <w:r w:rsidR="006B089E" w:rsidRPr="007D70B3">
        <w:rPr>
          <w:sz w:val="24"/>
          <w:szCs w:val="24"/>
        </w:rPr>
        <w:t>информации об очередности предоставления жилых помещений на условиях социального найма либо уведомления об отсутствии конкретного гражданина в списках нуждающихся в получении жилого помещения</w:t>
      </w:r>
      <w:r w:rsidRPr="007D70B3">
        <w:rPr>
          <w:sz w:val="24"/>
          <w:szCs w:val="24"/>
        </w:rPr>
        <w:t xml:space="preserve"> </w:t>
      </w:r>
      <w:r w:rsidRPr="007D70B3">
        <w:rPr>
          <w:color w:val="000000"/>
          <w:sz w:val="24"/>
          <w:szCs w:val="24"/>
        </w:rPr>
        <w:t>выдается заявителю в электронной форме, то по его соответствующему запросу указанная информация или уведомление выдаются также на бумажном носителе.</w:t>
      </w:r>
      <w:r w:rsidRPr="008A1E6F">
        <w:rPr>
          <w:color w:val="000000"/>
          <w:sz w:val="24"/>
          <w:szCs w:val="24"/>
        </w:rPr>
        <w:t xml:space="preserve">  </w:t>
      </w:r>
    </w:p>
    <w:p w:rsidR="00424E75" w:rsidRPr="00812338" w:rsidRDefault="00424E75" w:rsidP="00424E75">
      <w:pPr>
        <w:pStyle w:val="ConsPlusNormal"/>
        <w:ind w:left="29" w:right="29" w:firstLine="53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2338">
        <w:rPr>
          <w:rFonts w:ascii="Times New Roman" w:hAnsi="Times New Roman" w:cs="Times New Roman"/>
          <w:color w:val="000000"/>
          <w:sz w:val="24"/>
          <w:szCs w:val="24"/>
        </w:rPr>
        <w:t xml:space="preserve">Критерием принятия решения при исполнении </w:t>
      </w:r>
      <w:r w:rsidRPr="00812338">
        <w:rPr>
          <w:rFonts w:ascii="Times New Roman" w:hAnsi="Times New Roman" w:cs="Times New Roman"/>
          <w:sz w:val="24"/>
          <w:szCs w:val="24"/>
        </w:rPr>
        <w:t xml:space="preserve">административной процедуры </w:t>
      </w:r>
      <w:r w:rsidRPr="00812338">
        <w:rPr>
          <w:rFonts w:ascii="Times New Roman" w:hAnsi="Times New Roman" w:cs="Times New Roman"/>
          <w:color w:val="000000"/>
          <w:sz w:val="24"/>
          <w:szCs w:val="24"/>
        </w:rPr>
        <w:t>является наличие запрашиваемой информации в администрации муниципального образования.</w:t>
      </w:r>
    </w:p>
    <w:p w:rsidR="00424E75" w:rsidRPr="00424E75" w:rsidRDefault="00424E75" w:rsidP="00424E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2338">
        <w:rPr>
          <w:rFonts w:ascii="Times New Roman" w:hAnsi="Times New Roman"/>
          <w:sz w:val="24"/>
          <w:szCs w:val="24"/>
        </w:rPr>
        <w:t xml:space="preserve">Результатом исполнения административной процедуры является направление (выдача) заявителю информации об очередности предоставления жилых помещений на условиях социального найма либо уведомления об отсутствии </w:t>
      </w:r>
      <w:r w:rsidR="00364EE4" w:rsidRPr="00812338">
        <w:rPr>
          <w:rFonts w:ascii="Times New Roman" w:hAnsi="Times New Roman"/>
          <w:sz w:val="24"/>
          <w:szCs w:val="24"/>
        </w:rPr>
        <w:t>конкретного</w:t>
      </w:r>
      <w:r w:rsidRPr="00812338">
        <w:rPr>
          <w:rFonts w:ascii="Times New Roman" w:hAnsi="Times New Roman"/>
          <w:sz w:val="24"/>
          <w:szCs w:val="24"/>
        </w:rPr>
        <w:t xml:space="preserve"> гражданина в списках нуждающихся в получении жилого помещения по договору социального найма в </w:t>
      </w:r>
      <w:r w:rsidR="00CE571D" w:rsidRPr="00812338">
        <w:rPr>
          <w:rFonts w:ascii="Times New Roman" w:hAnsi="Times New Roman"/>
          <w:sz w:val="24"/>
          <w:szCs w:val="24"/>
        </w:rPr>
        <w:t>администрации муниципального</w:t>
      </w:r>
      <w:r w:rsidR="00CE571D">
        <w:rPr>
          <w:rFonts w:ascii="Times New Roman" w:hAnsi="Times New Roman"/>
          <w:sz w:val="24"/>
          <w:szCs w:val="24"/>
        </w:rPr>
        <w:t xml:space="preserve"> образования «</w:t>
      </w:r>
      <w:r w:rsidR="007D70B3">
        <w:rPr>
          <w:rFonts w:ascii="Times New Roman" w:hAnsi="Times New Roman"/>
          <w:sz w:val="24"/>
          <w:szCs w:val="24"/>
        </w:rPr>
        <w:t>Село Енотаевка</w:t>
      </w:r>
      <w:r w:rsidR="00CE571D">
        <w:rPr>
          <w:rFonts w:ascii="Times New Roman" w:hAnsi="Times New Roman"/>
          <w:sz w:val="24"/>
          <w:szCs w:val="24"/>
        </w:rPr>
        <w:t>»</w:t>
      </w:r>
      <w:r w:rsidRPr="00424E75">
        <w:rPr>
          <w:rFonts w:ascii="Times New Roman" w:hAnsi="Times New Roman"/>
          <w:sz w:val="24"/>
          <w:szCs w:val="24"/>
        </w:rPr>
        <w:t>.</w:t>
      </w:r>
    </w:p>
    <w:p w:rsidR="00424E75" w:rsidRPr="00424E75" w:rsidRDefault="00424E75" w:rsidP="00424E75">
      <w:pPr>
        <w:keepNext/>
        <w:keepLines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E75">
        <w:rPr>
          <w:rFonts w:ascii="Times New Roman" w:hAnsi="Times New Roman"/>
          <w:sz w:val="24"/>
          <w:szCs w:val="24"/>
        </w:rPr>
        <w:t xml:space="preserve">Способом фиксации результата исполнения административной процедуры является регистрация уведомления о предоставлении информации в журнале учета исходящих документов. </w:t>
      </w:r>
    </w:p>
    <w:p w:rsidR="008F69B7" w:rsidRPr="00C16606" w:rsidRDefault="00EB79C6" w:rsidP="00833107">
      <w:pPr>
        <w:pStyle w:val="ConsPlusNormal"/>
        <w:widowControl/>
        <w:ind w:firstLine="567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1660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F32F7" w:rsidRPr="00C16606">
        <w:rPr>
          <w:rFonts w:ascii="Times New Roman" w:hAnsi="Times New Roman" w:cs="Times New Roman"/>
          <w:b/>
          <w:sz w:val="24"/>
          <w:szCs w:val="24"/>
        </w:rPr>
        <w:t>Ф</w:t>
      </w:r>
      <w:r w:rsidRPr="00C16606">
        <w:rPr>
          <w:rFonts w:ascii="Times New Roman" w:hAnsi="Times New Roman" w:cs="Times New Roman"/>
          <w:b/>
          <w:sz w:val="24"/>
          <w:szCs w:val="24"/>
        </w:rPr>
        <w:t xml:space="preserve">ормы контроля </w:t>
      </w:r>
    </w:p>
    <w:p w:rsidR="00EB79C6" w:rsidRPr="00C16606" w:rsidRDefault="00EB79C6" w:rsidP="00833107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16606">
        <w:rPr>
          <w:rFonts w:ascii="Times New Roman" w:hAnsi="Times New Roman" w:cs="Times New Roman"/>
          <w:b/>
          <w:sz w:val="24"/>
          <w:szCs w:val="24"/>
        </w:rPr>
        <w:t>за исполнением административного регламента</w:t>
      </w:r>
    </w:p>
    <w:p w:rsidR="00A1644B" w:rsidRPr="00C16606" w:rsidRDefault="00972A92" w:rsidP="0083310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 xml:space="preserve">4.1. </w:t>
      </w:r>
      <w:r w:rsidR="00A1644B" w:rsidRPr="00C16606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>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а так же принятием ими решений.</w:t>
      </w:r>
    </w:p>
    <w:p w:rsidR="00972A92" w:rsidRPr="00914BA0" w:rsidRDefault="00A1644B" w:rsidP="002C7F2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 </w:t>
      </w:r>
      <w:r w:rsidR="00972A92"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Текущий контроль за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а так же принятием ими решений, осуществляется </w:t>
      </w:r>
      <w:r w:rsidR="00DA133E" w:rsidRPr="001C3217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главой администрации</w:t>
      </w:r>
      <w:r w:rsidR="001C3217" w:rsidRPr="001C3217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.</w:t>
      </w:r>
      <w:r w:rsidR="00972A92" w:rsidRPr="00914BA0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 </w:t>
      </w:r>
    </w:p>
    <w:p w:rsidR="00914BA0" w:rsidRPr="00914BA0" w:rsidRDefault="00972A92" w:rsidP="00914BA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14BA0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lastRenderedPageBreak/>
        <w:t xml:space="preserve">Текущий контроль осуществляется </w:t>
      </w:r>
      <w:r w:rsidR="00AD446F" w:rsidRPr="00914BA0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посредством </w:t>
      </w:r>
      <w:r w:rsidRPr="00914BA0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оперативного выяснения хода рассмотрения заявления, </w:t>
      </w:r>
      <w:r w:rsidR="00DA133E" w:rsidRPr="00914BA0">
        <w:rPr>
          <w:rFonts w:ascii="Times New Roman" w:hAnsi="Times New Roman"/>
          <w:sz w:val="24"/>
          <w:szCs w:val="24"/>
        </w:rPr>
        <w:t xml:space="preserve">своевременности выдачи </w:t>
      </w:r>
      <w:r w:rsidR="00914BA0" w:rsidRPr="00914BA0">
        <w:rPr>
          <w:rFonts w:ascii="Times New Roman" w:hAnsi="Times New Roman"/>
          <w:sz w:val="24"/>
          <w:szCs w:val="24"/>
        </w:rPr>
        <w:t xml:space="preserve">информации или документов (об очередности предоставления жилого помещения) либо ответов, содержащих отказ в выдаче документов (об очередности предоставления жилого помещения) и исполнения специалистами администрации положений настоящего регламента. </w:t>
      </w:r>
    </w:p>
    <w:p w:rsidR="00A1644B" w:rsidRPr="00914BA0" w:rsidRDefault="00972A92" w:rsidP="00914BA0">
      <w:pPr>
        <w:spacing w:after="0"/>
        <w:ind w:firstLine="540"/>
        <w:jc w:val="both"/>
        <w:rPr>
          <w:szCs w:val="28"/>
        </w:rPr>
      </w:pPr>
      <w:r w:rsidRPr="00C16606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 xml:space="preserve">4.2. </w:t>
      </w:r>
      <w:r w:rsidR="00A1644B" w:rsidRPr="00C16606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>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972A92" w:rsidRPr="00C16606" w:rsidRDefault="00972A92" w:rsidP="0083310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Помимо текущего контроля предоставления муниципальной услуги </w:t>
      </w:r>
      <w:r w:rsidR="00914BA0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специалистами</w:t>
      </w:r>
      <w:r w:rsidR="006A6838"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 администрации</w:t>
      </w: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 проводятся плановые проверки полноты и качества предоставления данной муниципальной услуги. Плановые проверки проводятся один раз в год.  </w:t>
      </w:r>
    </w:p>
    <w:p w:rsidR="00972A92" w:rsidRPr="00C16606" w:rsidRDefault="00972A92" w:rsidP="0083310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При обращении заявителя с жалобой на решения, действия (бездействия) должностных лиц проводятся внеплановые проверки. Внеплановые проверки проводятся лицами, уполномоченными главой администрации на проведение внеплановых проверок.</w:t>
      </w:r>
    </w:p>
    <w:p w:rsidR="00972A92" w:rsidRPr="00C16606" w:rsidRDefault="00972A92" w:rsidP="0083310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</w:t>
      </w:r>
    </w:p>
    <w:p w:rsidR="00972A92" w:rsidRPr="00C16606" w:rsidRDefault="00972A92" w:rsidP="0083310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Контроль полноты и качества предоставления данной муниципальной услуги осуществляется главой администрации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комиссии. </w:t>
      </w:r>
    </w:p>
    <w:p w:rsidR="00A1644B" w:rsidRPr="00C16606" w:rsidRDefault="00972A92" w:rsidP="0083310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 xml:space="preserve">4.3. </w:t>
      </w:r>
      <w:r w:rsidR="00A1644B" w:rsidRPr="00C16606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>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услуги.</w:t>
      </w:r>
    </w:p>
    <w:p w:rsidR="00972A92" w:rsidRPr="00C16606" w:rsidRDefault="00972A92" w:rsidP="0083310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Должностные лица, предоставляющие данную муниципальную услугу, несут ответственность за решения и действия (бездействие), принимаемые (осуществляемые) ими в ходе предоставления данной муниципальной услуги  закрепленную в их должностных регламентах, в соответствии с законодательством Российской Федерации. </w:t>
      </w:r>
    </w:p>
    <w:p w:rsidR="006A6838" w:rsidRPr="00C16606" w:rsidRDefault="00F31FF3" w:rsidP="0083310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Специалист</w:t>
      </w:r>
      <w:r w:rsidR="006A6838"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 администрации, ответственн</w:t>
      </w: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ый</w:t>
      </w:r>
      <w:r w:rsidR="006A6838"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 за прием и регистрацию </w:t>
      </w:r>
      <w:r w:rsidR="004E05C4" w:rsidRPr="00C16606">
        <w:rPr>
          <w:rFonts w:ascii="Times New Roman" w:hAnsi="Times New Roman"/>
          <w:color w:val="000000"/>
          <w:sz w:val="24"/>
          <w:szCs w:val="24"/>
        </w:rPr>
        <w:t xml:space="preserve">обращений (заявлений, запросов), </w:t>
      </w:r>
      <w:r w:rsidR="006A6838"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несет персональную ответственность</w:t>
      </w:r>
      <w:r w:rsidR="00836941"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, закрепленную в его должностной инструкции, в соответствии с законодательством Российской Федерации:</w:t>
      </w:r>
    </w:p>
    <w:p w:rsidR="00836941" w:rsidRPr="00C16606" w:rsidRDefault="00836941" w:rsidP="0083310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- за прием и регистрацию заявления;</w:t>
      </w:r>
    </w:p>
    <w:p w:rsidR="00836941" w:rsidRPr="00C16606" w:rsidRDefault="00836941" w:rsidP="0083310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>- за направление</w:t>
      </w:r>
      <w:r w:rsidR="00F31FF3"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 </w:t>
      </w:r>
      <w:r w:rsidR="00E27254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заявителю </w:t>
      </w:r>
      <w:r w:rsidR="00914BA0" w:rsidRPr="00424E75">
        <w:rPr>
          <w:rFonts w:ascii="Times New Roman" w:hAnsi="Times New Roman"/>
          <w:sz w:val="24"/>
          <w:szCs w:val="24"/>
        </w:rPr>
        <w:t xml:space="preserve">информации об очередности предоставления жилых помещений на условиях социального найма либо уведомления об отсутствии </w:t>
      </w:r>
      <w:r w:rsidR="00E27254">
        <w:rPr>
          <w:rFonts w:ascii="Times New Roman" w:hAnsi="Times New Roman"/>
          <w:sz w:val="24"/>
          <w:szCs w:val="24"/>
        </w:rPr>
        <w:t>конкретного</w:t>
      </w:r>
      <w:r w:rsidR="00914BA0" w:rsidRPr="00424E75">
        <w:rPr>
          <w:rFonts w:ascii="Times New Roman" w:hAnsi="Times New Roman"/>
          <w:sz w:val="24"/>
          <w:szCs w:val="24"/>
        </w:rPr>
        <w:t xml:space="preserve"> гражданина в </w:t>
      </w:r>
      <w:r w:rsidR="00E27254" w:rsidRPr="00424E75">
        <w:rPr>
          <w:rFonts w:ascii="Times New Roman" w:hAnsi="Times New Roman"/>
          <w:sz w:val="24"/>
          <w:szCs w:val="24"/>
        </w:rPr>
        <w:t>списках,</w:t>
      </w:r>
      <w:r w:rsidR="00914BA0" w:rsidRPr="00424E75">
        <w:rPr>
          <w:rFonts w:ascii="Times New Roman" w:hAnsi="Times New Roman"/>
          <w:sz w:val="24"/>
          <w:szCs w:val="24"/>
        </w:rPr>
        <w:t xml:space="preserve"> нуждающихся в получении жилого помещения по договору социального найма</w:t>
      </w:r>
      <w:r w:rsidR="00E27254">
        <w:rPr>
          <w:rFonts w:ascii="Times New Roman" w:hAnsi="Times New Roman"/>
          <w:sz w:val="24"/>
          <w:szCs w:val="24"/>
        </w:rPr>
        <w:t xml:space="preserve"> (в случае направления информации (уведомления) по почте, в т.ч. в электронной форме</w:t>
      </w:r>
      <w:r w:rsidR="008A1E6F">
        <w:rPr>
          <w:rFonts w:ascii="Times New Roman" w:hAnsi="Times New Roman"/>
          <w:sz w:val="24"/>
          <w:szCs w:val="24"/>
        </w:rPr>
        <w:t xml:space="preserve">, а также </w:t>
      </w:r>
      <w:r w:rsidR="00E27254">
        <w:rPr>
          <w:rFonts w:ascii="Times New Roman" w:hAnsi="Times New Roman"/>
          <w:sz w:val="24"/>
          <w:szCs w:val="24"/>
        </w:rPr>
        <w:t>)</w:t>
      </w:r>
      <w:r w:rsidR="00650C0B" w:rsidRPr="00C16606">
        <w:rPr>
          <w:rFonts w:ascii="Times New Roman" w:hAnsi="Times New Roman"/>
          <w:spacing w:val="-4"/>
          <w:sz w:val="24"/>
          <w:szCs w:val="24"/>
        </w:rPr>
        <w:t>.</w:t>
      </w:r>
    </w:p>
    <w:p w:rsidR="00972A92" w:rsidRPr="00C16606" w:rsidRDefault="00F31FF3" w:rsidP="00833107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spacing w:val="2"/>
          <w:sz w:val="24"/>
          <w:szCs w:val="24"/>
          <w:lang w:eastAsia="ar-SA"/>
        </w:rPr>
        <w:t>Специалист</w:t>
      </w:r>
      <w:r w:rsidR="006A6838" w:rsidRPr="00C16606">
        <w:rPr>
          <w:rFonts w:ascii="Times New Roman" w:hAnsi="Times New Roman"/>
          <w:spacing w:val="2"/>
          <w:sz w:val="24"/>
          <w:szCs w:val="24"/>
          <w:lang w:eastAsia="ar-SA"/>
        </w:rPr>
        <w:t xml:space="preserve"> администрации, ответственн</w:t>
      </w:r>
      <w:r w:rsidRPr="00C16606">
        <w:rPr>
          <w:rFonts w:ascii="Times New Roman" w:hAnsi="Times New Roman"/>
          <w:spacing w:val="2"/>
          <w:sz w:val="24"/>
          <w:szCs w:val="24"/>
          <w:lang w:eastAsia="ar-SA"/>
        </w:rPr>
        <w:t>ый</w:t>
      </w:r>
      <w:r w:rsidR="006A6838" w:rsidRPr="00C16606">
        <w:rPr>
          <w:rFonts w:ascii="Times New Roman" w:hAnsi="Times New Roman"/>
          <w:spacing w:val="2"/>
          <w:sz w:val="24"/>
          <w:szCs w:val="24"/>
          <w:lang w:eastAsia="ar-SA"/>
        </w:rPr>
        <w:t xml:space="preserve"> за предоставление муниципальной услуги</w:t>
      </w:r>
      <w:r w:rsidR="00D76552" w:rsidRPr="00C16606">
        <w:rPr>
          <w:rFonts w:ascii="Times New Roman" w:hAnsi="Times New Roman"/>
          <w:spacing w:val="2"/>
          <w:sz w:val="24"/>
          <w:szCs w:val="24"/>
          <w:lang w:eastAsia="ar-SA"/>
        </w:rPr>
        <w:t>,</w:t>
      </w:r>
      <w:r w:rsidR="006A6838" w:rsidRPr="00C16606">
        <w:rPr>
          <w:rFonts w:ascii="Times New Roman" w:hAnsi="Times New Roman"/>
          <w:spacing w:val="2"/>
          <w:sz w:val="24"/>
          <w:szCs w:val="24"/>
          <w:lang w:eastAsia="ar-SA"/>
        </w:rPr>
        <w:t xml:space="preserve"> </w:t>
      </w:r>
      <w:r w:rsidR="00972A92" w:rsidRPr="00C16606">
        <w:rPr>
          <w:rFonts w:ascii="Times New Roman" w:hAnsi="Times New Roman"/>
          <w:spacing w:val="2"/>
          <w:sz w:val="24"/>
          <w:szCs w:val="24"/>
          <w:lang w:eastAsia="ar-SA"/>
        </w:rPr>
        <w:t xml:space="preserve">несет персональную ответственность, закрепленную в его должностной инструкции, в соответствии с законодательством Российской Федерации: </w:t>
      </w:r>
    </w:p>
    <w:p w:rsidR="00F31FF3" w:rsidRPr="00C16606" w:rsidRDefault="00CF1A06" w:rsidP="00F31FF3">
      <w:pPr>
        <w:shd w:val="clear" w:color="auto" w:fill="FFFFFF"/>
        <w:spacing w:after="0" w:line="240" w:lineRule="auto"/>
        <w:ind w:right="29" w:firstLine="567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C16606">
        <w:rPr>
          <w:rFonts w:ascii="Times New Roman" w:hAnsi="Times New Roman"/>
          <w:spacing w:val="-1"/>
          <w:sz w:val="24"/>
          <w:szCs w:val="24"/>
        </w:rPr>
        <w:t>- за проверку действительности электронной подписи, которой подписано заявление о предоставлении муниципальной услуги, в случае обращения заявителя за муниципальной услугой в электронном виде;</w:t>
      </w:r>
    </w:p>
    <w:p w:rsidR="00F31FF3" w:rsidRPr="00C16606" w:rsidRDefault="00F31FF3" w:rsidP="00F31FF3">
      <w:pPr>
        <w:shd w:val="clear" w:color="auto" w:fill="FFFFFF"/>
        <w:spacing w:after="0" w:line="240" w:lineRule="auto"/>
        <w:ind w:right="29" w:firstLine="567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C16606">
        <w:rPr>
          <w:rFonts w:ascii="Times New Roman" w:hAnsi="Times New Roman"/>
          <w:spacing w:val="-1"/>
          <w:sz w:val="24"/>
          <w:szCs w:val="24"/>
        </w:rPr>
        <w:t xml:space="preserve">- за  правильное  своевременное оформление </w:t>
      </w:r>
      <w:r w:rsidR="00E27254" w:rsidRPr="00424E75">
        <w:rPr>
          <w:rFonts w:ascii="Times New Roman" w:hAnsi="Times New Roman"/>
          <w:sz w:val="24"/>
          <w:szCs w:val="24"/>
        </w:rPr>
        <w:t xml:space="preserve">информации об очередности предоставления жилых помещений на условиях социального найма либо уведомления об отсутствии </w:t>
      </w:r>
      <w:r w:rsidR="00E27254">
        <w:rPr>
          <w:rFonts w:ascii="Times New Roman" w:hAnsi="Times New Roman"/>
          <w:sz w:val="24"/>
          <w:szCs w:val="24"/>
        </w:rPr>
        <w:t>конкретного</w:t>
      </w:r>
      <w:r w:rsidR="00E27254" w:rsidRPr="00424E75">
        <w:rPr>
          <w:rFonts w:ascii="Times New Roman" w:hAnsi="Times New Roman"/>
          <w:sz w:val="24"/>
          <w:szCs w:val="24"/>
        </w:rPr>
        <w:t xml:space="preserve"> гражданина в списках, нуждающихся в получении жилого помещения по договору социального найма</w:t>
      </w:r>
      <w:r w:rsidRPr="00C16606">
        <w:rPr>
          <w:rFonts w:ascii="Times New Roman" w:hAnsi="Times New Roman"/>
          <w:spacing w:val="-1"/>
          <w:sz w:val="24"/>
          <w:szCs w:val="24"/>
        </w:rPr>
        <w:t>;</w:t>
      </w:r>
    </w:p>
    <w:p w:rsidR="00F31FF3" w:rsidRPr="00C16606" w:rsidRDefault="00F31FF3" w:rsidP="00F31FF3">
      <w:pPr>
        <w:shd w:val="clear" w:color="auto" w:fill="FFFFFF"/>
        <w:spacing w:after="0" w:line="240" w:lineRule="auto"/>
        <w:ind w:right="29" w:firstLine="567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C16606">
        <w:rPr>
          <w:rFonts w:ascii="Times New Roman" w:hAnsi="Times New Roman"/>
          <w:spacing w:val="-1"/>
          <w:sz w:val="24"/>
          <w:szCs w:val="24"/>
        </w:rPr>
        <w:t xml:space="preserve">- за своевременную выдачу заявителю </w:t>
      </w:r>
      <w:r w:rsidR="00E27254">
        <w:rPr>
          <w:rFonts w:ascii="Times New Roman" w:hAnsi="Times New Roman"/>
          <w:spacing w:val="-1"/>
          <w:sz w:val="24"/>
          <w:szCs w:val="24"/>
        </w:rPr>
        <w:t xml:space="preserve">запрашиваемой </w:t>
      </w:r>
      <w:r w:rsidR="00E27254" w:rsidRPr="007D70B3">
        <w:rPr>
          <w:rFonts w:ascii="Times New Roman" w:hAnsi="Times New Roman"/>
          <w:spacing w:val="-1"/>
          <w:sz w:val="24"/>
          <w:szCs w:val="24"/>
        </w:rPr>
        <w:t>информации</w:t>
      </w:r>
      <w:r w:rsidR="008A1E6F" w:rsidRPr="007D70B3">
        <w:rPr>
          <w:rFonts w:ascii="Times New Roman" w:hAnsi="Times New Roman"/>
          <w:spacing w:val="-1"/>
          <w:sz w:val="24"/>
          <w:szCs w:val="24"/>
        </w:rPr>
        <w:t xml:space="preserve"> на руки</w:t>
      </w:r>
      <w:r w:rsidRPr="007D70B3">
        <w:rPr>
          <w:rFonts w:ascii="Times New Roman" w:hAnsi="Times New Roman"/>
          <w:spacing w:val="-1"/>
          <w:sz w:val="24"/>
          <w:szCs w:val="24"/>
        </w:rPr>
        <w:t>.</w:t>
      </w:r>
    </w:p>
    <w:p w:rsidR="00A1644B" w:rsidRPr="00C16606" w:rsidRDefault="00972A92" w:rsidP="00F31FF3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b/>
          <w:spacing w:val="2"/>
          <w:sz w:val="24"/>
          <w:szCs w:val="24"/>
          <w:lang w:eastAsia="ar-SA"/>
        </w:rPr>
        <w:t xml:space="preserve">4.4. </w:t>
      </w:r>
      <w:r w:rsidR="00A1644B" w:rsidRPr="00C16606">
        <w:rPr>
          <w:rFonts w:ascii="Times New Roman" w:hAnsi="Times New Roman"/>
          <w:b/>
          <w:spacing w:val="2"/>
          <w:sz w:val="24"/>
          <w:szCs w:val="24"/>
          <w:lang w:eastAsia="ar-SA"/>
        </w:rPr>
        <w:t>Положения, характеризующие</w:t>
      </w:r>
      <w:r w:rsidR="00A1644B" w:rsidRPr="00C16606">
        <w:rPr>
          <w:rFonts w:ascii="Times New Roman" w:hAnsi="Times New Roman"/>
          <w:b/>
          <w:color w:val="332E2D"/>
          <w:spacing w:val="2"/>
          <w:sz w:val="24"/>
          <w:szCs w:val="24"/>
          <w:lang w:eastAsia="ar-SA"/>
        </w:rPr>
        <w:t xml:space="preserve">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972A92" w:rsidRPr="00C16606" w:rsidRDefault="00972A92" w:rsidP="0083310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Контроль за рассмотрением своего запроса может осуществлять заявитель на основании информации, полученной у </w:t>
      </w:r>
      <w:r w:rsidR="00237349" w:rsidRPr="00C16606">
        <w:rPr>
          <w:rFonts w:ascii="Times New Roman" w:hAnsi="Times New Roman"/>
          <w:sz w:val="24"/>
          <w:szCs w:val="24"/>
        </w:rPr>
        <w:t>должностного лица администрации, ответственного за предоставление муниципальной услуги</w:t>
      </w: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. </w:t>
      </w:r>
    </w:p>
    <w:p w:rsidR="00972A92" w:rsidRPr="00C16606" w:rsidRDefault="00972A92" w:rsidP="0083310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Граждане, их объединения и организации могут контролировать предоставление </w:t>
      </w: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lastRenderedPageBreak/>
        <w:t xml:space="preserve">муниципальной услуги путем получения письменной и устной информации о результатах проведенных проверок работы с обращениями заявителей и мерах, принятых по результатам проверок. </w:t>
      </w:r>
    </w:p>
    <w:p w:rsidR="00972A92" w:rsidRDefault="00972A92" w:rsidP="0083310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  <w:r w:rsidRPr="00C16606"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  <w:t xml:space="preserve"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CA1087" w:rsidRPr="00C16606" w:rsidRDefault="00CA1087" w:rsidP="0083310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color w:val="332E2D"/>
          <w:spacing w:val="2"/>
          <w:sz w:val="24"/>
          <w:szCs w:val="24"/>
          <w:lang w:eastAsia="ar-SA"/>
        </w:rPr>
      </w:pPr>
    </w:p>
    <w:p w:rsidR="00CA1087" w:rsidRPr="00CA1087" w:rsidRDefault="00CA1087" w:rsidP="00CA1087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CA1087">
        <w:rPr>
          <w:rFonts w:ascii="Times New Roman" w:hAnsi="Times New Roman" w:cs="Times New Roman"/>
          <w:color w:val="000000"/>
          <w:sz w:val="24"/>
          <w:szCs w:val="24"/>
        </w:rPr>
        <w:t xml:space="preserve">5. Досудебный (внесудебный) порядок обжалования действий (бездействия) органа представляющего муниципальную услугу, а также должностных лиц, муниципальных служащих. </w:t>
      </w:r>
    </w:p>
    <w:p w:rsidR="00CA1087" w:rsidRPr="00CA1087" w:rsidRDefault="00CA1087" w:rsidP="00CA1087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A1087" w:rsidRPr="00CA1087" w:rsidRDefault="00CA1087" w:rsidP="00CA108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>5.1. Информация для заявителя о его праве подать жалобу на решение и (или) действие (бездействие) администрации и (или) ее должностных лиц, при предоставлении муниципальной услуги.</w:t>
      </w:r>
    </w:p>
    <w:p w:rsidR="00CA1087" w:rsidRPr="00CA1087" w:rsidRDefault="00CA1087" w:rsidP="00CA10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>Заявитель имеет право подать жалобу на решение и (или) действие (бездействие) администрации и (или) его должностных лиц, муниципальных служащих при предоставлении муниципальной услуги (далее - жалоба).</w:t>
      </w:r>
    </w:p>
    <w:p w:rsidR="00CA1087" w:rsidRPr="00CA1087" w:rsidRDefault="00CA1087" w:rsidP="00CA10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>5.2. Способы информирования заявителей о порядке подачи и рассмотрения жалобы.</w:t>
      </w:r>
    </w:p>
    <w:p w:rsidR="00CA1087" w:rsidRPr="00CA1087" w:rsidRDefault="00CA1087" w:rsidP="00CA10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>Информирование заявителей о порядке подачи и рассмотрения жалобы осуществляется следующими способами:</w:t>
      </w:r>
    </w:p>
    <w:p w:rsidR="00CA1087" w:rsidRPr="00CA1087" w:rsidRDefault="00CA1087" w:rsidP="00CA10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>- путем непосредственного общения заявителя (при личном обращении либо по телефону) с должностными лицами, ответственными за рассмотрение жалобы;</w:t>
      </w:r>
    </w:p>
    <w:p w:rsidR="00CA1087" w:rsidRPr="00CA1087" w:rsidRDefault="00CA1087" w:rsidP="00CA10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>- путем взаимодействия должностных лиц администрации, ответственных за рассмотрение жалобы, с заявителями по почте, по электронной почте;</w:t>
      </w:r>
    </w:p>
    <w:p w:rsidR="00CA1087" w:rsidRPr="00CA1087" w:rsidRDefault="00CA1087" w:rsidP="00CA10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>- посредством информационных материалов, которые размещаются в сети «Интернет» на официальном сайте администрации (</w:t>
      </w:r>
      <w:hyperlink r:id="rId31" w:tgtFrame="_blank" w:history="1">
        <w:r w:rsidR="007D70B3">
          <w:rPr>
            <w:rStyle w:val="a3"/>
            <w:rFonts w:ascii="Times New Roman" w:hAnsi="Times New Roman"/>
            <w:color w:val="4F81BD" w:themeColor="accent1"/>
            <w:sz w:val="26"/>
            <w:szCs w:val="26"/>
            <w:shd w:val="clear" w:color="auto" w:fill="FFFFFF"/>
          </w:rPr>
          <w:t>http://mo.astrobl.ru/seloenotaevka</w:t>
        </w:r>
      </w:hyperlink>
      <w:r w:rsidRPr="00CA1087">
        <w:rPr>
          <w:rFonts w:ascii="Times New Roman" w:hAnsi="Times New Roman"/>
          <w:sz w:val="24"/>
          <w:szCs w:val="24"/>
        </w:rPr>
        <w:t>), на региональном портале (http://gosuslugi.astrobl.ru), на едином портале (http://www.gosuslugi.ru);</w:t>
      </w:r>
    </w:p>
    <w:p w:rsidR="00CA1087" w:rsidRPr="00CA1087" w:rsidRDefault="00CA1087" w:rsidP="00CA10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>-посредством информационных материалов, которые размещаются на информационных стендах в помещении администрации.</w:t>
      </w:r>
    </w:p>
    <w:p w:rsidR="00CA1087" w:rsidRPr="00CA1087" w:rsidRDefault="00CA1087" w:rsidP="00CA10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>5.3. Предмет жалобы.</w:t>
      </w:r>
    </w:p>
    <w:p w:rsidR="00CA1087" w:rsidRPr="00CA1087" w:rsidRDefault="00CA1087" w:rsidP="00CA10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 xml:space="preserve">Предметом досудебного (внесудебного) обжалования (далее – жалоба) могут быть действия (бездействие) и решения, принятые (осуществляемые) в ходе предоставления муниципальной услуги, а также случаи, предусмотренные Федеральным законом от 27.07.2010 № 210-ФЗ «Об организации предоставления государственных и муниципальных услуг». </w:t>
      </w:r>
    </w:p>
    <w:p w:rsidR="00CA1087" w:rsidRPr="00CA1087" w:rsidRDefault="00CA1087" w:rsidP="00CA108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CA1087" w:rsidRPr="00CA1087" w:rsidRDefault="00CA1087" w:rsidP="00CA108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>- нарушение срока регистрации запроса заявителя о предоставлении муниципальной услуги;</w:t>
      </w:r>
    </w:p>
    <w:p w:rsidR="00CA1087" w:rsidRPr="00CA1087" w:rsidRDefault="00CA1087" w:rsidP="00CA108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>- нарушение срока предоставления муниципальной услуги;</w:t>
      </w:r>
    </w:p>
    <w:p w:rsidR="00CA1087" w:rsidRPr="00CA1087" w:rsidRDefault="00CA1087" w:rsidP="00CA108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>- требование представления заявителем документов, не предусмотренных нормативными правовыми актами Российской Федерации, Астраханской области, для предоставления муниципальной услуги;</w:t>
      </w:r>
    </w:p>
    <w:p w:rsidR="00CA1087" w:rsidRPr="00CA1087" w:rsidRDefault="00CA1087" w:rsidP="00CA108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>- отказ в приеме документов, предоставление которых предусмотрено нормативными правовыми актами Российской Федерации, для предоставления муниципальной услуги, у заявителя;</w:t>
      </w:r>
    </w:p>
    <w:p w:rsidR="00CA1087" w:rsidRPr="00CA1087" w:rsidRDefault="00CA1087" w:rsidP="00CA108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>-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Астраханской области;</w:t>
      </w:r>
    </w:p>
    <w:p w:rsidR="00CA1087" w:rsidRPr="00CA1087" w:rsidRDefault="00CA1087" w:rsidP="00CA108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>- требование внесения с заявителя при предоставлении муниципальной услуги платы, не предусмотренной нормативными правовыми актами Российской Федерации, Астраханской области;</w:t>
      </w:r>
    </w:p>
    <w:p w:rsidR="00CA1087" w:rsidRPr="00CA1087" w:rsidRDefault="00CA1087" w:rsidP="00CA108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>-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A1087" w:rsidRPr="00CA1087" w:rsidRDefault="00CA1087" w:rsidP="00CA10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>5.4.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CA1087" w:rsidRPr="00CA1087" w:rsidRDefault="00CA1087" w:rsidP="00CA108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lastRenderedPageBreak/>
        <w:t>5.4.1. Жалоба рассматривается администрацией. Жалобы на решения, принятые главой администрации, подаются в администрацию и рассматриваются непосредственно главой администрации.</w:t>
      </w:r>
    </w:p>
    <w:p w:rsidR="00CA1087" w:rsidRPr="00CA1087" w:rsidRDefault="00CA1087" w:rsidP="00CA108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>5.4.2. В случае если в компетенцию администрации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CA1087" w:rsidRPr="00CA1087" w:rsidRDefault="00CA1087" w:rsidP="00CA1087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 xml:space="preserve">5.4.3. Жалоба может быть подана заявителем через многофункциональный центр предоставления государственных и муниципальных услуг. </w:t>
      </w:r>
      <w:r w:rsidRPr="00CA1087">
        <w:rPr>
          <w:rFonts w:ascii="Times New Roman" w:hAnsi="Times New Roman"/>
          <w:spacing w:val="-2"/>
          <w:sz w:val="24"/>
          <w:szCs w:val="24"/>
        </w:rPr>
        <w:t>При поступлении жалобы многофункциональный центр обеспечивает ее передачу в администрацию в порядке и сроки, которые установлены соглашением о взаимодействии между многофункциональным центром и администрацией (далее - соглашение о взаимодействии), но не позднее следующего рабочего дня со дня поступления жалобы.</w:t>
      </w:r>
    </w:p>
    <w:p w:rsidR="00CA1087" w:rsidRPr="00CA1087" w:rsidRDefault="00CA1087" w:rsidP="00CA10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>Жалоба на нарушение порядка предоставления муниципальной услуги многофункциональным центром рассматривается в соответствии с настоящим разделом административного регламента администрацией, заключившей соглашение о взаимодействии.</w:t>
      </w:r>
    </w:p>
    <w:p w:rsidR="00CA1087" w:rsidRPr="00CA1087" w:rsidRDefault="00CA1087" w:rsidP="00CA10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>При этом срок рассмотрения жалобы исчисляется со дня регистрации жалобы в администрации.</w:t>
      </w:r>
    </w:p>
    <w:p w:rsidR="00CA1087" w:rsidRPr="00CA1087" w:rsidRDefault="00CA1087" w:rsidP="00CA1087">
      <w:pPr>
        <w:pStyle w:val="a4"/>
        <w:spacing w:before="0" w:beforeAutospacing="0" w:after="0" w:afterAutospacing="0"/>
        <w:ind w:right="-1" w:firstLine="567"/>
        <w:contextualSpacing/>
        <w:jc w:val="both"/>
      </w:pPr>
      <w:r w:rsidRPr="00CA1087">
        <w:t>5.4.4. Уполномоченные на рассмотрение жалоб должностные лица администрации обеспечивают:</w:t>
      </w:r>
    </w:p>
    <w:p w:rsidR="00CA1087" w:rsidRPr="00CA1087" w:rsidRDefault="00CA1087" w:rsidP="00CA10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>- прием и рассмотрение жалоб в соответствии с требованиями настоящего раздела административного регламента;</w:t>
      </w:r>
    </w:p>
    <w:p w:rsidR="00CA1087" w:rsidRPr="00CA1087" w:rsidRDefault="00CA1087" w:rsidP="00CA10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>- направление жалобы в уполномоченный на ее рассмотрение орган или уполномоченному на ее рассмотрение должностному лицу, в случае если принятие решения по жалобе не входит в их компетенцию.</w:t>
      </w:r>
    </w:p>
    <w:p w:rsidR="00CA1087" w:rsidRPr="00CA1087" w:rsidRDefault="00CA1087" w:rsidP="00CA10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>5.5. Порядок подачи и рассмотрения жалобы.</w:t>
      </w:r>
    </w:p>
    <w:p w:rsidR="00CA1087" w:rsidRPr="00CA1087" w:rsidRDefault="00CA1087" w:rsidP="00CA10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 xml:space="preserve">5.5.1. Жалоба подается в администрацию в письменной форме, в том числе при личном приеме заявителя, или в электронном виде. </w:t>
      </w:r>
    </w:p>
    <w:p w:rsidR="00CA1087" w:rsidRPr="00CA1087" w:rsidRDefault="00CA1087" w:rsidP="00CA10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>5.5.2. Почтовый адрес администрации муниципального образования «</w:t>
      </w:r>
      <w:r w:rsidR="00E858B3">
        <w:rPr>
          <w:rFonts w:ascii="Times New Roman" w:hAnsi="Times New Roman"/>
          <w:sz w:val="24"/>
          <w:szCs w:val="24"/>
        </w:rPr>
        <w:t>Село Енотаевка</w:t>
      </w:r>
      <w:r w:rsidRPr="00CA1087">
        <w:rPr>
          <w:rFonts w:ascii="Times New Roman" w:hAnsi="Times New Roman"/>
          <w:sz w:val="24"/>
          <w:szCs w:val="24"/>
        </w:rPr>
        <w:t xml:space="preserve">»: </w:t>
      </w:r>
    </w:p>
    <w:p w:rsidR="00CA1087" w:rsidRPr="00CA1087" w:rsidRDefault="00CA1087" w:rsidP="00CA10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>416</w:t>
      </w:r>
      <w:r w:rsidR="007D70B3">
        <w:rPr>
          <w:rFonts w:ascii="Times New Roman" w:hAnsi="Times New Roman"/>
          <w:sz w:val="24"/>
          <w:szCs w:val="24"/>
        </w:rPr>
        <w:t>200</w:t>
      </w:r>
      <w:r w:rsidRPr="00CA1087">
        <w:rPr>
          <w:rFonts w:ascii="Times New Roman" w:hAnsi="Times New Roman"/>
          <w:sz w:val="24"/>
          <w:szCs w:val="24"/>
        </w:rPr>
        <w:t xml:space="preserve">, Астраханская область, </w:t>
      </w:r>
      <w:r w:rsidR="007D70B3">
        <w:rPr>
          <w:rFonts w:ascii="Times New Roman" w:hAnsi="Times New Roman"/>
          <w:sz w:val="24"/>
          <w:szCs w:val="24"/>
        </w:rPr>
        <w:t>Енотаевский</w:t>
      </w:r>
      <w:r w:rsidRPr="00CA1087">
        <w:rPr>
          <w:rFonts w:ascii="Times New Roman" w:hAnsi="Times New Roman"/>
          <w:sz w:val="24"/>
          <w:szCs w:val="24"/>
        </w:rPr>
        <w:t xml:space="preserve"> район, с.</w:t>
      </w:r>
      <w:r w:rsidR="007D70B3">
        <w:rPr>
          <w:rFonts w:ascii="Times New Roman" w:hAnsi="Times New Roman"/>
          <w:sz w:val="24"/>
          <w:szCs w:val="24"/>
        </w:rPr>
        <w:t>Енотаевка</w:t>
      </w:r>
      <w:r w:rsidRPr="00CA1087">
        <w:rPr>
          <w:rFonts w:ascii="Times New Roman" w:hAnsi="Times New Roman"/>
          <w:sz w:val="24"/>
          <w:szCs w:val="24"/>
        </w:rPr>
        <w:t>, ул.</w:t>
      </w:r>
      <w:r w:rsidR="007D70B3">
        <w:rPr>
          <w:rFonts w:ascii="Times New Roman" w:hAnsi="Times New Roman"/>
          <w:sz w:val="24"/>
          <w:szCs w:val="24"/>
        </w:rPr>
        <w:t>Ленина 1</w:t>
      </w:r>
      <w:r w:rsidRPr="00CA1087">
        <w:rPr>
          <w:rFonts w:ascii="Times New Roman" w:hAnsi="Times New Roman"/>
          <w:sz w:val="24"/>
          <w:szCs w:val="24"/>
        </w:rPr>
        <w:t>.</w:t>
      </w:r>
    </w:p>
    <w:p w:rsidR="00CA1087" w:rsidRPr="00CA1087" w:rsidRDefault="00CA1087" w:rsidP="00CA10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>Телефоны администрации:</w:t>
      </w:r>
      <w:r w:rsidR="007D70B3">
        <w:rPr>
          <w:rFonts w:ascii="Times New Roman" w:hAnsi="Times New Roman"/>
          <w:kern w:val="2"/>
          <w:sz w:val="24"/>
          <w:szCs w:val="24"/>
        </w:rPr>
        <w:t>8 (85143)91589</w:t>
      </w:r>
      <w:r w:rsidRPr="00CA1087">
        <w:rPr>
          <w:rFonts w:ascii="Times New Roman" w:hAnsi="Times New Roman"/>
          <w:sz w:val="24"/>
          <w:szCs w:val="24"/>
        </w:rPr>
        <w:t>; Факс адм</w:t>
      </w:r>
      <w:r w:rsidR="007D70B3">
        <w:rPr>
          <w:rFonts w:ascii="Times New Roman" w:hAnsi="Times New Roman"/>
          <w:sz w:val="24"/>
          <w:szCs w:val="24"/>
        </w:rPr>
        <w:t>инистрации:8 (85143)91592</w:t>
      </w:r>
    </w:p>
    <w:p w:rsidR="00CA1087" w:rsidRPr="00CA1087" w:rsidRDefault="00CA1087" w:rsidP="00CA10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>Адрес электронной почты администрации:</w:t>
      </w:r>
      <w:r w:rsidR="00DC0109" w:rsidRPr="00DC0109">
        <w:rPr>
          <w:rFonts w:ascii="Times New Roman" w:hAnsi="Times New Roman"/>
          <w:sz w:val="24"/>
          <w:szCs w:val="24"/>
        </w:rPr>
        <w:t xml:space="preserve"> </w:t>
      </w:r>
      <w:r w:rsidR="00DC0109">
        <w:rPr>
          <w:rFonts w:ascii="Times New Roman" w:hAnsi="Times New Roman"/>
          <w:sz w:val="24"/>
          <w:szCs w:val="24"/>
          <w:lang w:val="en-US"/>
        </w:rPr>
        <w:t>mo</w:t>
      </w:r>
      <w:r w:rsidR="00DC0109" w:rsidRPr="00DC0109">
        <w:rPr>
          <w:rFonts w:ascii="Times New Roman" w:hAnsi="Times New Roman"/>
          <w:sz w:val="24"/>
          <w:szCs w:val="24"/>
        </w:rPr>
        <w:t>_</w:t>
      </w:r>
      <w:r w:rsidR="00DC0109">
        <w:rPr>
          <w:rFonts w:ascii="Times New Roman" w:hAnsi="Times New Roman"/>
          <w:sz w:val="24"/>
          <w:szCs w:val="24"/>
          <w:lang w:val="en-US"/>
        </w:rPr>
        <w:t>seloenotaevka</w:t>
      </w:r>
      <w:r w:rsidR="00DC0109" w:rsidRPr="00DC0109">
        <w:rPr>
          <w:rFonts w:ascii="Times New Roman" w:hAnsi="Times New Roman"/>
          <w:sz w:val="24"/>
          <w:szCs w:val="24"/>
        </w:rPr>
        <w:t>@</w:t>
      </w:r>
      <w:r w:rsidR="00DC0109">
        <w:rPr>
          <w:rFonts w:ascii="Times New Roman" w:hAnsi="Times New Roman"/>
          <w:sz w:val="24"/>
          <w:szCs w:val="24"/>
          <w:lang w:val="en-US"/>
        </w:rPr>
        <w:t>mail</w:t>
      </w:r>
      <w:r w:rsidR="00DC0109" w:rsidRPr="00DC0109">
        <w:rPr>
          <w:rFonts w:ascii="Times New Roman" w:hAnsi="Times New Roman"/>
          <w:sz w:val="24"/>
          <w:szCs w:val="24"/>
        </w:rPr>
        <w:t>.</w:t>
      </w:r>
      <w:r w:rsidR="00DC0109">
        <w:rPr>
          <w:rFonts w:ascii="Times New Roman" w:hAnsi="Times New Roman"/>
          <w:sz w:val="24"/>
          <w:szCs w:val="24"/>
          <w:lang w:val="en-US"/>
        </w:rPr>
        <w:t>ru</w:t>
      </w:r>
      <w:r w:rsidRPr="00CA1087">
        <w:rPr>
          <w:rFonts w:ascii="Times New Roman" w:hAnsi="Times New Roman"/>
          <w:sz w:val="24"/>
          <w:szCs w:val="24"/>
        </w:rPr>
        <w:t>;</w:t>
      </w:r>
    </w:p>
    <w:p w:rsidR="00CA1087" w:rsidRPr="00CA1087" w:rsidRDefault="00CA1087" w:rsidP="00CA108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 xml:space="preserve">Адрес интернет - приемной на официальном сайте администрации </w:t>
      </w:r>
      <w:hyperlink r:id="rId32" w:tgtFrame="_blank" w:history="1">
        <w:r w:rsidR="00DC0109">
          <w:rPr>
            <w:rStyle w:val="a3"/>
            <w:rFonts w:ascii="Times New Roman" w:hAnsi="Times New Roman"/>
            <w:color w:val="4F81BD" w:themeColor="accent1"/>
            <w:sz w:val="26"/>
            <w:szCs w:val="26"/>
            <w:shd w:val="clear" w:color="auto" w:fill="FFFFFF"/>
          </w:rPr>
          <w:t>http://mo.astrobl.ru/seloenotaevka</w:t>
        </w:r>
      </w:hyperlink>
      <w:r w:rsidRPr="00CA1087">
        <w:rPr>
          <w:rFonts w:ascii="Times New Roman" w:hAnsi="Times New Roman"/>
          <w:sz w:val="24"/>
          <w:szCs w:val="24"/>
        </w:rPr>
        <w:t xml:space="preserve"> </w:t>
      </w:r>
    </w:p>
    <w:p w:rsidR="00CA1087" w:rsidRPr="00CA1087" w:rsidRDefault="00CA1087" w:rsidP="00CA108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 xml:space="preserve">Адрес единого портала: </w:t>
      </w:r>
      <w:hyperlink r:id="rId33" w:history="1">
        <w:r w:rsidRPr="00CA1087">
          <w:rPr>
            <w:rStyle w:val="a3"/>
            <w:rFonts w:ascii="Times New Roman" w:hAnsi="Times New Roman"/>
            <w:sz w:val="24"/>
            <w:szCs w:val="24"/>
          </w:rPr>
          <w:t>http://www.gosuslugi.ru</w:t>
        </w:r>
      </w:hyperlink>
    </w:p>
    <w:p w:rsidR="00CA1087" w:rsidRPr="00CA1087" w:rsidRDefault="00CA1087" w:rsidP="00CA108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>Адрес регионального портала: http://gosuslugi.astrobl.ru</w:t>
      </w:r>
    </w:p>
    <w:p w:rsidR="00CA1087" w:rsidRPr="00CA1087" w:rsidRDefault="00CA1087" w:rsidP="00CA10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>5.4.3. Жалоба должна содержать:</w:t>
      </w:r>
    </w:p>
    <w:p w:rsidR="00CA1087" w:rsidRPr="00CA1087" w:rsidRDefault="00CA1087" w:rsidP="00CA108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>- наименование администрации, должностного лица администрации, решения и действия (бездействие) которых обжалуются;</w:t>
      </w:r>
    </w:p>
    <w:p w:rsidR="00CA1087" w:rsidRPr="00CA1087" w:rsidRDefault="00CA1087" w:rsidP="00CA108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>-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A1087" w:rsidRPr="00CA1087" w:rsidRDefault="00CA1087" w:rsidP="00CA108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>- сведения об обжалуемых решениях и действиях (бездействии) администрации, должностного лица администрации;</w:t>
      </w:r>
    </w:p>
    <w:p w:rsidR="00CA1087" w:rsidRPr="00CA1087" w:rsidRDefault="00CA1087" w:rsidP="00CA108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>- доводы, на основании которых заявитель не согласен с решением и действием (бездействием) администрации, должностного лица администрации. Заявителем могут быть представлены документы (при наличии), подтверждающие доводы заявителя, либо их копии.</w:t>
      </w:r>
    </w:p>
    <w:p w:rsidR="00CA1087" w:rsidRPr="00CA1087" w:rsidRDefault="00CA1087" w:rsidP="00CA1087">
      <w:pPr>
        <w:pStyle w:val="a4"/>
        <w:spacing w:before="0" w:beforeAutospacing="0" w:after="0" w:afterAutospacing="0"/>
        <w:ind w:firstLine="567"/>
        <w:contextualSpacing/>
        <w:jc w:val="both"/>
      </w:pPr>
      <w:r w:rsidRPr="00CA1087">
        <w:t>5.5.4.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CA1087" w:rsidRPr="00CA1087" w:rsidRDefault="00CA1087" w:rsidP="00CA1087">
      <w:pPr>
        <w:pStyle w:val="a4"/>
        <w:spacing w:before="0" w:beforeAutospacing="0" w:after="0" w:afterAutospacing="0"/>
        <w:ind w:firstLine="567"/>
        <w:contextualSpacing/>
        <w:jc w:val="both"/>
      </w:pPr>
      <w:r w:rsidRPr="00CA1087">
        <w:t>- оформленная в соответствии с законодательством Российской Федерации доверенность (для физических лиц);</w:t>
      </w:r>
    </w:p>
    <w:p w:rsidR="00CA1087" w:rsidRPr="00CA1087" w:rsidRDefault="00CA1087" w:rsidP="00CA1087">
      <w:pPr>
        <w:pStyle w:val="a4"/>
        <w:spacing w:before="0" w:beforeAutospacing="0" w:after="0" w:afterAutospacing="0"/>
        <w:ind w:firstLine="567"/>
        <w:contextualSpacing/>
        <w:jc w:val="both"/>
      </w:pPr>
      <w:r w:rsidRPr="00CA1087">
        <w:lastRenderedPageBreak/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A1087" w:rsidRPr="00CA1087" w:rsidRDefault="00CA1087" w:rsidP="00CA1087">
      <w:pPr>
        <w:pStyle w:val="a4"/>
        <w:spacing w:before="0" w:beforeAutospacing="0" w:after="0" w:afterAutospacing="0"/>
        <w:ind w:firstLine="567"/>
        <w:contextualSpacing/>
        <w:jc w:val="both"/>
      </w:pPr>
      <w:r w:rsidRPr="00CA1087"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A1087" w:rsidRPr="00CA1087" w:rsidRDefault="00CA1087" w:rsidP="00CA108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>5.5.5. Прием жалоб в письменной форме осуществляется в месте предоставлении услуги (в месте, где заявитель подавал заявление о предоставлении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CA1087" w:rsidRPr="00CA1087" w:rsidRDefault="00CA1087" w:rsidP="00CA108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>Жалобы принимаются в соответствии с графиком работы администрации, указанным в подпункте 1.4.1 пункта 1.4 административного регламента.</w:t>
      </w:r>
    </w:p>
    <w:p w:rsidR="00CA1087" w:rsidRPr="00CA1087" w:rsidRDefault="00CA1087" w:rsidP="00CA108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 xml:space="preserve">Жалоба в письменной форме может быть направлена по почте. </w:t>
      </w:r>
    </w:p>
    <w:p w:rsidR="00CA1087" w:rsidRPr="00CA1087" w:rsidRDefault="00CA1087" w:rsidP="00CA108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>В случая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A1087" w:rsidRPr="00CA1087" w:rsidRDefault="00CA1087" w:rsidP="00CA108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>5.5.6. В электронном виде жалоба может быть подана заявителем посредством:</w:t>
      </w:r>
    </w:p>
    <w:p w:rsidR="00CA1087" w:rsidRPr="00CA1087" w:rsidRDefault="00CA1087" w:rsidP="00CA1087">
      <w:pPr>
        <w:pStyle w:val="a4"/>
        <w:spacing w:before="0" w:beforeAutospacing="0" w:after="0" w:afterAutospacing="0"/>
        <w:ind w:firstLine="567"/>
        <w:contextualSpacing/>
        <w:jc w:val="both"/>
      </w:pPr>
      <w:r w:rsidRPr="00CA1087">
        <w:t>- официального сайта администрации в информационно-телекоммуникационной сети «Интернет»;</w:t>
      </w:r>
    </w:p>
    <w:p w:rsidR="00CA1087" w:rsidRPr="00CA1087" w:rsidRDefault="00CA1087" w:rsidP="00CA1087">
      <w:pPr>
        <w:pStyle w:val="a4"/>
        <w:spacing w:before="0" w:beforeAutospacing="0" w:after="0" w:afterAutospacing="0"/>
        <w:ind w:firstLine="567"/>
        <w:contextualSpacing/>
        <w:jc w:val="both"/>
      </w:pPr>
      <w:r w:rsidRPr="00CA1087">
        <w:t>- единого портала либо регионального портала.</w:t>
      </w:r>
    </w:p>
    <w:p w:rsidR="00CA1087" w:rsidRPr="00CA1087" w:rsidRDefault="00CA1087" w:rsidP="00CA1087">
      <w:pPr>
        <w:pStyle w:val="a4"/>
        <w:tabs>
          <w:tab w:val="left" w:pos="10065"/>
          <w:tab w:val="left" w:pos="10205"/>
        </w:tabs>
        <w:spacing w:before="0" w:beforeAutospacing="0" w:after="0" w:afterAutospacing="0"/>
        <w:ind w:firstLine="567"/>
        <w:contextualSpacing/>
        <w:jc w:val="both"/>
      </w:pPr>
      <w:r w:rsidRPr="00CA1087">
        <w:t>При подаче жалобы в электронном виде документы, указанные в подпунктах 5.5.4 пункта 5.5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A1087" w:rsidRPr="00CA1087" w:rsidRDefault="00CA1087" w:rsidP="00CA10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 xml:space="preserve">5.5.7. 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обеспечивает в соответствии с визой главы администрации незамедлительное направление соответствующих материалов в органы прокуратуры. </w:t>
      </w:r>
    </w:p>
    <w:p w:rsidR="00CA1087" w:rsidRPr="00CA1087" w:rsidRDefault="00CA1087" w:rsidP="00CA108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>5.6. Сроки рассмотрения жалобы.</w:t>
      </w:r>
    </w:p>
    <w:p w:rsidR="00CA1087" w:rsidRPr="00CA1087" w:rsidRDefault="00CA1087" w:rsidP="00CA108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 xml:space="preserve">Жалоба, поступившая в администрацию подлежит регистрации не позднее следующего рабочего дня со дня ее поступления. Жалоба рассматривается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если Правительством Российской Федерации не установлен сокращенный срок рассмотрения жалобы. </w:t>
      </w:r>
    </w:p>
    <w:p w:rsidR="00CA1087" w:rsidRPr="00CA1087" w:rsidRDefault="00CA1087" w:rsidP="00CA10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pacing w:val="2"/>
          <w:sz w:val="24"/>
          <w:szCs w:val="24"/>
        </w:rPr>
        <w:t xml:space="preserve">5.7. Перечень оснований для приостановления рассмотрения жалобы </w:t>
      </w:r>
      <w:r w:rsidRPr="00CA1087">
        <w:rPr>
          <w:rFonts w:ascii="Times New Roman" w:hAnsi="Times New Roman"/>
          <w:sz w:val="24"/>
          <w:szCs w:val="24"/>
        </w:rPr>
        <w:t>в случае, если возможность приостановления предусмотрена законодательством Российской Федерации.</w:t>
      </w:r>
    </w:p>
    <w:p w:rsidR="00CA1087" w:rsidRPr="00CA1087" w:rsidRDefault="00CA1087" w:rsidP="00CA10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>Основания для приостановления рассмотрения жалобы отсутствуют.</w:t>
      </w:r>
    </w:p>
    <w:p w:rsidR="00CA1087" w:rsidRPr="00CA1087" w:rsidRDefault="00CA1087" w:rsidP="00CA108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>5.8. Результат рассмотрения жалобы.</w:t>
      </w:r>
    </w:p>
    <w:p w:rsidR="00CA1087" w:rsidRPr="00CA1087" w:rsidRDefault="00CA1087" w:rsidP="00CA10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 xml:space="preserve">По результатам рассмотрения жалобы в соответствии с частью 7 статьи 11.2 Федерального закона от 27.07.2010 № 210-ФЗ «Об организации предоставления государственных и муниципальных услуг» администрация принимает решение об удовлетворении жалобы либо об отказе в ее удовлетворении. </w:t>
      </w:r>
    </w:p>
    <w:p w:rsidR="00CA1087" w:rsidRPr="00CA1087" w:rsidRDefault="00CA1087" w:rsidP="00CA10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CA1087" w:rsidRPr="00CA1087" w:rsidRDefault="00CA1087" w:rsidP="00CA10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>5.9. Порядок информирования заявителя о результатах рассмотрения жалобы.</w:t>
      </w:r>
    </w:p>
    <w:p w:rsidR="00CA1087" w:rsidRPr="00CA1087" w:rsidRDefault="00CA1087" w:rsidP="00CA10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>5.9.1. Ответ по результатам рассмотрения жалобы направляется заявителю не позднее дня, следующего за днем принятия решения, в письменной форме (по желанию заявителя в электронной форме).</w:t>
      </w:r>
    </w:p>
    <w:p w:rsidR="00CA1087" w:rsidRPr="00CA1087" w:rsidRDefault="00CA1087" w:rsidP="00CA1087">
      <w:pPr>
        <w:pStyle w:val="a4"/>
        <w:spacing w:before="0" w:beforeAutospacing="0" w:after="0" w:afterAutospacing="0"/>
        <w:ind w:right="-1" w:firstLine="567"/>
        <w:contextualSpacing/>
        <w:jc w:val="both"/>
      </w:pPr>
      <w:r w:rsidRPr="00CA1087">
        <w:lastRenderedPageBreak/>
        <w:t>5.9.2. В ответе по результатам рассмотрения жалобы указываются:</w:t>
      </w:r>
    </w:p>
    <w:p w:rsidR="00CA1087" w:rsidRPr="00CA1087" w:rsidRDefault="00CA1087" w:rsidP="00CA1087">
      <w:pPr>
        <w:pStyle w:val="a4"/>
        <w:spacing w:before="0" w:beforeAutospacing="0" w:after="0" w:afterAutospacing="0"/>
        <w:ind w:right="-1" w:firstLine="709"/>
        <w:contextualSpacing/>
        <w:jc w:val="both"/>
      </w:pPr>
      <w:r w:rsidRPr="00CA1087">
        <w:t>- наименование органа, предоставляющего муниципальную услугу, должность, фамилия, имя, отчество (при наличии) должностного лица, принявшего решение по жалобе;</w:t>
      </w:r>
    </w:p>
    <w:p w:rsidR="00CA1087" w:rsidRPr="00CA1087" w:rsidRDefault="00CA1087" w:rsidP="00CA1087">
      <w:pPr>
        <w:pStyle w:val="a4"/>
        <w:spacing w:before="0" w:beforeAutospacing="0" w:after="0" w:afterAutospacing="0"/>
        <w:ind w:right="-1" w:firstLine="709"/>
        <w:contextualSpacing/>
        <w:jc w:val="both"/>
      </w:pPr>
      <w:r w:rsidRPr="00CA1087"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A1087" w:rsidRPr="00CA1087" w:rsidRDefault="00CA1087" w:rsidP="00CA1087">
      <w:pPr>
        <w:pStyle w:val="a4"/>
        <w:spacing w:before="0" w:beforeAutospacing="0" w:after="0" w:afterAutospacing="0"/>
        <w:ind w:right="-1" w:firstLine="709"/>
        <w:contextualSpacing/>
        <w:jc w:val="both"/>
      </w:pPr>
      <w:r w:rsidRPr="00CA1087">
        <w:t>- фамилия, имя, отчество (при наличии) или наименование заявителя;</w:t>
      </w:r>
    </w:p>
    <w:p w:rsidR="00CA1087" w:rsidRPr="00CA1087" w:rsidRDefault="00CA1087" w:rsidP="00CA1087">
      <w:pPr>
        <w:pStyle w:val="a4"/>
        <w:spacing w:before="0" w:beforeAutospacing="0" w:after="0" w:afterAutospacing="0"/>
        <w:ind w:right="-1" w:firstLine="709"/>
        <w:contextualSpacing/>
        <w:jc w:val="both"/>
      </w:pPr>
      <w:r w:rsidRPr="00CA1087">
        <w:t>- основания для принятия решения по жалобе;</w:t>
      </w:r>
    </w:p>
    <w:p w:rsidR="00CA1087" w:rsidRPr="00CA1087" w:rsidRDefault="00CA1087" w:rsidP="00CA1087">
      <w:pPr>
        <w:pStyle w:val="a4"/>
        <w:spacing w:before="0" w:beforeAutospacing="0" w:after="0" w:afterAutospacing="0"/>
        <w:ind w:right="488" w:firstLine="709"/>
        <w:contextualSpacing/>
        <w:jc w:val="both"/>
      </w:pPr>
      <w:r w:rsidRPr="00CA1087">
        <w:t>- принятое по жалобе решение;</w:t>
      </w:r>
    </w:p>
    <w:p w:rsidR="00CA1087" w:rsidRPr="00CA1087" w:rsidRDefault="00CA1087" w:rsidP="00CA1087">
      <w:pPr>
        <w:pStyle w:val="a4"/>
        <w:spacing w:before="0" w:beforeAutospacing="0" w:after="0" w:afterAutospacing="0"/>
        <w:ind w:right="-1" w:firstLine="709"/>
        <w:contextualSpacing/>
        <w:jc w:val="both"/>
      </w:pPr>
      <w:r w:rsidRPr="00CA1087">
        <w:t>-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CA1087" w:rsidRPr="00CA1087" w:rsidRDefault="00CA1087" w:rsidP="00CA1087">
      <w:pPr>
        <w:pStyle w:val="a4"/>
        <w:spacing w:before="0" w:beforeAutospacing="0" w:after="0" w:afterAutospacing="0"/>
        <w:ind w:right="488" w:firstLine="709"/>
        <w:contextualSpacing/>
        <w:jc w:val="both"/>
      </w:pPr>
      <w:r w:rsidRPr="00CA1087">
        <w:t>- сведения о порядке обжалования принятого по жалобе решения.</w:t>
      </w:r>
    </w:p>
    <w:p w:rsidR="00CA1087" w:rsidRPr="00CA1087" w:rsidRDefault="00CA1087" w:rsidP="00CA1087">
      <w:pPr>
        <w:pStyle w:val="a4"/>
        <w:spacing w:before="0" w:beforeAutospacing="0" w:after="0" w:afterAutospacing="0"/>
        <w:ind w:right="488" w:firstLine="567"/>
        <w:contextualSpacing/>
        <w:jc w:val="both"/>
      </w:pPr>
      <w:r w:rsidRPr="00CA1087">
        <w:t>5.9.3. Ответ по результатам рассмотрения жалобы подписывается должностным лицом администрации, ответственным на рассмотрение жалоб или главой администрации муниципального образования.</w:t>
      </w:r>
    </w:p>
    <w:p w:rsidR="00CA1087" w:rsidRPr="00CA1087" w:rsidRDefault="00CA1087" w:rsidP="00CA1087">
      <w:pPr>
        <w:pStyle w:val="a4"/>
        <w:spacing w:before="0" w:beforeAutospacing="0" w:after="0" w:afterAutospacing="0"/>
        <w:ind w:right="-1" w:firstLine="567"/>
        <w:contextualSpacing/>
        <w:jc w:val="both"/>
      </w:pPr>
      <w:r w:rsidRPr="00CA1087"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администрации,  вид которой установлен законодательством Российской Федерации.</w:t>
      </w:r>
    </w:p>
    <w:p w:rsidR="00CA1087" w:rsidRPr="00CA1087" w:rsidRDefault="00CA1087" w:rsidP="00CA10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>5.10. Право заявителя на получение информации и документов, необходимых для обоснования и рассмотрения жалобы.</w:t>
      </w:r>
    </w:p>
    <w:p w:rsidR="00CA1087" w:rsidRPr="00CA1087" w:rsidRDefault="00CA1087" w:rsidP="00CA10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>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истребовании, в том числе в электронной форме.</w:t>
      </w:r>
    </w:p>
    <w:p w:rsidR="00CA1087" w:rsidRPr="00CA1087" w:rsidRDefault="00CA1087" w:rsidP="00CA108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 xml:space="preserve">Администрация или должностное лицо администрации по направленному в установленном порядке запросу заявителя рассматривающего жалобу, обязаны в течение 15 рабочих дней предоставлять документы и материалы, необходимые для обоснования и рассмотрения жалобы,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4" w:history="1">
        <w:r w:rsidRPr="00CA1087">
          <w:rPr>
            <w:rStyle w:val="a3"/>
            <w:rFonts w:ascii="Times New Roman" w:hAnsi="Times New Roman"/>
            <w:sz w:val="24"/>
            <w:szCs w:val="24"/>
          </w:rPr>
          <w:t>тайну</w:t>
        </w:r>
      </w:hyperlink>
      <w:r w:rsidRPr="00CA1087">
        <w:rPr>
          <w:rFonts w:ascii="Times New Roman" w:hAnsi="Times New Roman"/>
          <w:sz w:val="24"/>
          <w:szCs w:val="24"/>
        </w:rPr>
        <w:t>, и для которых установлен особый порядок предоставления.</w:t>
      </w:r>
    </w:p>
    <w:p w:rsidR="00CA1087" w:rsidRPr="00CA1087" w:rsidRDefault="00CA1087" w:rsidP="00CA108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>5.11. Перечень случаев, в которых ответ на жалобу не дается.</w:t>
      </w:r>
    </w:p>
    <w:p w:rsidR="00CA1087" w:rsidRPr="00CA1087" w:rsidRDefault="00CA1087" w:rsidP="00CA1087"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sz w:val="24"/>
          <w:szCs w:val="24"/>
        </w:rPr>
      </w:pPr>
      <w:r w:rsidRPr="00CA1087">
        <w:rPr>
          <w:rFonts w:ascii="Times New Roman" w:hAnsi="Times New Roman"/>
          <w:spacing w:val="-2"/>
          <w:sz w:val="24"/>
          <w:szCs w:val="24"/>
        </w:rPr>
        <w:t>Администрация вправе оставить жалобу без ответа в следующих случаях:</w:t>
      </w:r>
    </w:p>
    <w:p w:rsidR="00CA1087" w:rsidRPr="00CA1087" w:rsidRDefault="00CA1087" w:rsidP="00CA1087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4"/>
          <w:szCs w:val="24"/>
        </w:rPr>
      </w:pPr>
      <w:r w:rsidRPr="00CA1087">
        <w:rPr>
          <w:rFonts w:ascii="Times New Roman" w:hAnsi="Times New Roman"/>
          <w:spacing w:val="-4"/>
          <w:sz w:val="24"/>
          <w:szCs w:val="24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A1087" w:rsidRPr="00CA1087" w:rsidRDefault="00CA1087" w:rsidP="00CA108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A1087" w:rsidRPr="00CA1087" w:rsidRDefault="00CA1087" w:rsidP="00CA108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>5.12. Перечень случаев, в которых администрация отказывает в удовлетворении жалобы.</w:t>
      </w:r>
    </w:p>
    <w:p w:rsidR="00CA1087" w:rsidRPr="00CA1087" w:rsidRDefault="00CA1087" w:rsidP="00CA108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>Администрация отказывает в удовлетворении жалобы в следующих случаях:</w:t>
      </w:r>
    </w:p>
    <w:p w:rsidR="00CA1087" w:rsidRPr="00CA1087" w:rsidRDefault="00CA1087" w:rsidP="00CA108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CA1087" w:rsidRPr="00CA1087" w:rsidRDefault="00CA1087" w:rsidP="00CA108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A1087" w:rsidRPr="00CA1087" w:rsidRDefault="00CA1087" w:rsidP="00CA108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>- наличие решения по жалобе,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жалобы.</w:t>
      </w:r>
    </w:p>
    <w:p w:rsidR="00884F7E" w:rsidRPr="00884F7E" w:rsidRDefault="00884F7E" w:rsidP="00F31FF3">
      <w:pPr>
        <w:pageBreakBefore/>
        <w:suppressAutoHyphens/>
        <w:spacing w:after="0" w:line="240" w:lineRule="auto"/>
        <w:ind w:left="4395" w:right="-142"/>
        <w:jc w:val="right"/>
        <w:rPr>
          <w:rFonts w:ascii="Times New Roman" w:hAnsi="Times New Roman"/>
          <w:sz w:val="24"/>
          <w:szCs w:val="24"/>
        </w:rPr>
      </w:pPr>
      <w:r w:rsidRPr="00884F7E">
        <w:rPr>
          <w:rFonts w:ascii="Times New Roman" w:hAnsi="Times New Roman"/>
          <w:sz w:val="24"/>
          <w:szCs w:val="24"/>
        </w:rPr>
        <w:lastRenderedPageBreak/>
        <w:t xml:space="preserve">Приложение  1 </w:t>
      </w:r>
    </w:p>
    <w:p w:rsidR="00833107" w:rsidRDefault="00884F7E" w:rsidP="00F31FF3">
      <w:pPr>
        <w:suppressAutoHyphens/>
        <w:spacing w:after="0" w:line="240" w:lineRule="auto"/>
        <w:ind w:left="4395" w:right="-143"/>
        <w:jc w:val="right"/>
        <w:rPr>
          <w:rFonts w:ascii="Times New Roman" w:hAnsi="Times New Roman"/>
          <w:bCs/>
          <w:sz w:val="24"/>
          <w:szCs w:val="24"/>
        </w:rPr>
      </w:pPr>
      <w:r w:rsidRPr="00884F7E">
        <w:rPr>
          <w:rFonts w:ascii="Times New Roman" w:hAnsi="Times New Roman"/>
          <w:bCs/>
          <w:sz w:val="24"/>
          <w:szCs w:val="24"/>
        </w:rPr>
        <w:t xml:space="preserve">к административному регламенту </w:t>
      </w:r>
    </w:p>
    <w:p w:rsidR="00833107" w:rsidRPr="00884F7E" w:rsidRDefault="00833107" w:rsidP="00833107">
      <w:pPr>
        <w:pStyle w:val="ConsNormal"/>
        <w:widowControl/>
        <w:suppressAutoHyphens/>
        <w:ind w:left="439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84F7E" w:rsidRPr="00884F7E" w:rsidRDefault="00884F7E" w:rsidP="00884F7E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F7E">
        <w:rPr>
          <w:rFonts w:ascii="Times New Roman" w:hAnsi="Times New Roman" w:cs="Times New Roman"/>
          <w:b/>
          <w:sz w:val="24"/>
          <w:szCs w:val="24"/>
        </w:rPr>
        <w:t>Последовательность административных процедур</w:t>
      </w:r>
    </w:p>
    <w:p w:rsidR="00884F7E" w:rsidRPr="00884F7E" w:rsidRDefault="00884F7E" w:rsidP="00884F7E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F7E">
        <w:rPr>
          <w:rFonts w:ascii="Times New Roman" w:hAnsi="Times New Roman" w:cs="Times New Roman"/>
          <w:b/>
          <w:sz w:val="24"/>
          <w:szCs w:val="24"/>
        </w:rPr>
        <w:t>при предоставлении муниципальной услуги</w:t>
      </w:r>
    </w:p>
    <w:p w:rsidR="00884F7E" w:rsidRPr="002A4E2E" w:rsidRDefault="00884F7E" w:rsidP="002A4E2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E2E">
        <w:rPr>
          <w:rFonts w:ascii="Times New Roman" w:hAnsi="Times New Roman" w:cs="Times New Roman"/>
          <w:b/>
          <w:sz w:val="24"/>
          <w:szCs w:val="24"/>
        </w:rPr>
        <w:t>«</w:t>
      </w:r>
      <w:r w:rsidR="002A4E2E" w:rsidRPr="002A4E2E">
        <w:rPr>
          <w:rFonts w:ascii="Times New Roman" w:hAnsi="Times New Roman" w:cs="Times New Roman"/>
          <w:b/>
          <w:sz w:val="24"/>
          <w:szCs w:val="24"/>
        </w:rPr>
        <w:t>Предоставление информации об очередности предоставления жилых помещений на условиях</w:t>
      </w:r>
      <w:r w:rsidR="002A4E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4E2E" w:rsidRPr="002A4E2E">
        <w:rPr>
          <w:rFonts w:ascii="Times New Roman" w:hAnsi="Times New Roman" w:cs="Times New Roman"/>
          <w:b/>
          <w:sz w:val="24"/>
          <w:szCs w:val="24"/>
        </w:rPr>
        <w:t>социального найма</w:t>
      </w:r>
      <w:r w:rsidRPr="002A4E2E">
        <w:rPr>
          <w:rFonts w:ascii="Times New Roman" w:hAnsi="Times New Roman" w:cs="Times New Roman"/>
          <w:b/>
          <w:sz w:val="24"/>
          <w:szCs w:val="24"/>
        </w:rPr>
        <w:t>»</w:t>
      </w:r>
    </w:p>
    <w:p w:rsidR="00F31FF3" w:rsidRPr="002A4E2E" w:rsidRDefault="00F31FF3" w:rsidP="00F31FF3">
      <w:pPr>
        <w:tabs>
          <w:tab w:val="left" w:pos="382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55CDE" w:rsidRPr="00F31FF3" w:rsidRDefault="00855CDE" w:rsidP="00F31FF3">
      <w:pPr>
        <w:tabs>
          <w:tab w:val="left" w:pos="382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31FF3" w:rsidRPr="00F31FF3" w:rsidTr="00F31FF3">
        <w:trPr>
          <w:trHeight w:val="2745"/>
        </w:trPr>
        <w:tc>
          <w:tcPr>
            <w:tcW w:w="9571" w:type="dxa"/>
          </w:tcPr>
          <w:p w:rsidR="00F31FF3" w:rsidRPr="00F31FF3" w:rsidRDefault="00F31FF3" w:rsidP="00F3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FF3" w:rsidRPr="00F31FF3" w:rsidRDefault="00F31FF3" w:rsidP="00F31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1F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Прием и регистрация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заявления</w:t>
            </w:r>
            <w:r w:rsidRPr="00F31F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F31FF3" w:rsidRDefault="00F31FF3" w:rsidP="00F31F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31FF3" w:rsidRPr="00F31FF3" w:rsidRDefault="00F31FF3" w:rsidP="00F31FF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F31FF3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Ответственные лица:</w:t>
            </w:r>
          </w:p>
          <w:p w:rsidR="00F31FF3" w:rsidRPr="00F31FF3" w:rsidRDefault="00F31FF3" w:rsidP="00F31FF3">
            <w:pPr>
              <w:pStyle w:val="lst"/>
              <w:suppressAutoHyphens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F31FF3">
              <w:rPr>
                <w:sz w:val="24"/>
                <w:szCs w:val="24"/>
              </w:rPr>
              <w:t xml:space="preserve">– специалист администрации, ответственный за регистрацию документов (в случае поступления письменного </w:t>
            </w:r>
            <w:r>
              <w:rPr>
                <w:sz w:val="24"/>
                <w:szCs w:val="24"/>
              </w:rPr>
              <w:t>заявления</w:t>
            </w:r>
            <w:r w:rsidRPr="00F31FF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заявления</w:t>
            </w:r>
            <w:r w:rsidRPr="00F31FF3">
              <w:rPr>
                <w:sz w:val="24"/>
                <w:szCs w:val="24"/>
              </w:rPr>
              <w:t xml:space="preserve"> в электронной форме на региональный портал или </w:t>
            </w:r>
            <w:r>
              <w:rPr>
                <w:sz w:val="24"/>
                <w:szCs w:val="24"/>
              </w:rPr>
              <w:t>единый</w:t>
            </w:r>
            <w:r w:rsidRPr="00F31FF3">
              <w:rPr>
                <w:sz w:val="24"/>
                <w:szCs w:val="24"/>
              </w:rPr>
              <w:t xml:space="preserve"> портал) </w:t>
            </w:r>
          </w:p>
          <w:p w:rsidR="00F31FF3" w:rsidRPr="00F31FF3" w:rsidRDefault="00F31FF3" w:rsidP="00F31FF3">
            <w:pPr>
              <w:pStyle w:val="lst"/>
              <w:suppressAutoHyphens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F31FF3">
              <w:rPr>
                <w:sz w:val="24"/>
                <w:szCs w:val="24"/>
              </w:rPr>
              <w:t xml:space="preserve">- специалист </w:t>
            </w:r>
            <w:r>
              <w:rPr>
                <w:sz w:val="24"/>
                <w:szCs w:val="24"/>
              </w:rPr>
              <w:t xml:space="preserve">администрации, ответственный за предоставление муниципальной услуги </w:t>
            </w:r>
            <w:r w:rsidRPr="00F31FF3">
              <w:rPr>
                <w:sz w:val="24"/>
                <w:szCs w:val="24"/>
              </w:rPr>
              <w:t>(в случае личного обращения заявителя</w:t>
            </w:r>
            <w:r>
              <w:rPr>
                <w:sz w:val="24"/>
                <w:szCs w:val="24"/>
              </w:rPr>
              <w:t xml:space="preserve"> лично в часы приема</w:t>
            </w:r>
            <w:r w:rsidRPr="00F31FF3">
              <w:rPr>
                <w:sz w:val="24"/>
                <w:szCs w:val="24"/>
              </w:rPr>
              <w:t xml:space="preserve">) </w:t>
            </w:r>
          </w:p>
          <w:p w:rsidR="00F31FF3" w:rsidRPr="00F31FF3" w:rsidRDefault="00F31FF3" w:rsidP="00F3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FF3">
              <w:rPr>
                <w:rFonts w:ascii="Times New Roman" w:hAnsi="Times New Roman"/>
                <w:sz w:val="24"/>
                <w:szCs w:val="24"/>
              </w:rPr>
              <w:t>Срок исполнения – 1 день.</w:t>
            </w:r>
          </w:p>
        </w:tc>
      </w:tr>
    </w:tbl>
    <w:p w:rsidR="00F31FF3" w:rsidRPr="00F31FF3" w:rsidRDefault="00704105" w:rsidP="00F31F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93" style="position:absolute;left:0;text-align:left;z-index:1;mso-position-horizontal-relative:text;mso-position-vertical-relative:text" from="242.6pt,.55pt" to="242.6pt,27.55pt">
            <v:stroke endarrow="block"/>
          </v:line>
        </w:pict>
      </w:r>
    </w:p>
    <w:p w:rsidR="00F31FF3" w:rsidRPr="00F31FF3" w:rsidRDefault="00F31FF3" w:rsidP="00F31F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2"/>
      </w:tblGrid>
      <w:tr w:rsidR="00F31FF3" w:rsidRPr="00F31FF3" w:rsidTr="00F31FF3">
        <w:tc>
          <w:tcPr>
            <w:tcW w:w="9572" w:type="dxa"/>
          </w:tcPr>
          <w:p w:rsidR="00F31FF3" w:rsidRPr="00F31FF3" w:rsidRDefault="00F31FF3" w:rsidP="00F3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4E2E" w:rsidRDefault="002A4E2E" w:rsidP="00F31FF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94093">
              <w:rPr>
                <w:b/>
              </w:rPr>
              <w:t>О</w:t>
            </w:r>
            <w:r w:rsidRPr="00F94093">
              <w:rPr>
                <w:rFonts w:ascii="Times New Roman" w:hAnsi="Times New Roman"/>
                <w:b/>
                <w:sz w:val="24"/>
                <w:szCs w:val="24"/>
              </w:rPr>
              <w:t>формление и направление (в</w:t>
            </w:r>
            <w:r w:rsidR="00CA1087">
              <w:rPr>
                <w:rFonts w:ascii="Times New Roman" w:hAnsi="Times New Roman"/>
                <w:b/>
                <w:sz w:val="24"/>
                <w:szCs w:val="24"/>
              </w:rPr>
              <w:t xml:space="preserve">ыдача) заявителю информации об </w:t>
            </w:r>
            <w:r w:rsidRPr="00F94093">
              <w:rPr>
                <w:rFonts w:ascii="Times New Roman" w:hAnsi="Times New Roman"/>
                <w:b/>
                <w:sz w:val="24"/>
                <w:szCs w:val="24"/>
              </w:rPr>
              <w:t>очередности предоставления жилых помещений на условиях социального найма</w:t>
            </w:r>
            <w:r w:rsidRPr="00855CD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F31FF3" w:rsidRPr="00F31FF3" w:rsidRDefault="00F31FF3" w:rsidP="00F3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D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Ответственное лицо</w:t>
            </w:r>
            <w:r w:rsidRPr="00F31FF3">
              <w:rPr>
                <w:rFonts w:ascii="Times New Roman" w:hAnsi="Times New Roman"/>
                <w:sz w:val="24"/>
                <w:szCs w:val="24"/>
              </w:rPr>
              <w:t xml:space="preserve"> – 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администрации, ответственный за предоставление муниципальной услуги</w:t>
            </w:r>
          </w:p>
          <w:p w:rsidR="00364EE4" w:rsidRDefault="00364EE4" w:rsidP="00F3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исполнения:</w:t>
            </w:r>
          </w:p>
          <w:p w:rsidR="00F31FF3" w:rsidRDefault="00F31FF3" w:rsidP="00F3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FF3">
              <w:rPr>
                <w:rFonts w:ascii="Times New Roman" w:hAnsi="Times New Roman"/>
                <w:sz w:val="24"/>
                <w:szCs w:val="24"/>
              </w:rPr>
              <w:t xml:space="preserve">– не более </w:t>
            </w:r>
            <w:r w:rsidR="00CA1087">
              <w:rPr>
                <w:rFonts w:ascii="Times New Roman" w:hAnsi="Times New Roman"/>
                <w:sz w:val="24"/>
                <w:szCs w:val="24"/>
              </w:rPr>
              <w:t>___</w:t>
            </w:r>
            <w:r w:rsidRPr="00F31FF3">
              <w:rPr>
                <w:rFonts w:ascii="Times New Roman" w:hAnsi="Times New Roman"/>
                <w:sz w:val="24"/>
                <w:szCs w:val="24"/>
              </w:rPr>
              <w:t xml:space="preserve"> дней с даты поступления </w:t>
            </w:r>
            <w:r>
              <w:rPr>
                <w:rFonts w:ascii="Times New Roman" w:hAnsi="Times New Roman"/>
                <w:sz w:val="24"/>
                <w:szCs w:val="24"/>
              </w:rPr>
              <w:t>заявления</w:t>
            </w:r>
            <w:r w:rsidR="00364EE4">
              <w:rPr>
                <w:rFonts w:ascii="Times New Roman" w:hAnsi="Times New Roman"/>
                <w:sz w:val="24"/>
                <w:szCs w:val="24"/>
              </w:rPr>
              <w:t xml:space="preserve"> (в случае направления письменного заявления по почте, либо через единый или региональный порталы государственных и муниципальных услуг);</w:t>
            </w:r>
          </w:p>
          <w:p w:rsidR="00364EE4" w:rsidRPr="00F31FF3" w:rsidRDefault="00364EE4" w:rsidP="00F3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течении </w:t>
            </w:r>
            <w:r w:rsidR="00CA1087">
              <w:rPr>
                <w:rFonts w:ascii="Times New Roman" w:hAnsi="Times New Roman"/>
                <w:sz w:val="24"/>
                <w:szCs w:val="24"/>
              </w:rPr>
              <w:t xml:space="preserve">___ </w:t>
            </w:r>
            <w:r>
              <w:rPr>
                <w:rFonts w:ascii="Times New Roman" w:hAnsi="Times New Roman"/>
                <w:sz w:val="24"/>
                <w:szCs w:val="24"/>
              </w:rPr>
              <w:t>минут при личном обращении заявителя к специалисту администрации</w:t>
            </w:r>
          </w:p>
          <w:p w:rsidR="00F31FF3" w:rsidRPr="00F31FF3" w:rsidRDefault="00F31FF3" w:rsidP="00F31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1FF3" w:rsidRPr="00F31FF3" w:rsidRDefault="00F31FF3" w:rsidP="00F31F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1FF3" w:rsidRPr="00F31FF3" w:rsidRDefault="00F31FF3" w:rsidP="00F31F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1FF3" w:rsidRPr="00884F7E" w:rsidRDefault="00F31FF3" w:rsidP="00F31FF3">
      <w:pPr>
        <w:pStyle w:val="ConsNormal"/>
        <w:widowControl/>
        <w:suppressAutoHyphens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84F7E" w:rsidRPr="00CA1087" w:rsidRDefault="00884F7E" w:rsidP="00CA1087">
      <w:pPr>
        <w:pageBreakBefore/>
        <w:suppressAutoHyphens/>
        <w:spacing w:after="0"/>
        <w:ind w:left="3686" w:right="-142"/>
        <w:contextualSpacing/>
        <w:jc w:val="right"/>
        <w:rPr>
          <w:rFonts w:ascii="Times New Roman" w:hAnsi="Times New Roman"/>
          <w:sz w:val="24"/>
          <w:szCs w:val="24"/>
          <w:lang w:eastAsia="ar-SA"/>
        </w:rPr>
      </w:pPr>
      <w:r w:rsidRPr="00CA1087">
        <w:rPr>
          <w:rFonts w:ascii="Times New Roman" w:hAnsi="Times New Roman"/>
          <w:sz w:val="24"/>
          <w:szCs w:val="24"/>
        </w:rPr>
        <w:lastRenderedPageBreak/>
        <w:t xml:space="preserve">Приложение  2 </w:t>
      </w:r>
    </w:p>
    <w:p w:rsidR="00884F7E" w:rsidRPr="00CA1087" w:rsidRDefault="00884F7E" w:rsidP="00CA1087">
      <w:pPr>
        <w:suppressAutoHyphens/>
        <w:spacing w:after="0"/>
        <w:ind w:left="3686" w:right="-143"/>
        <w:contextualSpacing/>
        <w:jc w:val="right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bCs/>
          <w:sz w:val="24"/>
          <w:szCs w:val="24"/>
        </w:rPr>
        <w:t xml:space="preserve">к административному регламенту </w:t>
      </w:r>
    </w:p>
    <w:p w:rsidR="00CA1087" w:rsidRPr="00CA1087" w:rsidRDefault="00CA1087" w:rsidP="00CA1087">
      <w:pPr>
        <w:pStyle w:val="ConsNormal"/>
        <w:widowControl/>
        <w:tabs>
          <w:tab w:val="left" w:pos="4253"/>
        </w:tabs>
        <w:ind w:left="368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CA1087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 услуги </w:t>
      </w:r>
    </w:p>
    <w:p w:rsidR="00CA1087" w:rsidRPr="00CA1087" w:rsidRDefault="00CA1087" w:rsidP="00CA10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 xml:space="preserve">«Предоставление информации об очередности предоставления </w:t>
      </w:r>
    </w:p>
    <w:p w:rsidR="00CA1087" w:rsidRDefault="00CA1087" w:rsidP="00CA10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1087">
        <w:rPr>
          <w:rFonts w:ascii="Times New Roman" w:hAnsi="Times New Roman"/>
          <w:sz w:val="24"/>
          <w:szCs w:val="24"/>
        </w:rPr>
        <w:t xml:space="preserve">жилых помещений на условиях социального найма» </w:t>
      </w:r>
    </w:p>
    <w:p w:rsidR="00CA1087" w:rsidRPr="00CA1087" w:rsidRDefault="00CA1087" w:rsidP="00CA108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A1087" w:rsidRPr="0079120F" w:rsidRDefault="00CA1087" w:rsidP="00CA1087">
      <w:pPr>
        <w:ind w:left="5103"/>
        <w:jc w:val="right"/>
        <w:rPr>
          <w:i/>
        </w:rPr>
      </w:pPr>
      <w:r w:rsidRPr="0079120F">
        <w:rPr>
          <w:i/>
        </w:rPr>
        <w:t>Рекомендуемая форма</w:t>
      </w:r>
    </w:p>
    <w:tbl>
      <w:tblPr>
        <w:tblW w:w="0" w:type="auto"/>
        <w:tblInd w:w="4219" w:type="dxa"/>
        <w:tblBorders>
          <w:bottom w:val="single" w:sz="4" w:space="0" w:color="auto"/>
        </w:tblBorders>
        <w:tblLook w:val="01E0"/>
      </w:tblPr>
      <w:tblGrid>
        <w:gridCol w:w="5918"/>
      </w:tblGrid>
      <w:tr w:rsidR="00CA1087" w:rsidRPr="00CA1087" w:rsidTr="00A4456B">
        <w:tc>
          <w:tcPr>
            <w:tcW w:w="5918" w:type="dxa"/>
          </w:tcPr>
          <w:p w:rsidR="00CA1087" w:rsidRPr="00CA1087" w:rsidRDefault="00CA1087" w:rsidP="00CA108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:rsidR="00CA1087" w:rsidRPr="00CA1087" w:rsidRDefault="00CA1087" w:rsidP="00CA1087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A108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(наименование уполномоченного органа местного самоуправления)</w:t>
      </w:r>
    </w:p>
    <w:tbl>
      <w:tblPr>
        <w:tblW w:w="0" w:type="auto"/>
        <w:tblInd w:w="4219" w:type="dxa"/>
        <w:tblBorders>
          <w:bottom w:val="single" w:sz="4" w:space="0" w:color="auto"/>
        </w:tblBorders>
        <w:tblLook w:val="01E0"/>
      </w:tblPr>
      <w:tblGrid>
        <w:gridCol w:w="5918"/>
      </w:tblGrid>
      <w:tr w:rsidR="00CA1087" w:rsidRPr="00CA1087" w:rsidTr="00A4456B">
        <w:tc>
          <w:tcPr>
            <w:tcW w:w="5918" w:type="dxa"/>
          </w:tcPr>
          <w:p w:rsidR="00CA1087" w:rsidRPr="00CA1087" w:rsidRDefault="00CA1087" w:rsidP="00CA108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</w:tbl>
    <w:p w:rsidR="00CA1087" w:rsidRPr="00CA1087" w:rsidRDefault="00CA1087" w:rsidP="00CA1087">
      <w:pPr>
        <w:pStyle w:val="ConsPlusNonformat"/>
        <w:ind w:firstLine="4536"/>
        <w:jc w:val="right"/>
        <w:rPr>
          <w:rFonts w:ascii="Times New Roman" w:hAnsi="Times New Roman" w:cs="Times New Roman"/>
          <w:sz w:val="18"/>
          <w:szCs w:val="18"/>
        </w:rPr>
      </w:pPr>
      <w:r w:rsidRPr="00CA1087">
        <w:rPr>
          <w:rFonts w:ascii="Times New Roman" w:hAnsi="Times New Roman" w:cs="Times New Roman"/>
          <w:sz w:val="18"/>
          <w:szCs w:val="18"/>
        </w:rPr>
        <w:t xml:space="preserve">                  (фамилия, имя, отчество должностного лица)</w:t>
      </w:r>
    </w:p>
    <w:tbl>
      <w:tblPr>
        <w:tblW w:w="0" w:type="auto"/>
        <w:tblInd w:w="4219" w:type="dxa"/>
        <w:tblBorders>
          <w:bottom w:val="single" w:sz="4" w:space="0" w:color="auto"/>
        </w:tblBorders>
        <w:tblLook w:val="01E0"/>
      </w:tblPr>
      <w:tblGrid>
        <w:gridCol w:w="5579"/>
      </w:tblGrid>
      <w:tr w:rsidR="00CA1087" w:rsidRPr="00CA1087" w:rsidTr="00A4456B">
        <w:tc>
          <w:tcPr>
            <w:tcW w:w="5579" w:type="dxa"/>
          </w:tcPr>
          <w:p w:rsidR="00CA1087" w:rsidRPr="00CA1087" w:rsidRDefault="00CA1087" w:rsidP="00CA108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</w:tbl>
    <w:p w:rsidR="00CA1087" w:rsidRPr="00CA1087" w:rsidRDefault="00CA1087" w:rsidP="00CA1087">
      <w:pPr>
        <w:spacing w:after="0" w:line="240" w:lineRule="auto"/>
        <w:ind w:left="4111"/>
        <w:jc w:val="right"/>
        <w:rPr>
          <w:rFonts w:ascii="Times New Roman" w:hAnsi="Times New Roman"/>
          <w:sz w:val="18"/>
          <w:szCs w:val="18"/>
        </w:rPr>
      </w:pPr>
      <w:r w:rsidRPr="00CA1087">
        <w:rPr>
          <w:rFonts w:ascii="Times New Roman" w:hAnsi="Times New Roman"/>
          <w:sz w:val="18"/>
          <w:szCs w:val="18"/>
        </w:rPr>
        <w:t>(фамилия, имя, отчество (при наличии)</w:t>
      </w:r>
      <w:r>
        <w:rPr>
          <w:rFonts w:ascii="Times New Roman" w:hAnsi="Times New Roman"/>
          <w:sz w:val="18"/>
          <w:szCs w:val="18"/>
        </w:rPr>
        <w:t xml:space="preserve"> заявителя</w:t>
      </w:r>
      <w:r w:rsidRPr="00CA1087">
        <w:rPr>
          <w:rFonts w:ascii="Times New Roman" w:hAnsi="Times New Roman"/>
          <w:sz w:val="18"/>
          <w:szCs w:val="18"/>
        </w:rPr>
        <w:t>)</w:t>
      </w:r>
    </w:p>
    <w:p w:rsidR="00CA1087" w:rsidRPr="00CA1087" w:rsidRDefault="00CA1087" w:rsidP="00CA1087">
      <w:pPr>
        <w:spacing w:after="0" w:line="240" w:lineRule="auto"/>
        <w:ind w:left="4111"/>
        <w:jc w:val="right"/>
        <w:rPr>
          <w:rFonts w:ascii="Times New Roman" w:hAnsi="Times New Roman"/>
          <w:sz w:val="18"/>
          <w:szCs w:val="18"/>
        </w:rPr>
      </w:pPr>
      <w:r w:rsidRPr="00CA1087">
        <w:rPr>
          <w:rFonts w:ascii="Times New Roman" w:hAnsi="Times New Roman"/>
          <w:sz w:val="18"/>
          <w:szCs w:val="18"/>
        </w:rPr>
        <w:t>____________________________________________________</w:t>
      </w:r>
    </w:p>
    <w:p w:rsidR="00CA1087" w:rsidRPr="00CA1087" w:rsidRDefault="00CA1087" w:rsidP="00CA1087">
      <w:pPr>
        <w:spacing w:after="0" w:line="240" w:lineRule="auto"/>
        <w:ind w:left="4111"/>
        <w:jc w:val="right"/>
        <w:rPr>
          <w:rFonts w:ascii="Times New Roman" w:hAnsi="Times New Roman"/>
          <w:sz w:val="18"/>
          <w:szCs w:val="18"/>
        </w:rPr>
      </w:pPr>
      <w:r w:rsidRPr="00CA1087">
        <w:rPr>
          <w:rFonts w:ascii="Times New Roman" w:hAnsi="Times New Roman"/>
          <w:sz w:val="18"/>
          <w:szCs w:val="18"/>
        </w:rPr>
        <w:t>(фамилия, имя, отчество уполномоченного лица,  наименование,  номер и дата  документа, удостоверяющего полномочия лица, представляющего  интересы заявителя  в  установленном законом порядке (в случае, если заявителем является уполномоченное лицо)</w:t>
      </w:r>
    </w:p>
    <w:tbl>
      <w:tblPr>
        <w:tblW w:w="0" w:type="auto"/>
        <w:tblInd w:w="4219" w:type="dxa"/>
        <w:tblBorders>
          <w:bottom w:val="single" w:sz="4" w:space="0" w:color="auto"/>
        </w:tblBorders>
        <w:tblLook w:val="01E0"/>
      </w:tblPr>
      <w:tblGrid>
        <w:gridCol w:w="5918"/>
      </w:tblGrid>
      <w:tr w:rsidR="00CA1087" w:rsidRPr="00CA1087" w:rsidTr="00A4456B">
        <w:tc>
          <w:tcPr>
            <w:tcW w:w="5918" w:type="dxa"/>
          </w:tcPr>
          <w:p w:rsidR="00CA1087" w:rsidRPr="00CA1087" w:rsidRDefault="00CA1087" w:rsidP="00CA108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</w:tbl>
    <w:p w:rsidR="00CA1087" w:rsidRPr="00CA1087" w:rsidRDefault="00CA1087" w:rsidP="00CA1087">
      <w:pPr>
        <w:spacing w:after="0" w:line="240" w:lineRule="auto"/>
        <w:ind w:left="4111"/>
        <w:jc w:val="right"/>
        <w:rPr>
          <w:rFonts w:ascii="Times New Roman" w:hAnsi="Times New Roman"/>
          <w:sz w:val="18"/>
          <w:szCs w:val="18"/>
        </w:rPr>
      </w:pPr>
      <w:r w:rsidRPr="00CA1087">
        <w:rPr>
          <w:rFonts w:ascii="Times New Roman" w:hAnsi="Times New Roman"/>
          <w:sz w:val="18"/>
          <w:szCs w:val="18"/>
        </w:rPr>
        <w:t xml:space="preserve">(место </w:t>
      </w:r>
      <w:r>
        <w:rPr>
          <w:rFonts w:ascii="Times New Roman" w:hAnsi="Times New Roman"/>
          <w:sz w:val="18"/>
          <w:szCs w:val="18"/>
        </w:rPr>
        <w:t xml:space="preserve">проживания </w:t>
      </w:r>
      <w:r w:rsidR="00D95FE0">
        <w:rPr>
          <w:rFonts w:ascii="Times New Roman" w:hAnsi="Times New Roman"/>
          <w:sz w:val="18"/>
          <w:szCs w:val="18"/>
        </w:rPr>
        <w:t>заявителя</w:t>
      </w:r>
      <w:r w:rsidRPr="00CA1087">
        <w:rPr>
          <w:rFonts w:ascii="Times New Roman" w:hAnsi="Times New Roman"/>
          <w:sz w:val="18"/>
          <w:szCs w:val="18"/>
        </w:rPr>
        <w:t>)</w:t>
      </w:r>
    </w:p>
    <w:tbl>
      <w:tblPr>
        <w:tblW w:w="0" w:type="auto"/>
        <w:tblInd w:w="4219" w:type="dxa"/>
        <w:tblBorders>
          <w:bottom w:val="single" w:sz="4" w:space="0" w:color="auto"/>
        </w:tblBorders>
        <w:tblLook w:val="01E0"/>
      </w:tblPr>
      <w:tblGrid>
        <w:gridCol w:w="5918"/>
      </w:tblGrid>
      <w:tr w:rsidR="00CA1087" w:rsidRPr="00CA1087" w:rsidTr="00A4456B">
        <w:tc>
          <w:tcPr>
            <w:tcW w:w="5918" w:type="dxa"/>
          </w:tcPr>
          <w:p w:rsidR="00CA1087" w:rsidRPr="00CA1087" w:rsidRDefault="00CA1087" w:rsidP="00CA108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</w:tbl>
    <w:p w:rsidR="00CA1087" w:rsidRPr="00CA1087" w:rsidRDefault="00CA1087" w:rsidP="00CA108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A108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(адрес электронной почты)</w:t>
      </w:r>
    </w:p>
    <w:tbl>
      <w:tblPr>
        <w:tblW w:w="0" w:type="auto"/>
        <w:tblInd w:w="4219" w:type="dxa"/>
        <w:tblBorders>
          <w:bottom w:val="single" w:sz="4" w:space="0" w:color="auto"/>
        </w:tblBorders>
        <w:tblLook w:val="01E0"/>
      </w:tblPr>
      <w:tblGrid>
        <w:gridCol w:w="5918"/>
      </w:tblGrid>
      <w:tr w:rsidR="00CA1087" w:rsidRPr="00CA1087" w:rsidTr="00A4456B">
        <w:tc>
          <w:tcPr>
            <w:tcW w:w="5918" w:type="dxa"/>
          </w:tcPr>
          <w:p w:rsidR="00CA1087" w:rsidRPr="00CA1087" w:rsidRDefault="00CA1087" w:rsidP="00CA108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</w:tbl>
    <w:p w:rsidR="00CA1087" w:rsidRPr="00CA1087" w:rsidRDefault="00CA1087" w:rsidP="00CA1087">
      <w:pPr>
        <w:tabs>
          <w:tab w:val="left" w:pos="6165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A108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(контактный телефон, факс)</w:t>
      </w:r>
    </w:p>
    <w:p w:rsidR="00D95FE0" w:rsidRDefault="00D95FE0" w:rsidP="00E2725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27254" w:rsidRPr="00E27254" w:rsidRDefault="00E27254" w:rsidP="00E2725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27254">
        <w:rPr>
          <w:rFonts w:ascii="Times New Roman" w:hAnsi="Times New Roman" w:cs="Times New Roman"/>
          <w:sz w:val="24"/>
          <w:szCs w:val="24"/>
        </w:rPr>
        <w:t>ЗАЯВЛЕНИЕ</w:t>
      </w:r>
    </w:p>
    <w:p w:rsidR="00E27254" w:rsidRPr="00E27254" w:rsidRDefault="00E27254" w:rsidP="00E272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27254" w:rsidRPr="00D95FE0" w:rsidRDefault="00335A68" w:rsidP="00D95FE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2666">
        <w:rPr>
          <w:rFonts w:ascii="Times New Roman" w:hAnsi="Times New Roman" w:cs="Times New Roman"/>
          <w:sz w:val="24"/>
          <w:szCs w:val="24"/>
        </w:rPr>
        <w:t xml:space="preserve">Прошу предоставить муниципальную услугу посредством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E27254" w:rsidRPr="00D95FE0">
        <w:rPr>
          <w:rFonts w:ascii="Times New Roman" w:hAnsi="Times New Roman" w:cs="Times New Roman"/>
          <w:sz w:val="24"/>
          <w:szCs w:val="24"/>
        </w:rPr>
        <w:t>информаци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27254" w:rsidRPr="00D95FE0">
        <w:rPr>
          <w:rFonts w:ascii="Times New Roman" w:hAnsi="Times New Roman" w:cs="Times New Roman"/>
          <w:sz w:val="24"/>
          <w:szCs w:val="24"/>
        </w:rPr>
        <w:t xml:space="preserve"> об очередности предоставления мне жилого  помещения на условиях договора социального найма.</w:t>
      </w:r>
    </w:p>
    <w:p w:rsidR="00335A68" w:rsidRPr="001F7DC1" w:rsidRDefault="00335A68" w:rsidP="00335A68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F7DC1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прошу </w:t>
      </w:r>
      <w:r w:rsidRPr="001F7DC1">
        <w:rPr>
          <w:rFonts w:ascii="Times New Roman" w:hAnsi="Times New Roman" w:cs="Times New Roman"/>
          <w:i/>
        </w:rPr>
        <w:t>(нужное указать)</w:t>
      </w:r>
      <w:r w:rsidRPr="001F7DC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35A68" w:rsidRPr="001F7DC1" w:rsidRDefault="00335A68" w:rsidP="00335A68">
      <w:pPr>
        <w:pStyle w:val="a4"/>
        <w:spacing w:before="0" w:beforeAutospacing="0" w:after="0" w:afterAutospacing="0"/>
        <w:rPr>
          <w:i/>
          <w:sz w:val="20"/>
          <w:szCs w:val="20"/>
        </w:rPr>
      </w:pPr>
      <w:r w:rsidRPr="001F7DC1">
        <w:rPr>
          <w:i/>
          <w:sz w:val="20"/>
          <w:szCs w:val="20"/>
        </w:rPr>
        <w:t>- выдать на руки;</w:t>
      </w:r>
    </w:p>
    <w:p w:rsidR="00335A68" w:rsidRPr="001F7DC1" w:rsidRDefault="00335A68" w:rsidP="00335A68">
      <w:pPr>
        <w:pStyle w:val="a4"/>
        <w:spacing w:before="0" w:beforeAutospacing="0" w:after="0" w:afterAutospacing="0"/>
        <w:rPr>
          <w:i/>
          <w:sz w:val="20"/>
          <w:szCs w:val="20"/>
        </w:rPr>
      </w:pPr>
      <w:r w:rsidRPr="001F7DC1">
        <w:rPr>
          <w:i/>
          <w:sz w:val="20"/>
          <w:szCs w:val="20"/>
        </w:rPr>
        <w:t>- направить почтовой связью;</w:t>
      </w:r>
    </w:p>
    <w:p w:rsidR="00335A68" w:rsidRPr="001F7DC1" w:rsidRDefault="00335A68" w:rsidP="00335A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 w:rsidRPr="001F7DC1">
        <w:rPr>
          <w:rFonts w:ascii="Times New Roman" w:hAnsi="Times New Roman"/>
          <w:i/>
          <w:sz w:val="20"/>
          <w:szCs w:val="20"/>
          <w:lang w:eastAsia="ru-RU"/>
        </w:rPr>
        <w:t>- направить по адресу электронной почты;</w:t>
      </w:r>
    </w:p>
    <w:p w:rsidR="00335A68" w:rsidRPr="001F7DC1" w:rsidRDefault="00335A68" w:rsidP="00335A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1F7DC1">
        <w:rPr>
          <w:rFonts w:ascii="Times New Roman" w:hAnsi="Times New Roman"/>
          <w:i/>
          <w:sz w:val="20"/>
          <w:szCs w:val="20"/>
          <w:lang w:eastAsia="ru-RU"/>
        </w:rPr>
        <w:t>- направить в электронной форме через личный кабинет в едином портале или региональном портале (в случае подачи заявления через личный кабинет)</w:t>
      </w:r>
    </w:p>
    <w:p w:rsidR="00335A68" w:rsidRPr="001F7DC1" w:rsidRDefault="00335A68" w:rsidP="00335A68">
      <w:pPr>
        <w:tabs>
          <w:tab w:val="left" w:pos="-21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7DC1">
        <w:rPr>
          <w:rFonts w:ascii="Times New Roman" w:hAnsi="Times New Roman"/>
          <w:spacing w:val="-2"/>
          <w:sz w:val="24"/>
          <w:szCs w:val="24"/>
        </w:rPr>
        <w:t>В случае отказа в приеме к рассмотрению</w:t>
      </w:r>
      <w:r w:rsidRPr="001F7DC1">
        <w:rPr>
          <w:rFonts w:ascii="Times New Roman" w:hAnsi="Times New Roman"/>
          <w:sz w:val="24"/>
          <w:szCs w:val="24"/>
        </w:rPr>
        <w:t xml:space="preserve"> обращения уведомление об этом прошу выдать (направить) следующим способом*:____________________________________________</w:t>
      </w:r>
    </w:p>
    <w:p w:rsidR="00335A68" w:rsidRPr="001F7DC1" w:rsidRDefault="00335A68" w:rsidP="00335A68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1F7DC1">
        <w:rPr>
          <w:rFonts w:ascii="Times New Roman" w:hAnsi="Times New Roman"/>
          <w:i/>
          <w:sz w:val="20"/>
          <w:szCs w:val="20"/>
        </w:rPr>
        <w:t xml:space="preserve">(направить в электронной форме по адресу электронной почты </w:t>
      </w:r>
    </w:p>
    <w:p w:rsidR="00335A68" w:rsidRPr="001F7DC1" w:rsidRDefault="00335A68" w:rsidP="00335A68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1F7DC1">
        <w:rPr>
          <w:rFonts w:ascii="Times New Roman" w:hAnsi="Times New Roman"/>
          <w:i/>
          <w:sz w:val="20"/>
          <w:szCs w:val="20"/>
        </w:rPr>
        <w:t>или в личный кабинет в едином портале или региональном портале (нужное указать).</w:t>
      </w:r>
    </w:p>
    <w:p w:rsidR="00335A68" w:rsidRPr="001F7DC1" w:rsidRDefault="00335A68" w:rsidP="00335A6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35A68" w:rsidRPr="001F7DC1" w:rsidRDefault="00335A68" w:rsidP="00335A68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1F7DC1">
        <w:rPr>
          <w:rFonts w:ascii="Times New Roman" w:hAnsi="Times New Roman"/>
          <w:i/>
          <w:sz w:val="20"/>
          <w:szCs w:val="20"/>
        </w:rPr>
        <w:t>* данное поле заполняется при обращении за получением услуги в электронной форме с использованием усиленной квалифицированной электронной подписи</w:t>
      </w:r>
    </w:p>
    <w:p w:rsidR="00335A68" w:rsidRPr="001F7DC1" w:rsidRDefault="00335A68" w:rsidP="00335A68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F7DC1">
        <w:rPr>
          <w:rFonts w:ascii="Times New Roman" w:hAnsi="Times New Roman"/>
          <w:sz w:val="18"/>
          <w:szCs w:val="18"/>
        </w:rPr>
        <w:t xml:space="preserve"> </w:t>
      </w:r>
    </w:p>
    <w:p w:rsidR="00335A68" w:rsidRPr="001F7DC1" w:rsidRDefault="00335A68" w:rsidP="00335A6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335A68" w:rsidRPr="001F7DC1" w:rsidRDefault="00335A68" w:rsidP="00335A68">
      <w:pPr>
        <w:spacing w:after="0" w:line="240" w:lineRule="auto"/>
        <w:jc w:val="both"/>
        <w:rPr>
          <w:rFonts w:ascii="Times New Roman" w:hAnsi="Times New Roman"/>
        </w:rPr>
      </w:pPr>
      <w:r w:rsidRPr="001F7DC1">
        <w:rPr>
          <w:rFonts w:ascii="Times New Roman" w:hAnsi="Times New Roman"/>
        </w:rPr>
        <w:t>«___» _________ 20__ г.                                                                           __________________________________</w:t>
      </w:r>
    </w:p>
    <w:p w:rsidR="00335A68" w:rsidRPr="001F7DC1" w:rsidRDefault="00335A68" w:rsidP="00335A68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1F7DC1">
        <w:rPr>
          <w:rFonts w:ascii="Times New Roman" w:hAnsi="Times New Roman"/>
          <w:i/>
          <w:sz w:val="20"/>
          <w:szCs w:val="20"/>
        </w:rPr>
        <w:t>(дата направления заявления)                                                                            (подпись заявителя или его представителя)</w:t>
      </w:r>
    </w:p>
    <w:p w:rsidR="00335A68" w:rsidRDefault="00335A68" w:rsidP="00335A68">
      <w:pPr>
        <w:pStyle w:val="10"/>
        <w:spacing w:before="0" w:beforeAutospacing="0" w:after="0" w:afterAutospacing="0"/>
        <w:jc w:val="center"/>
        <w:rPr>
          <w:rStyle w:val="HTML1"/>
          <w:rFonts w:ascii="Times New Roman" w:hAnsi="Times New Roman" w:cs="Times New Roman"/>
          <w:b w:val="0"/>
          <w:sz w:val="22"/>
          <w:szCs w:val="22"/>
        </w:rPr>
      </w:pPr>
    </w:p>
    <w:p w:rsidR="00335A68" w:rsidRDefault="00335A68" w:rsidP="00335A68">
      <w:pPr>
        <w:pStyle w:val="10"/>
        <w:spacing w:before="0" w:beforeAutospacing="0" w:after="0" w:afterAutospacing="0"/>
        <w:jc w:val="center"/>
        <w:rPr>
          <w:rStyle w:val="HTML1"/>
          <w:rFonts w:ascii="Times New Roman" w:hAnsi="Times New Roman" w:cs="Times New Roman"/>
          <w:b w:val="0"/>
          <w:sz w:val="22"/>
          <w:szCs w:val="22"/>
        </w:rPr>
      </w:pPr>
    </w:p>
    <w:p w:rsidR="00335A68" w:rsidRDefault="00335A68" w:rsidP="00335A68">
      <w:pPr>
        <w:pStyle w:val="10"/>
        <w:spacing w:before="0" w:beforeAutospacing="0" w:after="0" w:afterAutospacing="0"/>
        <w:jc w:val="center"/>
        <w:rPr>
          <w:rStyle w:val="HTML1"/>
          <w:rFonts w:ascii="Times New Roman" w:hAnsi="Times New Roman" w:cs="Times New Roman"/>
          <w:b w:val="0"/>
          <w:sz w:val="22"/>
          <w:szCs w:val="22"/>
        </w:rPr>
      </w:pPr>
    </w:p>
    <w:p w:rsidR="00E27254" w:rsidRDefault="00E27254" w:rsidP="00855CDE">
      <w:pPr>
        <w:pStyle w:val="af5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335A68" w:rsidRDefault="00335A68" w:rsidP="00335A68">
      <w:pPr>
        <w:rPr>
          <w:lang w:eastAsia="ru-RU"/>
        </w:rPr>
      </w:pPr>
    </w:p>
    <w:p w:rsidR="00335A68" w:rsidRPr="00335A68" w:rsidRDefault="00335A68" w:rsidP="00335A68">
      <w:pPr>
        <w:rPr>
          <w:lang w:eastAsia="ru-RU"/>
        </w:rPr>
      </w:pPr>
    </w:p>
    <w:p w:rsidR="00E27254" w:rsidRDefault="00E27254" w:rsidP="00855CDE">
      <w:pPr>
        <w:pStyle w:val="af5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27254" w:rsidRDefault="00E27254" w:rsidP="00855CDE">
      <w:pPr>
        <w:pStyle w:val="af5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27254" w:rsidRDefault="00E27254" w:rsidP="00855CDE">
      <w:pPr>
        <w:pStyle w:val="af5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27254" w:rsidRDefault="00E27254" w:rsidP="00855CDE">
      <w:pPr>
        <w:pStyle w:val="af5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27254" w:rsidRDefault="00E27254" w:rsidP="00855CDE">
      <w:pPr>
        <w:pStyle w:val="af5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27254" w:rsidRDefault="00E27254" w:rsidP="00DB4E60">
      <w:pPr>
        <w:pStyle w:val="ConsNormal"/>
        <w:widowControl/>
        <w:suppressAutoHyphens/>
        <w:ind w:left="3686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27254" w:rsidRDefault="00E27254" w:rsidP="00E27254">
      <w:pPr>
        <w:pStyle w:val="ConsNormal"/>
        <w:widowControl/>
        <w:suppressAutoHyphens/>
        <w:ind w:left="3686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E27254" w:rsidRDefault="00E27254" w:rsidP="00E27254">
      <w:pPr>
        <w:pStyle w:val="ConsNormal"/>
        <w:widowControl/>
        <w:suppressAutoHyphens/>
        <w:ind w:left="3686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27254" w:rsidRDefault="00E27254" w:rsidP="00E27254">
      <w:pPr>
        <w:pStyle w:val="ConsPlusNonformat"/>
        <w:widowControl/>
        <w:ind w:left="4800"/>
        <w:rPr>
          <w:rFonts w:ascii="Times New Roman" w:hAnsi="Times New Roman" w:cs="Times New Roman"/>
          <w:sz w:val="28"/>
          <w:szCs w:val="28"/>
        </w:rPr>
      </w:pPr>
    </w:p>
    <w:p w:rsidR="00E27254" w:rsidRDefault="00E27254" w:rsidP="00E27254">
      <w:pPr>
        <w:pStyle w:val="ConsPlusNonformat"/>
        <w:widowControl/>
        <w:ind w:left="4800"/>
        <w:rPr>
          <w:rFonts w:ascii="Times New Roman" w:hAnsi="Times New Roman" w:cs="Times New Roman"/>
          <w:sz w:val="28"/>
          <w:szCs w:val="28"/>
        </w:rPr>
      </w:pPr>
    </w:p>
    <w:p w:rsidR="00E27254" w:rsidRDefault="00E27254" w:rsidP="00E27254">
      <w:pPr>
        <w:pStyle w:val="ConsPlusNonformat"/>
        <w:widowControl/>
        <w:ind w:left="4800"/>
        <w:rPr>
          <w:rFonts w:ascii="Times New Roman" w:hAnsi="Times New Roman" w:cs="Times New Roman"/>
          <w:sz w:val="28"/>
          <w:szCs w:val="28"/>
        </w:rPr>
      </w:pPr>
    </w:p>
    <w:p w:rsidR="00E27254" w:rsidRPr="00E27254" w:rsidRDefault="00E27254" w:rsidP="002A4E2E">
      <w:pPr>
        <w:pStyle w:val="ConsPlusNonformat"/>
        <w:widowControl/>
        <w:ind w:left="6663"/>
        <w:rPr>
          <w:rFonts w:ascii="Times New Roman" w:hAnsi="Times New Roman" w:cs="Times New Roman"/>
          <w:sz w:val="24"/>
          <w:szCs w:val="24"/>
        </w:rPr>
      </w:pPr>
      <w:r w:rsidRPr="00E27254">
        <w:rPr>
          <w:rFonts w:ascii="Times New Roman" w:hAnsi="Times New Roman" w:cs="Times New Roman"/>
          <w:sz w:val="24"/>
          <w:szCs w:val="24"/>
        </w:rPr>
        <w:t>Ф.И.О. ____________________</w:t>
      </w:r>
    </w:p>
    <w:p w:rsidR="00E27254" w:rsidRPr="00E27254" w:rsidRDefault="00E27254" w:rsidP="002A4E2E">
      <w:pPr>
        <w:pStyle w:val="ConsPlusNonformat"/>
        <w:widowControl/>
        <w:ind w:left="6663"/>
        <w:rPr>
          <w:rFonts w:ascii="Times New Roman" w:hAnsi="Times New Roman" w:cs="Times New Roman"/>
        </w:rPr>
      </w:pPr>
      <w:r w:rsidRPr="00E2725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27254">
        <w:rPr>
          <w:rFonts w:ascii="Times New Roman" w:hAnsi="Times New Roman" w:cs="Times New Roman"/>
        </w:rPr>
        <w:t>(заявителя)</w:t>
      </w:r>
    </w:p>
    <w:p w:rsidR="00E27254" w:rsidRPr="00E27254" w:rsidRDefault="00E27254" w:rsidP="002A4E2E">
      <w:pPr>
        <w:pStyle w:val="ConsPlusNonformat"/>
        <w:widowControl/>
        <w:ind w:left="6663"/>
        <w:rPr>
          <w:rFonts w:ascii="Times New Roman" w:hAnsi="Times New Roman" w:cs="Times New Roman"/>
          <w:sz w:val="24"/>
          <w:szCs w:val="24"/>
        </w:rPr>
      </w:pPr>
      <w:r w:rsidRPr="00E27254">
        <w:rPr>
          <w:rFonts w:ascii="Times New Roman" w:hAnsi="Times New Roman" w:cs="Times New Roman"/>
          <w:sz w:val="24"/>
          <w:szCs w:val="24"/>
        </w:rPr>
        <w:t>Адрес: ____________________</w:t>
      </w:r>
    </w:p>
    <w:p w:rsidR="00E27254" w:rsidRPr="00E27254" w:rsidRDefault="00E27254" w:rsidP="002A4E2E">
      <w:pPr>
        <w:pStyle w:val="ConsPlusNonformat"/>
        <w:widowControl/>
        <w:ind w:left="6663"/>
        <w:rPr>
          <w:rFonts w:ascii="Times New Roman" w:hAnsi="Times New Roman" w:cs="Times New Roman"/>
          <w:sz w:val="24"/>
          <w:szCs w:val="24"/>
        </w:rPr>
      </w:pPr>
    </w:p>
    <w:p w:rsidR="00E27254" w:rsidRPr="00E27254" w:rsidRDefault="00E27254" w:rsidP="00E2725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27254" w:rsidRPr="00E27254" w:rsidRDefault="00E27254" w:rsidP="00E2725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27254" w:rsidRPr="00E27254" w:rsidRDefault="00E27254" w:rsidP="00E2725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27254" w:rsidRPr="00E27254" w:rsidRDefault="00E27254" w:rsidP="00E2725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27254" w:rsidRPr="00E27254" w:rsidRDefault="00E27254" w:rsidP="00E2725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27254">
        <w:rPr>
          <w:rFonts w:ascii="Times New Roman" w:hAnsi="Times New Roman" w:cs="Times New Roman"/>
          <w:sz w:val="24"/>
          <w:szCs w:val="24"/>
        </w:rPr>
        <w:t>Уважаемый (ая)_________!</w:t>
      </w:r>
    </w:p>
    <w:p w:rsidR="00E27254" w:rsidRPr="00E27254" w:rsidRDefault="00E27254" w:rsidP="00E2725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27254" w:rsidRPr="00E27254" w:rsidRDefault="00E27254" w:rsidP="00E27254">
      <w:pPr>
        <w:pStyle w:val="ConsPlusNonformat"/>
        <w:widowControl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27254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r w:rsidR="00DC0109">
        <w:rPr>
          <w:rFonts w:ascii="Times New Roman" w:hAnsi="Times New Roman"/>
          <w:sz w:val="24"/>
          <w:szCs w:val="24"/>
        </w:rPr>
        <w:t>Село Енотаевка</w:t>
      </w:r>
      <w:r w:rsidRPr="00E27254">
        <w:rPr>
          <w:rFonts w:ascii="Times New Roman" w:hAnsi="Times New Roman" w:cs="Times New Roman"/>
          <w:sz w:val="24"/>
          <w:szCs w:val="24"/>
        </w:rPr>
        <w:t>», рассмотрев Ваше обращение, сообщает, что Вы с составом семьи из ____________</w:t>
      </w:r>
      <w:r w:rsidR="00D95FE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27254" w:rsidRPr="00E27254" w:rsidRDefault="00E27254" w:rsidP="00E272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27254">
        <w:rPr>
          <w:rFonts w:ascii="Times New Roman" w:hAnsi="Times New Roman" w:cs="Times New Roman"/>
          <w:sz w:val="24"/>
          <w:szCs w:val="24"/>
        </w:rPr>
        <w:t xml:space="preserve">_________________________________________ человек  в соответствии с датой                    </w:t>
      </w:r>
    </w:p>
    <w:p w:rsidR="00E27254" w:rsidRPr="00E27254" w:rsidRDefault="00E27254" w:rsidP="00E2725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2725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27254">
        <w:rPr>
          <w:rFonts w:ascii="Times New Roman" w:hAnsi="Times New Roman" w:cs="Times New Roman"/>
        </w:rPr>
        <w:t>(указать, кто)</w:t>
      </w:r>
    </w:p>
    <w:p w:rsidR="00E27254" w:rsidRPr="00E27254" w:rsidRDefault="00E27254" w:rsidP="00E272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27254">
        <w:rPr>
          <w:rFonts w:ascii="Times New Roman" w:hAnsi="Times New Roman" w:cs="Times New Roman"/>
          <w:sz w:val="24"/>
          <w:szCs w:val="24"/>
        </w:rPr>
        <w:t xml:space="preserve">Вашего письменного заявления (с </w:t>
      </w:r>
      <w:r w:rsidRPr="00E2725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27254">
        <w:rPr>
          <w:rFonts w:ascii="Times New Roman" w:hAnsi="Times New Roman" w:cs="Times New Roman"/>
          <w:sz w:val="24"/>
          <w:szCs w:val="24"/>
        </w:rPr>
        <w:t>_________) состоите на  учете в администра</w:t>
      </w:r>
      <w:r w:rsidR="00577535">
        <w:rPr>
          <w:rFonts w:ascii="Times New Roman" w:hAnsi="Times New Roman" w:cs="Times New Roman"/>
          <w:sz w:val="24"/>
          <w:szCs w:val="24"/>
        </w:rPr>
        <w:t xml:space="preserve">ции </w:t>
      </w:r>
      <w:r w:rsidR="00577535" w:rsidRPr="00E27254">
        <w:rPr>
          <w:rFonts w:ascii="Times New Roman" w:hAnsi="Times New Roman"/>
          <w:sz w:val="24"/>
          <w:szCs w:val="24"/>
        </w:rPr>
        <w:t>муниципаль</w:t>
      </w:r>
      <w:r w:rsidR="00577535">
        <w:rPr>
          <w:rFonts w:ascii="Times New Roman" w:hAnsi="Times New Roman"/>
          <w:sz w:val="24"/>
          <w:szCs w:val="24"/>
        </w:rPr>
        <w:t>-</w:t>
      </w:r>
    </w:p>
    <w:p w:rsidR="00E27254" w:rsidRPr="00E27254" w:rsidRDefault="00E27254" w:rsidP="00E2725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2725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7753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27254">
        <w:rPr>
          <w:rFonts w:ascii="Times New Roman" w:hAnsi="Times New Roman" w:cs="Times New Roman"/>
        </w:rPr>
        <w:t>(указать дату)</w:t>
      </w:r>
    </w:p>
    <w:p w:rsidR="00E27254" w:rsidRPr="00E27254" w:rsidRDefault="00E27254" w:rsidP="00E27254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E27254">
        <w:rPr>
          <w:rFonts w:ascii="Times New Roman" w:hAnsi="Times New Roman"/>
          <w:sz w:val="24"/>
          <w:szCs w:val="24"/>
        </w:rPr>
        <w:t>ного образования «__________» в качестве нуждающихся в получении жилого помещения на условиях договора социального найма и в соответствии со списком граждан, признанных нуждающимися в жилых помещениях в муниципальном образовании «__________», утвержденным на «</w:t>
      </w:r>
      <w:r w:rsidRPr="00E27254">
        <w:rPr>
          <w:rFonts w:ascii="Times New Roman" w:hAnsi="Times New Roman"/>
          <w:sz w:val="24"/>
          <w:szCs w:val="24"/>
          <w:u w:val="single"/>
        </w:rPr>
        <w:t xml:space="preserve">      </w:t>
      </w:r>
      <w:r w:rsidRPr="00E27254">
        <w:rPr>
          <w:rFonts w:ascii="Times New Roman" w:hAnsi="Times New Roman"/>
          <w:sz w:val="24"/>
          <w:szCs w:val="24"/>
        </w:rPr>
        <w:t xml:space="preserve">» </w:t>
      </w:r>
      <w:r w:rsidRPr="00E27254">
        <w:rPr>
          <w:rFonts w:ascii="Times New Roman" w:hAnsi="Times New Roman"/>
          <w:sz w:val="24"/>
          <w:szCs w:val="24"/>
          <w:u w:val="single"/>
        </w:rPr>
        <w:t xml:space="preserve">     __            </w:t>
      </w:r>
      <w:r w:rsidRPr="00E27254">
        <w:rPr>
          <w:rFonts w:ascii="Times New Roman" w:hAnsi="Times New Roman"/>
          <w:sz w:val="24"/>
          <w:szCs w:val="24"/>
        </w:rPr>
        <w:t>20</w:t>
      </w:r>
      <w:r w:rsidRPr="00E27254"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E27254">
        <w:rPr>
          <w:rFonts w:ascii="Times New Roman" w:hAnsi="Times New Roman"/>
          <w:sz w:val="24"/>
          <w:szCs w:val="24"/>
        </w:rPr>
        <w:t>года,</w:t>
      </w:r>
      <w:r w:rsidRPr="00E27254">
        <w:rPr>
          <w:rFonts w:ascii="Times New Roman" w:hAnsi="Times New Roman" w:cs="Times New Roman"/>
          <w:sz w:val="24"/>
          <w:szCs w:val="24"/>
        </w:rPr>
        <w:t xml:space="preserve">  </w:t>
      </w:r>
      <w:r w:rsidRPr="00E27254">
        <w:rPr>
          <w:rFonts w:ascii="Times New Roman" w:hAnsi="Times New Roman"/>
          <w:sz w:val="24"/>
          <w:szCs w:val="24"/>
        </w:rPr>
        <w:t>по состоянию на (</w:t>
      </w:r>
      <w:r w:rsidRPr="00E2725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27254">
        <w:rPr>
          <w:rFonts w:ascii="Times New Roman" w:hAnsi="Times New Roman"/>
          <w:sz w:val="24"/>
          <w:szCs w:val="24"/>
        </w:rPr>
        <w:t xml:space="preserve">__________________)   </w:t>
      </w:r>
    </w:p>
    <w:p w:rsidR="00E27254" w:rsidRPr="00E27254" w:rsidRDefault="00E27254" w:rsidP="00E27254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2725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E27254">
        <w:rPr>
          <w:rFonts w:ascii="Times New Roman" w:hAnsi="Times New Roman"/>
          <w:sz w:val="24"/>
          <w:szCs w:val="24"/>
        </w:rPr>
        <w:t xml:space="preserve"> </w:t>
      </w:r>
      <w:r w:rsidRPr="00E27254">
        <w:rPr>
          <w:rFonts w:ascii="Times New Roman" w:hAnsi="Times New Roman" w:cs="Times New Roman"/>
          <w:sz w:val="24"/>
          <w:szCs w:val="24"/>
        </w:rPr>
        <w:t>(</w:t>
      </w:r>
      <w:r w:rsidRPr="00E27254">
        <w:rPr>
          <w:rFonts w:ascii="Times New Roman" w:hAnsi="Times New Roman" w:cs="Times New Roman"/>
        </w:rPr>
        <w:t>указать дату)</w:t>
      </w:r>
    </w:p>
    <w:p w:rsidR="00E27254" w:rsidRPr="00E27254" w:rsidRDefault="00E27254" w:rsidP="00E272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27254">
        <w:rPr>
          <w:rFonts w:ascii="Times New Roman" w:hAnsi="Times New Roman"/>
          <w:sz w:val="24"/>
          <w:szCs w:val="24"/>
        </w:rPr>
        <w:t xml:space="preserve">Ваша очередность в списке  </w:t>
      </w:r>
      <w:r w:rsidRPr="00E27254">
        <w:rPr>
          <w:rFonts w:ascii="Times New Roman" w:hAnsi="Times New Roman" w:cs="Times New Roman"/>
          <w:sz w:val="24"/>
          <w:szCs w:val="24"/>
        </w:rPr>
        <w:t>значится за  № _________.</w:t>
      </w:r>
    </w:p>
    <w:p w:rsidR="00E27254" w:rsidRPr="006E0DC6" w:rsidRDefault="00E27254" w:rsidP="00E2725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27254" w:rsidRDefault="00E27254" w:rsidP="00E27254">
      <w:pPr>
        <w:pStyle w:val="ConsNormal"/>
        <w:widowControl/>
        <w:suppressAutoHyphens/>
        <w:ind w:left="3686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27254" w:rsidRDefault="00E27254" w:rsidP="00E27254">
      <w:pPr>
        <w:pStyle w:val="ConsNormal"/>
        <w:widowControl/>
        <w:suppressAutoHyphens/>
        <w:ind w:left="3686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27254" w:rsidRDefault="00E27254" w:rsidP="00E27254">
      <w:pPr>
        <w:pStyle w:val="ConsNormal"/>
        <w:widowControl/>
        <w:suppressAutoHyphens/>
        <w:ind w:left="3686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27254" w:rsidRDefault="00E27254" w:rsidP="00E27254">
      <w:pPr>
        <w:pStyle w:val="ConsNormal"/>
        <w:widowControl/>
        <w:suppressAutoHyphens/>
        <w:ind w:left="3686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27254" w:rsidRDefault="00E27254" w:rsidP="00E27254">
      <w:pPr>
        <w:pStyle w:val="ConsNormal"/>
        <w:widowControl/>
        <w:suppressAutoHyphens/>
        <w:ind w:left="3686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95FE0" w:rsidRDefault="00E27254" w:rsidP="00E27254">
      <w:pPr>
        <w:pStyle w:val="Con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95FE0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E27254" w:rsidRDefault="00E27254" w:rsidP="00E27254">
      <w:pPr>
        <w:pStyle w:val="Con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    _________________</w:t>
      </w:r>
    </w:p>
    <w:p w:rsidR="00E27254" w:rsidRDefault="00E27254" w:rsidP="00E27254">
      <w:pPr>
        <w:pStyle w:val="Con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7254" w:rsidRDefault="00E27254" w:rsidP="00E27254">
      <w:pPr>
        <w:pStyle w:val="Con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7254" w:rsidRDefault="00E27254" w:rsidP="00E27254">
      <w:pPr>
        <w:pStyle w:val="Con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7254" w:rsidRDefault="00E27254" w:rsidP="00E27254">
      <w:pPr>
        <w:pStyle w:val="Con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7254" w:rsidRDefault="00E27254" w:rsidP="00E27254">
      <w:pPr>
        <w:pStyle w:val="Con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7254" w:rsidRDefault="00E27254" w:rsidP="00E27254">
      <w:pPr>
        <w:pStyle w:val="Con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7254" w:rsidRDefault="00E27254" w:rsidP="00E27254">
      <w:pPr>
        <w:pStyle w:val="Con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7254" w:rsidRDefault="00E27254" w:rsidP="00E27254">
      <w:pPr>
        <w:pStyle w:val="Con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7254" w:rsidRDefault="00E27254" w:rsidP="00E27254">
      <w:pPr>
        <w:pStyle w:val="Con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7254" w:rsidRDefault="00E27254" w:rsidP="00E27254">
      <w:pPr>
        <w:pStyle w:val="Con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7254" w:rsidRDefault="00E27254" w:rsidP="00E27254">
      <w:pPr>
        <w:pStyle w:val="Con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7254" w:rsidRDefault="00E27254" w:rsidP="00E27254">
      <w:pPr>
        <w:pStyle w:val="Con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7254" w:rsidRDefault="00E27254" w:rsidP="00E27254">
      <w:pPr>
        <w:pStyle w:val="Con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7254" w:rsidRDefault="00E27254" w:rsidP="00E27254">
      <w:pPr>
        <w:pStyle w:val="Con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7254" w:rsidRDefault="00E27254" w:rsidP="00E27254">
      <w:pPr>
        <w:pStyle w:val="Con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7254" w:rsidRDefault="00E27254" w:rsidP="00E27254">
      <w:pPr>
        <w:pStyle w:val="Con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7254" w:rsidRDefault="00E27254" w:rsidP="00E27254">
      <w:pPr>
        <w:pStyle w:val="Con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7254" w:rsidRDefault="00E27254" w:rsidP="00E27254">
      <w:pPr>
        <w:pStyle w:val="Con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7254" w:rsidRDefault="00E27254" w:rsidP="00E27254">
      <w:pPr>
        <w:pStyle w:val="Con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7254" w:rsidRDefault="00E27254" w:rsidP="00E27254">
      <w:pPr>
        <w:pStyle w:val="ConsNormal"/>
        <w:widowControl/>
        <w:suppressAutoHyphens/>
        <w:ind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E27254" w:rsidRDefault="00E27254" w:rsidP="00E27254">
      <w:pPr>
        <w:pStyle w:val="ConsNormal"/>
        <w:widowControl/>
        <w:suppressAutoHyphens/>
        <w:ind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27254" w:rsidRDefault="00E27254" w:rsidP="00E27254">
      <w:pPr>
        <w:pStyle w:val="ConsPlusNonformat"/>
        <w:widowControl/>
        <w:ind w:left="4800"/>
        <w:rPr>
          <w:rFonts w:ascii="Times New Roman" w:hAnsi="Times New Roman" w:cs="Times New Roman"/>
          <w:sz w:val="28"/>
          <w:szCs w:val="28"/>
        </w:rPr>
      </w:pPr>
    </w:p>
    <w:p w:rsidR="00E27254" w:rsidRDefault="00E27254" w:rsidP="00E27254">
      <w:pPr>
        <w:pStyle w:val="ConsPlusNonformat"/>
        <w:widowControl/>
        <w:ind w:left="4800"/>
        <w:rPr>
          <w:rFonts w:ascii="Times New Roman" w:hAnsi="Times New Roman" w:cs="Times New Roman"/>
          <w:sz w:val="28"/>
          <w:szCs w:val="28"/>
        </w:rPr>
      </w:pPr>
    </w:p>
    <w:p w:rsidR="00E27254" w:rsidRDefault="00E27254" w:rsidP="00E27254">
      <w:pPr>
        <w:pStyle w:val="ConsPlusNonformat"/>
        <w:widowControl/>
        <w:ind w:left="4800"/>
        <w:rPr>
          <w:rFonts w:ascii="Times New Roman" w:hAnsi="Times New Roman" w:cs="Times New Roman"/>
          <w:sz w:val="28"/>
          <w:szCs w:val="28"/>
        </w:rPr>
      </w:pPr>
    </w:p>
    <w:p w:rsidR="00E27254" w:rsidRPr="00E27254" w:rsidRDefault="00E27254" w:rsidP="002A4E2E">
      <w:pPr>
        <w:pStyle w:val="ConsPlusNonformat"/>
        <w:widowControl/>
        <w:ind w:left="6237"/>
        <w:rPr>
          <w:rFonts w:ascii="Times New Roman" w:hAnsi="Times New Roman" w:cs="Times New Roman"/>
          <w:sz w:val="24"/>
          <w:szCs w:val="24"/>
        </w:rPr>
      </w:pPr>
      <w:r w:rsidRPr="00E27254">
        <w:rPr>
          <w:rFonts w:ascii="Times New Roman" w:hAnsi="Times New Roman" w:cs="Times New Roman"/>
          <w:sz w:val="24"/>
          <w:szCs w:val="24"/>
        </w:rPr>
        <w:t>Ф.И.О. ____________________</w:t>
      </w:r>
    </w:p>
    <w:p w:rsidR="00E27254" w:rsidRPr="002A4E2E" w:rsidRDefault="00E27254" w:rsidP="002A4E2E">
      <w:pPr>
        <w:pStyle w:val="ConsPlusNonformat"/>
        <w:widowControl/>
        <w:ind w:left="6237"/>
        <w:rPr>
          <w:rFonts w:ascii="Times New Roman" w:hAnsi="Times New Roman" w:cs="Times New Roman"/>
        </w:rPr>
      </w:pPr>
      <w:r w:rsidRPr="002A4E2E">
        <w:rPr>
          <w:rFonts w:ascii="Times New Roman" w:hAnsi="Times New Roman" w:cs="Times New Roman"/>
        </w:rPr>
        <w:t xml:space="preserve">             </w:t>
      </w:r>
      <w:r w:rsidR="002A4E2E" w:rsidRPr="002A4E2E">
        <w:rPr>
          <w:rFonts w:ascii="Times New Roman" w:hAnsi="Times New Roman" w:cs="Times New Roman"/>
        </w:rPr>
        <w:t xml:space="preserve">      </w:t>
      </w:r>
      <w:r w:rsidR="002A4E2E">
        <w:rPr>
          <w:rFonts w:ascii="Times New Roman" w:hAnsi="Times New Roman" w:cs="Times New Roman"/>
        </w:rPr>
        <w:t xml:space="preserve">       </w:t>
      </w:r>
      <w:r w:rsidR="002A4E2E" w:rsidRPr="002A4E2E">
        <w:rPr>
          <w:rFonts w:ascii="Times New Roman" w:hAnsi="Times New Roman" w:cs="Times New Roman"/>
        </w:rPr>
        <w:t xml:space="preserve">  </w:t>
      </w:r>
      <w:r w:rsidRPr="002A4E2E">
        <w:rPr>
          <w:rFonts w:ascii="Times New Roman" w:hAnsi="Times New Roman" w:cs="Times New Roman"/>
        </w:rPr>
        <w:t>(заявителя)</w:t>
      </w:r>
    </w:p>
    <w:p w:rsidR="00E27254" w:rsidRPr="00E27254" w:rsidRDefault="00E27254" w:rsidP="002A4E2E">
      <w:pPr>
        <w:pStyle w:val="ConsPlusNonformat"/>
        <w:widowControl/>
        <w:ind w:left="6237"/>
        <w:rPr>
          <w:rFonts w:ascii="Times New Roman" w:hAnsi="Times New Roman" w:cs="Times New Roman"/>
          <w:sz w:val="24"/>
          <w:szCs w:val="24"/>
        </w:rPr>
      </w:pPr>
      <w:r w:rsidRPr="00E27254">
        <w:rPr>
          <w:rFonts w:ascii="Times New Roman" w:hAnsi="Times New Roman" w:cs="Times New Roman"/>
          <w:sz w:val="24"/>
          <w:szCs w:val="24"/>
        </w:rPr>
        <w:t>Адрес: ____________________</w:t>
      </w:r>
    </w:p>
    <w:p w:rsidR="00E27254" w:rsidRPr="00E27254" w:rsidRDefault="00E27254" w:rsidP="00E272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27254" w:rsidRDefault="00E27254" w:rsidP="00E2725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7254" w:rsidRDefault="00E27254" w:rsidP="00E2725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7254" w:rsidRPr="006E0DC6" w:rsidRDefault="00E27254" w:rsidP="00E2725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7254" w:rsidRPr="002A4E2E" w:rsidRDefault="00E27254" w:rsidP="00E2725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27254" w:rsidRPr="002A4E2E" w:rsidRDefault="00E27254" w:rsidP="00E2725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A4E2E">
        <w:rPr>
          <w:rFonts w:ascii="Times New Roman" w:hAnsi="Times New Roman" w:cs="Times New Roman"/>
          <w:sz w:val="24"/>
          <w:szCs w:val="24"/>
        </w:rPr>
        <w:t>Уважаемый (ая)_________!</w:t>
      </w:r>
    </w:p>
    <w:p w:rsidR="00E27254" w:rsidRPr="002A4E2E" w:rsidRDefault="00E27254" w:rsidP="00E2725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27254" w:rsidRPr="002A4E2E" w:rsidRDefault="00E27254" w:rsidP="00E27254">
      <w:pPr>
        <w:pStyle w:val="ConsPlusNonformat"/>
        <w:widowControl/>
        <w:ind w:firstLine="600"/>
        <w:jc w:val="both"/>
        <w:rPr>
          <w:rFonts w:ascii="Times New Roman" w:hAnsi="Times New Roman"/>
          <w:sz w:val="24"/>
          <w:szCs w:val="24"/>
        </w:rPr>
      </w:pPr>
      <w:r w:rsidRPr="002A4E2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2A4E2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DC0109">
        <w:rPr>
          <w:rFonts w:ascii="Times New Roman" w:hAnsi="Times New Roman"/>
          <w:sz w:val="24"/>
          <w:szCs w:val="24"/>
        </w:rPr>
        <w:t>Село Енотаевка</w:t>
      </w:r>
      <w:r w:rsidR="002A4E2E">
        <w:rPr>
          <w:rFonts w:ascii="Times New Roman" w:hAnsi="Times New Roman" w:cs="Times New Roman"/>
          <w:sz w:val="24"/>
          <w:szCs w:val="24"/>
        </w:rPr>
        <w:t>»</w:t>
      </w:r>
      <w:r w:rsidRPr="002A4E2E">
        <w:rPr>
          <w:rFonts w:ascii="Times New Roman" w:hAnsi="Times New Roman" w:cs="Times New Roman"/>
          <w:sz w:val="24"/>
          <w:szCs w:val="24"/>
        </w:rPr>
        <w:t xml:space="preserve">, рассмотрев Ваше обращение, сообщает, что не может предоставить Вам информацию об очередности предоставления </w:t>
      </w:r>
      <w:r w:rsidRPr="002A4E2E">
        <w:rPr>
          <w:rFonts w:ascii="Times New Roman" w:hAnsi="Times New Roman"/>
          <w:sz w:val="24"/>
          <w:szCs w:val="24"/>
        </w:rPr>
        <w:t xml:space="preserve">жилого помещения на условиях социального найма в связи с отсутствием Вас в списке граждан, признанных нуждающимися в жилых помещениях в </w:t>
      </w:r>
      <w:r w:rsidR="002A4E2E">
        <w:rPr>
          <w:rFonts w:ascii="Times New Roman" w:hAnsi="Times New Roman"/>
          <w:sz w:val="24"/>
          <w:szCs w:val="24"/>
        </w:rPr>
        <w:t>администрации муниципального образования «</w:t>
      </w:r>
      <w:r w:rsidR="00DC0109">
        <w:rPr>
          <w:rFonts w:ascii="Times New Roman" w:hAnsi="Times New Roman"/>
          <w:sz w:val="24"/>
          <w:szCs w:val="24"/>
        </w:rPr>
        <w:t>Село Енотаевка</w:t>
      </w:r>
      <w:r w:rsidR="002A4E2E">
        <w:rPr>
          <w:rFonts w:ascii="Times New Roman" w:hAnsi="Times New Roman"/>
          <w:sz w:val="24"/>
          <w:szCs w:val="24"/>
        </w:rPr>
        <w:t>»</w:t>
      </w:r>
      <w:r w:rsidRPr="002A4E2E">
        <w:rPr>
          <w:rFonts w:ascii="Times New Roman" w:hAnsi="Times New Roman"/>
          <w:sz w:val="24"/>
          <w:szCs w:val="24"/>
        </w:rPr>
        <w:t>.</w:t>
      </w:r>
    </w:p>
    <w:p w:rsidR="00E27254" w:rsidRPr="006E0DC6" w:rsidRDefault="00E27254" w:rsidP="00E2725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27254" w:rsidRDefault="00E27254" w:rsidP="00E27254">
      <w:pPr>
        <w:pStyle w:val="Con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4E78" w:rsidRDefault="006D4E78" w:rsidP="00E27254">
      <w:pPr>
        <w:pStyle w:val="Con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4E78" w:rsidRDefault="006D4E78" w:rsidP="00E27254">
      <w:pPr>
        <w:pStyle w:val="Con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4E78" w:rsidRDefault="006D4E78" w:rsidP="00E27254">
      <w:pPr>
        <w:pStyle w:val="Con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4E78" w:rsidRDefault="006D4E78" w:rsidP="00E27254">
      <w:pPr>
        <w:pStyle w:val="Con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4E78" w:rsidRDefault="006D4E78" w:rsidP="00E27254">
      <w:pPr>
        <w:pStyle w:val="Con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4E78" w:rsidRDefault="006D4E78" w:rsidP="00E27254">
      <w:pPr>
        <w:pStyle w:val="Con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4E78" w:rsidRDefault="006D4E78" w:rsidP="00E27254">
      <w:pPr>
        <w:pStyle w:val="Con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4E78" w:rsidRDefault="006D4E78" w:rsidP="00E27254">
      <w:pPr>
        <w:pStyle w:val="Con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4E78" w:rsidRDefault="006D4E78" w:rsidP="00E27254">
      <w:pPr>
        <w:pStyle w:val="Con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4E78" w:rsidRDefault="006D4E78" w:rsidP="00E27254">
      <w:pPr>
        <w:pStyle w:val="Con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4E78" w:rsidRDefault="006D4E78" w:rsidP="00E27254">
      <w:pPr>
        <w:pStyle w:val="Con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4E78" w:rsidRDefault="006D4E78" w:rsidP="00E27254">
      <w:pPr>
        <w:pStyle w:val="Con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4E78" w:rsidRDefault="006D4E78" w:rsidP="00E27254">
      <w:pPr>
        <w:pStyle w:val="Con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4E78" w:rsidRDefault="006D4E78" w:rsidP="00E27254">
      <w:pPr>
        <w:pStyle w:val="Con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4E78" w:rsidRDefault="006D4E78" w:rsidP="00E27254">
      <w:pPr>
        <w:pStyle w:val="Con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4E78" w:rsidRDefault="006D4E78" w:rsidP="00E27254">
      <w:pPr>
        <w:pStyle w:val="Con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4E78" w:rsidRDefault="006D4E78" w:rsidP="00E27254">
      <w:pPr>
        <w:pStyle w:val="Con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4E78" w:rsidRDefault="006D4E78" w:rsidP="00E27254">
      <w:pPr>
        <w:pStyle w:val="Con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4E78" w:rsidRDefault="006D4E78" w:rsidP="00E27254">
      <w:pPr>
        <w:pStyle w:val="Con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4E78" w:rsidRDefault="006D4E78" w:rsidP="00E27254">
      <w:pPr>
        <w:pStyle w:val="Con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4E78" w:rsidRDefault="006D4E78" w:rsidP="00E27254">
      <w:pPr>
        <w:pStyle w:val="Con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4E78" w:rsidRDefault="006D4E78" w:rsidP="00E27254">
      <w:pPr>
        <w:pStyle w:val="Con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4E78" w:rsidRDefault="006D4E78" w:rsidP="00E27254">
      <w:pPr>
        <w:pStyle w:val="Con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4E78" w:rsidRDefault="006D4E78" w:rsidP="00E27254">
      <w:pPr>
        <w:pStyle w:val="Con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4E78" w:rsidRDefault="006D4E78" w:rsidP="00E27254">
      <w:pPr>
        <w:pStyle w:val="Con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4E78" w:rsidRDefault="006D4E78" w:rsidP="00E27254">
      <w:pPr>
        <w:pStyle w:val="Con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4E78" w:rsidRDefault="006D4E78" w:rsidP="00E27254">
      <w:pPr>
        <w:pStyle w:val="Con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4E78" w:rsidRDefault="006D4E78" w:rsidP="00E27254">
      <w:pPr>
        <w:pStyle w:val="Con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4E78" w:rsidRDefault="006D4E78" w:rsidP="00E27254">
      <w:pPr>
        <w:pStyle w:val="Con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5A68" w:rsidRDefault="00335A68" w:rsidP="00E27254">
      <w:pPr>
        <w:pStyle w:val="Con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4E78" w:rsidRDefault="006D4E78" w:rsidP="00E27254">
      <w:pPr>
        <w:pStyle w:val="Con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4E78" w:rsidRPr="00DC0109" w:rsidRDefault="006D4E78" w:rsidP="006D4E78">
      <w:pPr>
        <w:ind w:firstLine="284"/>
        <w:jc w:val="center"/>
        <w:rPr>
          <w:rFonts w:ascii="Times New Roman" w:hAnsi="Times New Roman"/>
          <w:sz w:val="28"/>
          <w:szCs w:val="28"/>
        </w:rPr>
      </w:pPr>
      <w:r w:rsidRPr="00DC0109">
        <w:rPr>
          <w:rFonts w:ascii="Times New Roman" w:hAnsi="Times New Roman"/>
          <w:sz w:val="28"/>
          <w:szCs w:val="28"/>
        </w:rPr>
        <w:lastRenderedPageBreak/>
        <w:t>Предложения для электронного паспорта:</w:t>
      </w:r>
    </w:p>
    <w:p w:rsidR="006D4E78" w:rsidRPr="00DC0109" w:rsidRDefault="006D4E78" w:rsidP="006D4E78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DC0109">
        <w:rPr>
          <w:rFonts w:ascii="Times New Roman" w:hAnsi="Times New Roman"/>
          <w:sz w:val="28"/>
          <w:szCs w:val="28"/>
        </w:rPr>
        <w:t xml:space="preserve">Необходимо предусмотреть выбор типа заявителя «Лично заявитель», «Представитель заявителя». При выборе типа заявителей «Представитель заявителя» появляется обязательный документ «Доверенность».  </w:t>
      </w:r>
    </w:p>
    <w:p w:rsidR="00335A68" w:rsidRPr="00DC0109" w:rsidRDefault="00335A68" w:rsidP="00335A68">
      <w:pPr>
        <w:pStyle w:val="10"/>
        <w:spacing w:before="0" w:beforeAutospacing="0" w:after="0" w:afterAutospacing="0"/>
        <w:jc w:val="center"/>
        <w:rPr>
          <w:rStyle w:val="HTML1"/>
          <w:rFonts w:ascii="Times New Roman" w:hAnsi="Times New Roman" w:cs="Times New Roman"/>
          <w:sz w:val="22"/>
          <w:szCs w:val="22"/>
        </w:rPr>
      </w:pPr>
    </w:p>
    <w:p w:rsidR="00335A68" w:rsidRPr="00DC0109" w:rsidRDefault="00335A68" w:rsidP="00335A68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lang w:eastAsia="ru-RU"/>
        </w:rPr>
      </w:pPr>
      <w:r w:rsidRPr="00DC0109">
        <w:rPr>
          <w:rFonts w:ascii="Times New Roman" w:hAnsi="Times New Roman"/>
        </w:rPr>
        <w:t>Срок предоставления услуги (в т.ч. административных процедур) предложен управлением, законодательно не определен, поэтому может отличаться в различных муниципальных образованиях, но при этом не может превышать 30 дневного срока со дня регистрации письменного обращения. (по аналогии с рассмотрением обращений граждан ч.1 ст.12 Федерального закона от 02.05.2006 N 59-ФЗ "О порядке рассмотрения обращений граждан Российской Федерации")</w:t>
      </w:r>
    </w:p>
    <w:p w:rsidR="006D4E78" w:rsidRDefault="006D4E78" w:rsidP="00E27254">
      <w:pPr>
        <w:pStyle w:val="Con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4E78" w:rsidRDefault="006D4E78" w:rsidP="00E27254">
      <w:pPr>
        <w:pStyle w:val="Con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4E78" w:rsidRDefault="006D4E78" w:rsidP="00E27254">
      <w:pPr>
        <w:pStyle w:val="Con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4E78" w:rsidRPr="00DB4E60" w:rsidRDefault="006D4E78" w:rsidP="00E27254">
      <w:pPr>
        <w:pStyle w:val="ConsNormal"/>
        <w:widowControl/>
        <w:suppressAutoHyphens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D4E78" w:rsidRPr="00DB4E60" w:rsidSect="00E53504">
      <w:pgSz w:w="11906" w:h="16838"/>
      <w:pgMar w:top="851" w:right="567" w:bottom="851" w:left="1134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A09" w:rsidRDefault="001F1A09" w:rsidP="00165CDE">
      <w:pPr>
        <w:spacing w:after="0" w:line="240" w:lineRule="auto"/>
      </w:pPr>
      <w:r>
        <w:separator/>
      </w:r>
    </w:p>
  </w:endnote>
  <w:endnote w:type="continuationSeparator" w:id="1">
    <w:p w:rsidR="001F1A09" w:rsidRDefault="001F1A09" w:rsidP="0016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ont201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A09" w:rsidRDefault="001F1A09" w:rsidP="00165CDE">
      <w:pPr>
        <w:spacing w:after="0" w:line="240" w:lineRule="auto"/>
      </w:pPr>
      <w:r>
        <w:separator/>
      </w:r>
    </w:p>
  </w:footnote>
  <w:footnote w:type="continuationSeparator" w:id="1">
    <w:p w:rsidR="001F1A09" w:rsidRDefault="001F1A09" w:rsidP="00165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9"/>
    <w:multiLevelType w:val="singleLevel"/>
    <w:tmpl w:val="00000009"/>
    <w:name w:val="WW8Num9"/>
    <w:lvl w:ilvl="0">
      <w:start w:val="4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6145FEC"/>
    <w:multiLevelType w:val="multilevel"/>
    <w:tmpl w:val="65A4CCEA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1"/>
        </w:tabs>
        <w:ind w:left="2201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52"/>
        </w:tabs>
        <w:ind w:left="3052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03"/>
        </w:tabs>
        <w:ind w:left="3903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54"/>
        </w:tabs>
        <w:ind w:left="4754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5"/>
        </w:tabs>
        <w:ind w:left="5605" w:hanging="13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4">
    <w:nsid w:val="098F61CB"/>
    <w:multiLevelType w:val="hybridMultilevel"/>
    <w:tmpl w:val="DD80F57A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BBD0869"/>
    <w:multiLevelType w:val="hybridMultilevel"/>
    <w:tmpl w:val="6E0E9786"/>
    <w:lvl w:ilvl="0" w:tplc="3F38CCF0">
      <w:start w:val="1"/>
      <w:numFmt w:val="bullet"/>
      <w:pStyle w:val="lstm"/>
      <w:lvlText w:val=""/>
      <w:lvlJc w:val="left"/>
      <w:pPr>
        <w:tabs>
          <w:tab w:val="num" w:pos="380"/>
        </w:tabs>
        <w:ind w:left="380" w:hanging="38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20"/>
        </w:tabs>
        <w:ind w:left="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40"/>
        </w:tabs>
        <w:ind w:left="1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60"/>
        </w:tabs>
        <w:ind w:left="2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80"/>
        </w:tabs>
        <w:ind w:left="3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00"/>
        </w:tabs>
        <w:ind w:left="3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20"/>
        </w:tabs>
        <w:ind w:left="4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40"/>
        </w:tabs>
        <w:ind w:left="5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60"/>
        </w:tabs>
        <w:ind w:left="5960" w:hanging="360"/>
      </w:pPr>
      <w:rPr>
        <w:rFonts w:ascii="Wingdings" w:hAnsi="Wingdings" w:hint="default"/>
      </w:rPr>
    </w:lvl>
  </w:abstractNum>
  <w:abstractNum w:abstractNumId="6">
    <w:nsid w:val="29613AAD"/>
    <w:multiLevelType w:val="hybridMultilevel"/>
    <w:tmpl w:val="F556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6148C"/>
    <w:multiLevelType w:val="hybridMultilevel"/>
    <w:tmpl w:val="ED022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D1360"/>
    <w:multiLevelType w:val="multilevel"/>
    <w:tmpl w:val="003EAB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>
    <w:nsid w:val="39A10AB5"/>
    <w:multiLevelType w:val="hybridMultilevel"/>
    <w:tmpl w:val="C5CCAA8A"/>
    <w:lvl w:ilvl="0" w:tplc="07800218">
      <w:start w:val="7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ACD12EE"/>
    <w:multiLevelType w:val="hybridMultilevel"/>
    <w:tmpl w:val="EA8482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CEA2664"/>
    <w:multiLevelType w:val="hybridMultilevel"/>
    <w:tmpl w:val="CCE6453A"/>
    <w:lvl w:ilvl="0" w:tplc="6CD4704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DF67266"/>
    <w:multiLevelType w:val="multilevel"/>
    <w:tmpl w:val="003EAB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3">
    <w:nsid w:val="60A608C0"/>
    <w:multiLevelType w:val="multilevel"/>
    <w:tmpl w:val="AF08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387E6E"/>
    <w:multiLevelType w:val="hybridMultilevel"/>
    <w:tmpl w:val="4BDCBC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84B2816"/>
    <w:multiLevelType w:val="multilevel"/>
    <w:tmpl w:val="8A22AFF4"/>
    <w:lvl w:ilvl="0">
      <w:start w:val="1"/>
      <w:numFmt w:val="decimal"/>
      <w:pStyle w:val="1"/>
      <w:lvlText w:val="%1."/>
      <w:lvlJc w:val="left"/>
      <w:pPr>
        <w:tabs>
          <w:tab w:val="num" w:pos="2275"/>
        </w:tabs>
        <w:ind w:left="2275" w:hanging="72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3"/>
  </w:num>
  <w:num w:numId="5">
    <w:abstractNumId w:val="8"/>
  </w:num>
  <w:num w:numId="6">
    <w:abstractNumId w:val="12"/>
  </w:num>
  <w:num w:numId="7">
    <w:abstractNumId w:val="15"/>
  </w:num>
  <w:num w:numId="8">
    <w:abstractNumId w:val="11"/>
  </w:num>
  <w:num w:numId="9">
    <w:abstractNumId w:val="7"/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4"/>
  </w:num>
  <w:num w:numId="15">
    <w:abstractNumId w:val="5"/>
  </w:num>
  <w:num w:numId="16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6EE"/>
    <w:rsid w:val="000007C8"/>
    <w:rsid w:val="000009C5"/>
    <w:rsid w:val="00002064"/>
    <w:rsid w:val="000023B2"/>
    <w:rsid w:val="00004B16"/>
    <w:rsid w:val="000054C7"/>
    <w:rsid w:val="00007940"/>
    <w:rsid w:val="000079FF"/>
    <w:rsid w:val="00011EB8"/>
    <w:rsid w:val="00015326"/>
    <w:rsid w:val="00015BDD"/>
    <w:rsid w:val="00016CE3"/>
    <w:rsid w:val="00021007"/>
    <w:rsid w:val="00021227"/>
    <w:rsid w:val="000213EC"/>
    <w:rsid w:val="0002152A"/>
    <w:rsid w:val="00021C0B"/>
    <w:rsid w:val="00022C24"/>
    <w:rsid w:val="0002316F"/>
    <w:rsid w:val="0002549C"/>
    <w:rsid w:val="00026E2B"/>
    <w:rsid w:val="000276FB"/>
    <w:rsid w:val="000347B3"/>
    <w:rsid w:val="00036057"/>
    <w:rsid w:val="00036993"/>
    <w:rsid w:val="00036CEF"/>
    <w:rsid w:val="00037382"/>
    <w:rsid w:val="00037BEA"/>
    <w:rsid w:val="00037CC4"/>
    <w:rsid w:val="000401F4"/>
    <w:rsid w:val="00041C27"/>
    <w:rsid w:val="00042DB3"/>
    <w:rsid w:val="00043A31"/>
    <w:rsid w:val="00045E77"/>
    <w:rsid w:val="000462D0"/>
    <w:rsid w:val="00046716"/>
    <w:rsid w:val="00046AFB"/>
    <w:rsid w:val="00046C05"/>
    <w:rsid w:val="00051B86"/>
    <w:rsid w:val="00052606"/>
    <w:rsid w:val="000527DF"/>
    <w:rsid w:val="000530BB"/>
    <w:rsid w:val="00053954"/>
    <w:rsid w:val="00054515"/>
    <w:rsid w:val="000551F9"/>
    <w:rsid w:val="000556F7"/>
    <w:rsid w:val="00055BB2"/>
    <w:rsid w:val="00056D94"/>
    <w:rsid w:val="00057F66"/>
    <w:rsid w:val="00062545"/>
    <w:rsid w:val="00062D38"/>
    <w:rsid w:val="000636AC"/>
    <w:rsid w:val="00064039"/>
    <w:rsid w:val="0006467C"/>
    <w:rsid w:val="00064ABA"/>
    <w:rsid w:val="000657D1"/>
    <w:rsid w:val="000719F6"/>
    <w:rsid w:val="00073563"/>
    <w:rsid w:val="00075128"/>
    <w:rsid w:val="000809C1"/>
    <w:rsid w:val="00081A14"/>
    <w:rsid w:val="00081D58"/>
    <w:rsid w:val="00082CF1"/>
    <w:rsid w:val="000852BB"/>
    <w:rsid w:val="000856BA"/>
    <w:rsid w:val="00086765"/>
    <w:rsid w:val="00087843"/>
    <w:rsid w:val="00090530"/>
    <w:rsid w:val="00092652"/>
    <w:rsid w:val="00094611"/>
    <w:rsid w:val="0009749E"/>
    <w:rsid w:val="000A13B7"/>
    <w:rsid w:val="000A1597"/>
    <w:rsid w:val="000A1CDA"/>
    <w:rsid w:val="000A2F7A"/>
    <w:rsid w:val="000A3D06"/>
    <w:rsid w:val="000A3EBA"/>
    <w:rsid w:val="000A4DBA"/>
    <w:rsid w:val="000A53FB"/>
    <w:rsid w:val="000A5B35"/>
    <w:rsid w:val="000A64C7"/>
    <w:rsid w:val="000A7B07"/>
    <w:rsid w:val="000B126D"/>
    <w:rsid w:val="000B3210"/>
    <w:rsid w:val="000B46BC"/>
    <w:rsid w:val="000B4CBF"/>
    <w:rsid w:val="000B4D40"/>
    <w:rsid w:val="000C1CC2"/>
    <w:rsid w:val="000C2EAB"/>
    <w:rsid w:val="000C3057"/>
    <w:rsid w:val="000C36E5"/>
    <w:rsid w:val="000C4DB3"/>
    <w:rsid w:val="000C55F5"/>
    <w:rsid w:val="000C5A33"/>
    <w:rsid w:val="000C6D66"/>
    <w:rsid w:val="000C6DA0"/>
    <w:rsid w:val="000C78FB"/>
    <w:rsid w:val="000D1B53"/>
    <w:rsid w:val="000D20AB"/>
    <w:rsid w:val="000D424E"/>
    <w:rsid w:val="000D4362"/>
    <w:rsid w:val="000D5EBC"/>
    <w:rsid w:val="000D612A"/>
    <w:rsid w:val="000D6FB8"/>
    <w:rsid w:val="000E1480"/>
    <w:rsid w:val="000E1638"/>
    <w:rsid w:val="000E224D"/>
    <w:rsid w:val="000E3252"/>
    <w:rsid w:val="000E486E"/>
    <w:rsid w:val="000E6113"/>
    <w:rsid w:val="000E701E"/>
    <w:rsid w:val="000E7E75"/>
    <w:rsid w:val="000E7E85"/>
    <w:rsid w:val="000F0C1C"/>
    <w:rsid w:val="000F1314"/>
    <w:rsid w:val="000F263E"/>
    <w:rsid w:val="000F2B79"/>
    <w:rsid w:val="000F2F10"/>
    <w:rsid w:val="000F3476"/>
    <w:rsid w:val="000F3EE8"/>
    <w:rsid w:val="000F571B"/>
    <w:rsid w:val="000F6DE3"/>
    <w:rsid w:val="000F729B"/>
    <w:rsid w:val="000F75E7"/>
    <w:rsid w:val="000F7A98"/>
    <w:rsid w:val="000F7D32"/>
    <w:rsid w:val="00101374"/>
    <w:rsid w:val="001014A7"/>
    <w:rsid w:val="00101EA1"/>
    <w:rsid w:val="00102AE9"/>
    <w:rsid w:val="00103436"/>
    <w:rsid w:val="001049AE"/>
    <w:rsid w:val="00106375"/>
    <w:rsid w:val="0010663E"/>
    <w:rsid w:val="00106BB7"/>
    <w:rsid w:val="00110A5E"/>
    <w:rsid w:val="001118FD"/>
    <w:rsid w:val="00115438"/>
    <w:rsid w:val="00115947"/>
    <w:rsid w:val="00116E6B"/>
    <w:rsid w:val="00117496"/>
    <w:rsid w:val="00120A57"/>
    <w:rsid w:val="00121DD8"/>
    <w:rsid w:val="00122CCB"/>
    <w:rsid w:val="00125967"/>
    <w:rsid w:val="00127738"/>
    <w:rsid w:val="0012776F"/>
    <w:rsid w:val="0013105A"/>
    <w:rsid w:val="00132D09"/>
    <w:rsid w:val="00135EE8"/>
    <w:rsid w:val="00137D2D"/>
    <w:rsid w:val="00140716"/>
    <w:rsid w:val="00141A8B"/>
    <w:rsid w:val="00142394"/>
    <w:rsid w:val="0014297A"/>
    <w:rsid w:val="0014315C"/>
    <w:rsid w:val="001470DB"/>
    <w:rsid w:val="001472A0"/>
    <w:rsid w:val="00147612"/>
    <w:rsid w:val="00154DB6"/>
    <w:rsid w:val="00155254"/>
    <w:rsid w:val="00156537"/>
    <w:rsid w:val="00156D5F"/>
    <w:rsid w:val="0015743A"/>
    <w:rsid w:val="0015765B"/>
    <w:rsid w:val="00160AF2"/>
    <w:rsid w:val="00161394"/>
    <w:rsid w:val="00163A3F"/>
    <w:rsid w:val="001649D4"/>
    <w:rsid w:val="00164DE3"/>
    <w:rsid w:val="00164E1C"/>
    <w:rsid w:val="00165CDE"/>
    <w:rsid w:val="001662B6"/>
    <w:rsid w:val="0016647E"/>
    <w:rsid w:val="001670F7"/>
    <w:rsid w:val="00167273"/>
    <w:rsid w:val="00170CCA"/>
    <w:rsid w:val="00171986"/>
    <w:rsid w:val="001724F1"/>
    <w:rsid w:val="00172C01"/>
    <w:rsid w:val="00174484"/>
    <w:rsid w:val="001753F8"/>
    <w:rsid w:val="00175F1C"/>
    <w:rsid w:val="00177E1A"/>
    <w:rsid w:val="001813FD"/>
    <w:rsid w:val="00182123"/>
    <w:rsid w:val="001831A0"/>
    <w:rsid w:val="0018416A"/>
    <w:rsid w:val="001846D0"/>
    <w:rsid w:val="00184C98"/>
    <w:rsid w:val="0018512A"/>
    <w:rsid w:val="001858A1"/>
    <w:rsid w:val="00185B37"/>
    <w:rsid w:val="001902DA"/>
    <w:rsid w:val="001917FC"/>
    <w:rsid w:val="00191FCD"/>
    <w:rsid w:val="00191FFD"/>
    <w:rsid w:val="00192FDB"/>
    <w:rsid w:val="00194B4C"/>
    <w:rsid w:val="00194C90"/>
    <w:rsid w:val="00194F5F"/>
    <w:rsid w:val="0019726B"/>
    <w:rsid w:val="001A0560"/>
    <w:rsid w:val="001A17FA"/>
    <w:rsid w:val="001A2BDD"/>
    <w:rsid w:val="001A2CFB"/>
    <w:rsid w:val="001A3083"/>
    <w:rsid w:val="001A4B36"/>
    <w:rsid w:val="001A4DCB"/>
    <w:rsid w:val="001A7529"/>
    <w:rsid w:val="001A7C74"/>
    <w:rsid w:val="001B08FA"/>
    <w:rsid w:val="001B16D8"/>
    <w:rsid w:val="001B1C1E"/>
    <w:rsid w:val="001B293D"/>
    <w:rsid w:val="001B4040"/>
    <w:rsid w:val="001B510C"/>
    <w:rsid w:val="001B5497"/>
    <w:rsid w:val="001B77CE"/>
    <w:rsid w:val="001B7C7F"/>
    <w:rsid w:val="001B7D8F"/>
    <w:rsid w:val="001C0227"/>
    <w:rsid w:val="001C0A2B"/>
    <w:rsid w:val="001C11BA"/>
    <w:rsid w:val="001C27D5"/>
    <w:rsid w:val="001C2836"/>
    <w:rsid w:val="001C3217"/>
    <w:rsid w:val="001C4148"/>
    <w:rsid w:val="001C4C4B"/>
    <w:rsid w:val="001C6D62"/>
    <w:rsid w:val="001D0031"/>
    <w:rsid w:val="001D009E"/>
    <w:rsid w:val="001D0776"/>
    <w:rsid w:val="001D15EB"/>
    <w:rsid w:val="001D2895"/>
    <w:rsid w:val="001D3809"/>
    <w:rsid w:val="001D3C15"/>
    <w:rsid w:val="001D5F2C"/>
    <w:rsid w:val="001D686E"/>
    <w:rsid w:val="001D6A30"/>
    <w:rsid w:val="001D6B1A"/>
    <w:rsid w:val="001E22D0"/>
    <w:rsid w:val="001E4AC5"/>
    <w:rsid w:val="001E523A"/>
    <w:rsid w:val="001E5722"/>
    <w:rsid w:val="001E7100"/>
    <w:rsid w:val="001E7A4C"/>
    <w:rsid w:val="001F082B"/>
    <w:rsid w:val="001F18EA"/>
    <w:rsid w:val="001F19EB"/>
    <w:rsid w:val="001F1A09"/>
    <w:rsid w:val="001F210A"/>
    <w:rsid w:val="001F2EB0"/>
    <w:rsid w:val="001F31FA"/>
    <w:rsid w:val="001F7927"/>
    <w:rsid w:val="00201C40"/>
    <w:rsid w:val="00202D95"/>
    <w:rsid w:val="00203D74"/>
    <w:rsid w:val="0020433C"/>
    <w:rsid w:val="00205568"/>
    <w:rsid w:val="00205A20"/>
    <w:rsid w:val="00206048"/>
    <w:rsid w:val="00207936"/>
    <w:rsid w:val="00210EAA"/>
    <w:rsid w:val="0021168F"/>
    <w:rsid w:val="00212662"/>
    <w:rsid w:val="0021602B"/>
    <w:rsid w:val="002164E3"/>
    <w:rsid w:val="0022009E"/>
    <w:rsid w:val="00220B1A"/>
    <w:rsid w:val="00220E31"/>
    <w:rsid w:val="0022134B"/>
    <w:rsid w:val="00222E1E"/>
    <w:rsid w:val="00223464"/>
    <w:rsid w:val="0022488D"/>
    <w:rsid w:val="00224EEA"/>
    <w:rsid w:val="00225845"/>
    <w:rsid w:val="002261CD"/>
    <w:rsid w:val="00226911"/>
    <w:rsid w:val="002269BC"/>
    <w:rsid w:val="00227F3E"/>
    <w:rsid w:val="00231E49"/>
    <w:rsid w:val="0023277E"/>
    <w:rsid w:val="00233BC0"/>
    <w:rsid w:val="00235EC5"/>
    <w:rsid w:val="00237349"/>
    <w:rsid w:val="00237CB9"/>
    <w:rsid w:val="00240470"/>
    <w:rsid w:val="00241CAB"/>
    <w:rsid w:val="00241F54"/>
    <w:rsid w:val="00242629"/>
    <w:rsid w:val="00243227"/>
    <w:rsid w:val="0024538C"/>
    <w:rsid w:val="002455D5"/>
    <w:rsid w:val="00245ADA"/>
    <w:rsid w:val="0024609B"/>
    <w:rsid w:val="00247CB8"/>
    <w:rsid w:val="002520B0"/>
    <w:rsid w:val="00254401"/>
    <w:rsid w:val="00254600"/>
    <w:rsid w:val="00255A1B"/>
    <w:rsid w:val="00256124"/>
    <w:rsid w:val="002568F7"/>
    <w:rsid w:val="00256D63"/>
    <w:rsid w:val="00257250"/>
    <w:rsid w:val="00260ED7"/>
    <w:rsid w:val="00260FE8"/>
    <w:rsid w:val="0026137F"/>
    <w:rsid w:val="002625A4"/>
    <w:rsid w:val="00262861"/>
    <w:rsid w:val="00262C71"/>
    <w:rsid w:val="00263B1E"/>
    <w:rsid w:val="00263B81"/>
    <w:rsid w:val="00266673"/>
    <w:rsid w:val="00266EA3"/>
    <w:rsid w:val="00267039"/>
    <w:rsid w:val="00271950"/>
    <w:rsid w:val="00271C73"/>
    <w:rsid w:val="002726A5"/>
    <w:rsid w:val="00272F89"/>
    <w:rsid w:val="00273589"/>
    <w:rsid w:val="00276BCA"/>
    <w:rsid w:val="00276C52"/>
    <w:rsid w:val="0027735C"/>
    <w:rsid w:val="00277978"/>
    <w:rsid w:val="00277F51"/>
    <w:rsid w:val="0028024A"/>
    <w:rsid w:val="00284151"/>
    <w:rsid w:val="00284937"/>
    <w:rsid w:val="002853B3"/>
    <w:rsid w:val="00287506"/>
    <w:rsid w:val="00290B9E"/>
    <w:rsid w:val="00292288"/>
    <w:rsid w:val="00292E22"/>
    <w:rsid w:val="00293C8A"/>
    <w:rsid w:val="00295F84"/>
    <w:rsid w:val="002965BC"/>
    <w:rsid w:val="00297E2A"/>
    <w:rsid w:val="002A26DE"/>
    <w:rsid w:val="002A4E2E"/>
    <w:rsid w:val="002A56B3"/>
    <w:rsid w:val="002A58CC"/>
    <w:rsid w:val="002B023A"/>
    <w:rsid w:val="002B1469"/>
    <w:rsid w:val="002B18BF"/>
    <w:rsid w:val="002B1C4D"/>
    <w:rsid w:val="002B2274"/>
    <w:rsid w:val="002B2515"/>
    <w:rsid w:val="002B260E"/>
    <w:rsid w:val="002B2736"/>
    <w:rsid w:val="002B3EFC"/>
    <w:rsid w:val="002B425F"/>
    <w:rsid w:val="002B64FD"/>
    <w:rsid w:val="002B7872"/>
    <w:rsid w:val="002B78FE"/>
    <w:rsid w:val="002C1F23"/>
    <w:rsid w:val="002C2F7A"/>
    <w:rsid w:val="002C4599"/>
    <w:rsid w:val="002C621A"/>
    <w:rsid w:val="002C6C0A"/>
    <w:rsid w:val="002C6DA7"/>
    <w:rsid w:val="002C7417"/>
    <w:rsid w:val="002C7F24"/>
    <w:rsid w:val="002D3109"/>
    <w:rsid w:val="002D4EEE"/>
    <w:rsid w:val="002D5419"/>
    <w:rsid w:val="002D582B"/>
    <w:rsid w:val="002D67FE"/>
    <w:rsid w:val="002D7ECA"/>
    <w:rsid w:val="002E03CE"/>
    <w:rsid w:val="002E2066"/>
    <w:rsid w:val="002E2575"/>
    <w:rsid w:val="002E4A7F"/>
    <w:rsid w:val="002E5834"/>
    <w:rsid w:val="002E5963"/>
    <w:rsid w:val="002E7F38"/>
    <w:rsid w:val="002F0952"/>
    <w:rsid w:val="002F3450"/>
    <w:rsid w:val="002F3FA7"/>
    <w:rsid w:val="002F6095"/>
    <w:rsid w:val="002F61FD"/>
    <w:rsid w:val="002F648D"/>
    <w:rsid w:val="002F6BAA"/>
    <w:rsid w:val="002F7C57"/>
    <w:rsid w:val="0030037F"/>
    <w:rsid w:val="003010B0"/>
    <w:rsid w:val="0030248F"/>
    <w:rsid w:val="0030256E"/>
    <w:rsid w:val="00303167"/>
    <w:rsid w:val="00304745"/>
    <w:rsid w:val="00310A1C"/>
    <w:rsid w:val="003119D6"/>
    <w:rsid w:val="00312E5E"/>
    <w:rsid w:val="00313A59"/>
    <w:rsid w:val="00313E86"/>
    <w:rsid w:val="003148C4"/>
    <w:rsid w:val="00315730"/>
    <w:rsid w:val="00315988"/>
    <w:rsid w:val="003175CF"/>
    <w:rsid w:val="00317D25"/>
    <w:rsid w:val="003208F9"/>
    <w:rsid w:val="00321E0B"/>
    <w:rsid w:val="00323B6B"/>
    <w:rsid w:val="00324E98"/>
    <w:rsid w:val="00325440"/>
    <w:rsid w:val="00325755"/>
    <w:rsid w:val="00325B51"/>
    <w:rsid w:val="00326124"/>
    <w:rsid w:val="00326EA4"/>
    <w:rsid w:val="003270E5"/>
    <w:rsid w:val="00330292"/>
    <w:rsid w:val="003302F7"/>
    <w:rsid w:val="0033033F"/>
    <w:rsid w:val="00331EBA"/>
    <w:rsid w:val="00331F74"/>
    <w:rsid w:val="00332315"/>
    <w:rsid w:val="00332C44"/>
    <w:rsid w:val="00334406"/>
    <w:rsid w:val="00335A68"/>
    <w:rsid w:val="00340B6C"/>
    <w:rsid w:val="00341E03"/>
    <w:rsid w:val="00342C98"/>
    <w:rsid w:val="00342F20"/>
    <w:rsid w:val="00342F5D"/>
    <w:rsid w:val="00344643"/>
    <w:rsid w:val="0034525C"/>
    <w:rsid w:val="0034750D"/>
    <w:rsid w:val="00350186"/>
    <w:rsid w:val="003601EF"/>
    <w:rsid w:val="00362CFC"/>
    <w:rsid w:val="00363846"/>
    <w:rsid w:val="00364052"/>
    <w:rsid w:val="003641BB"/>
    <w:rsid w:val="00364EE4"/>
    <w:rsid w:val="0036529B"/>
    <w:rsid w:val="00365309"/>
    <w:rsid w:val="0037280D"/>
    <w:rsid w:val="00373172"/>
    <w:rsid w:val="00380623"/>
    <w:rsid w:val="00380649"/>
    <w:rsid w:val="003815D3"/>
    <w:rsid w:val="0038175F"/>
    <w:rsid w:val="003827CF"/>
    <w:rsid w:val="00383304"/>
    <w:rsid w:val="0038386E"/>
    <w:rsid w:val="0038625C"/>
    <w:rsid w:val="00386FB1"/>
    <w:rsid w:val="0039105C"/>
    <w:rsid w:val="003924A5"/>
    <w:rsid w:val="003924F9"/>
    <w:rsid w:val="00393430"/>
    <w:rsid w:val="003937EC"/>
    <w:rsid w:val="00393E4F"/>
    <w:rsid w:val="003940E1"/>
    <w:rsid w:val="00394EE0"/>
    <w:rsid w:val="0039561E"/>
    <w:rsid w:val="0039785F"/>
    <w:rsid w:val="003A0850"/>
    <w:rsid w:val="003A10F3"/>
    <w:rsid w:val="003A1E02"/>
    <w:rsid w:val="003A2E51"/>
    <w:rsid w:val="003A3C68"/>
    <w:rsid w:val="003A3CA5"/>
    <w:rsid w:val="003A45AC"/>
    <w:rsid w:val="003A46E2"/>
    <w:rsid w:val="003A702A"/>
    <w:rsid w:val="003A75C4"/>
    <w:rsid w:val="003A7957"/>
    <w:rsid w:val="003B2659"/>
    <w:rsid w:val="003B4D0A"/>
    <w:rsid w:val="003B55DB"/>
    <w:rsid w:val="003B6CEC"/>
    <w:rsid w:val="003C065E"/>
    <w:rsid w:val="003C1B21"/>
    <w:rsid w:val="003C2EC8"/>
    <w:rsid w:val="003C3708"/>
    <w:rsid w:val="003C50A5"/>
    <w:rsid w:val="003C5F3E"/>
    <w:rsid w:val="003C6C03"/>
    <w:rsid w:val="003C6E72"/>
    <w:rsid w:val="003C6F08"/>
    <w:rsid w:val="003C73D6"/>
    <w:rsid w:val="003D0092"/>
    <w:rsid w:val="003D07D0"/>
    <w:rsid w:val="003D0FFE"/>
    <w:rsid w:val="003D2387"/>
    <w:rsid w:val="003D391E"/>
    <w:rsid w:val="003D3B2D"/>
    <w:rsid w:val="003D3EBF"/>
    <w:rsid w:val="003D59C1"/>
    <w:rsid w:val="003D6584"/>
    <w:rsid w:val="003D68EC"/>
    <w:rsid w:val="003D7019"/>
    <w:rsid w:val="003E0288"/>
    <w:rsid w:val="003E0845"/>
    <w:rsid w:val="003E115E"/>
    <w:rsid w:val="003E11F6"/>
    <w:rsid w:val="003E1B19"/>
    <w:rsid w:val="003E428E"/>
    <w:rsid w:val="003E4848"/>
    <w:rsid w:val="003E4B87"/>
    <w:rsid w:val="003E4D8F"/>
    <w:rsid w:val="003E4DD9"/>
    <w:rsid w:val="003E55BF"/>
    <w:rsid w:val="003E7811"/>
    <w:rsid w:val="003F18FB"/>
    <w:rsid w:val="003F256C"/>
    <w:rsid w:val="003F35A2"/>
    <w:rsid w:val="003F583F"/>
    <w:rsid w:val="003F64CE"/>
    <w:rsid w:val="00400030"/>
    <w:rsid w:val="004000C5"/>
    <w:rsid w:val="00400651"/>
    <w:rsid w:val="004010AA"/>
    <w:rsid w:val="004010AD"/>
    <w:rsid w:val="00401569"/>
    <w:rsid w:val="00402302"/>
    <w:rsid w:val="00403CE5"/>
    <w:rsid w:val="004144DA"/>
    <w:rsid w:val="00414EA0"/>
    <w:rsid w:val="0041584B"/>
    <w:rsid w:val="0041595A"/>
    <w:rsid w:val="00415E43"/>
    <w:rsid w:val="00416A9E"/>
    <w:rsid w:val="00417839"/>
    <w:rsid w:val="0042018D"/>
    <w:rsid w:val="00420A35"/>
    <w:rsid w:val="00422652"/>
    <w:rsid w:val="004249EA"/>
    <w:rsid w:val="00424D9F"/>
    <w:rsid w:val="00424E75"/>
    <w:rsid w:val="0042586A"/>
    <w:rsid w:val="004272D4"/>
    <w:rsid w:val="00430384"/>
    <w:rsid w:val="00432302"/>
    <w:rsid w:val="00432F5D"/>
    <w:rsid w:val="00433307"/>
    <w:rsid w:val="00442843"/>
    <w:rsid w:val="00444CDC"/>
    <w:rsid w:val="004459FD"/>
    <w:rsid w:val="004461F2"/>
    <w:rsid w:val="004466FC"/>
    <w:rsid w:val="00446C3B"/>
    <w:rsid w:val="0045063F"/>
    <w:rsid w:val="00450B9A"/>
    <w:rsid w:val="00451870"/>
    <w:rsid w:val="00452815"/>
    <w:rsid w:val="00452DEC"/>
    <w:rsid w:val="00453EB7"/>
    <w:rsid w:val="00454FA3"/>
    <w:rsid w:val="0045555C"/>
    <w:rsid w:val="004563FE"/>
    <w:rsid w:val="004570A6"/>
    <w:rsid w:val="0045788C"/>
    <w:rsid w:val="004601D0"/>
    <w:rsid w:val="00460530"/>
    <w:rsid w:val="00460604"/>
    <w:rsid w:val="004609B6"/>
    <w:rsid w:val="00461EEE"/>
    <w:rsid w:val="00463540"/>
    <w:rsid w:val="00463E64"/>
    <w:rsid w:val="00464A55"/>
    <w:rsid w:val="004705A7"/>
    <w:rsid w:val="0047087D"/>
    <w:rsid w:val="0047105B"/>
    <w:rsid w:val="004729F1"/>
    <w:rsid w:val="00474A73"/>
    <w:rsid w:val="00474D51"/>
    <w:rsid w:val="00474F67"/>
    <w:rsid w:val="004756F7"/>
    <w:rsid w:val="004777AB"/>
    <w:rsid w:val="00477CBB"/>
    <w:rsid w:val="00480040"/>
    <w:rsid w:val="0048084A"/>
    <w:rsid w:val="00480FE2"/>
    <w:rsid w:val="00481175"/>
    <w:rsid w:val="0048263B"/>
    <w:rsid w:val="004832C4"/>
    <w:rsid w:val="004848ED"/>
    <w:rsid w:val="004854EC"/>
    <w:rsid w:val="00485742"/>
    <w:rsid w:val="004872C8"/>
    <w:rsid w:val="00487440"/>
    <w:rsid w:val="0048764B"/>
    <w:rsid w:val="0048777C"/>
    <w:rsid w:val="00491588"/>
    <w:rsid w:val="0049584A"/>
    <w:rsid w:val="00496841"/>
    <w:rsid w:val="00496869"/>
    <w:rsid w:val="004A034A"/>
    <w:rsid w:val="004A13CE"/>
    <w:rsid w:val="004A2B56"/>
    <w:rsid w:val="004A3F39"/>
    <w:rsid w:val="004A5396"/>
    <w:rsid w:val="004A546C"/>
    <w:rsid w:val="004A5976"/>
    <w:rsid w:val="004A5991"/>
    <w:rsid w:val="004A6877"/>
    <w:rsid w:val="004A6AAF"/>
    <w:rsid w:val="004A71B7"/>
    <w:rsid w:val="004B3B9A"/>
    <w:rsid w:val="004B4B1F"/>
    <w:rsid w:val="004B5849"/>
    <w:rsid w:val="004B6289"/>
    <w:rsid w:val="004B63D7"/>
    <w:rsid w:val="004B7401"/>
    <w:rsid w:val="004C05F3"/>
    <w:rsid w:val="004C094C"/>
    <w:rsid w:val="004C0C16"/>
    <w:rsid w:val="004C3F2E"/>
    <w:rsid w:val="004C50D6"/>
    <w:rsid w:val="004C5A4D"/>
    <w:rsid w:val="004C6210"/>
    <w:rsid w:val="004D0EC7"/>
    <w:rsid w:val="004D27A5"/>
    <w:rsid w:val="004D2D4A"/>
    <w:rsid w:val="004D3092"/>
    <w:rsid w:val="004D353A"/>
    <w:rsid w:val="004D3C0D"/>
    <w:rsid w:val="004D7718"/>
    <w:rsid w:val="004E030F"/>
    <w:rsid w:val="004E05C4"/>
    <w:rsid w:val="004E09E8"/>
    <w:rsid w:val="004E1B84"/>
    <w:rsid w:val="004E1CCD"/>
    <w:rsid w:val="004E2769"/>
    <w:rsid w:val="004E37B4"/>
    <w:rsid w:val="004E4768"/>
    <w:rsid w:val="004E5998"/>
    <w:rsid w:val="004E74C1"/>
    <w:rsid w:val="004E7894"/>
    <w:rsid w:val="004F0B6C"/>
    <w:rsid w:val="004F167B"/>
    <w:rsid w:val="004F16F3"/>
    <w:rsid w:val="004F18D3"/>
    <w:rsid w:val="004F1B6A"/>
    <w:rsid w:val="004F21E9"/>
    <w:rsid w:val="004F2920"/>
    <w:rsid w:val="004F3248"/>
    <w:rsid w:val="004F437E"/>
    <w:rsid w:val="004F59FC"/>
    <w:rsid w:val="004F6E9E"/>
    <w:rsid w:val="004F73FE"/>
    <w:rsid w:val="004F7409"/>
    <w:rsid w:val="005004FA"/>
    <w:rsid w:val="00500828"/>
    <w:rsid w:val="00500CEA"/>
    <w:rsid w:val="00500F65"/>
    <w:rsid w:val="00501291"/>
    <w:rsid w:val="00502633"/>
    <w:rsid w:val="0050384B"/>
    <w:rsid w:val="00506512"/>
    <w:rsid w:val="00506939"/>
    <w:rsid w:val="00512CD2"/>
    <w:rsid w:val="00513157"/>
    <w:rsid w:val="0051377E"/>
    <w:rsid w:val="00513A89"/>
    <w:rsid w:val="00515212"/>
    <w:rsid w:val="0051537E"/>
    <w:rsid w:val="005154E5"/>
    <w:rsid w:val="005160A3"/>
    <w:rsid w:val="00517A13"/>
    <w:rsid w:val="00521269"/>
    <w:rsid w:val="00522134"/>
    <w:rsid w:val="00522347"/>
    <w:rsid w:val="00523C75"/>
    <w:rsid w:val="00524E20"/>
    <w:rsid w:val="005279C4"/>
    <w:rsid w:val="00527BEF"/>
    <w:rsid w:val="0053067C"/>
    <w:rsid w:val="00530AAE"/>
    <w:rsid w:val="00531A82"/>
    <w:rsid w:val="00531CFC"/>
    <w:rsid w:val="0053204C"/>
    <w:rsid w:val="00532E1A"/>
    <w:rsid w:val="00532E82"/>
    <w:rsid w:val="00533991"/>
    <w:rsid w:val="00533EFB"/>
    <w:rsid w:val="0053582B"/>
    <w:rsid w:val="00536AB7"/>
    <w:rsid w:val="00540940"/>
    <w:rsid w:val="00540C40"/>
    <w:rsid w:val="00541354"/>
    <w:rsid w:val="00541FD8"/>
    <w:rsid w:val="00542776"/>
    <w:rsid w:val="00542875"/>
    <w:rsid w:val="00545A3E"/>
    <w:rsid w:val="00546AC2"/>
    <w:rsid w:val="00547350"/>
    <w:rsid w:val="00547359"/>
    <w:rsid w:val="00547EB3"/>
    <w:rsid w:val="0055081B"/>
    <w:rsid w:val="005527B5"/>
    <w:rsid w:val="005572E6"/>
    <w:rsid w:val="00557A14"/>
    <w:rsid w:val="00560D04"/>
    <w:rsid w:val="005619A8"/>
    <w:rsid w:val="00561C02"/>
    <w:rsid w:val="0056211A"/>
    <w:rsid w:val="00562B4E"/>
    <w:rsid w:val="00562C80"/>
    <w:rsid w:val="0056339C"/>
    <w:rsid w:val="00563719"/>
    <w:rsid w:val="005638F1"/>
    <w:rsid w:val="00566267"/>
    <w:rsid w:val="00566845"/>
    <w:rsid w:val="00566856"/>
    <w:rsid w:val="00567392"/>
    <w:rsid w:val="00567B18"/>
    <w:rsid w:val="005704A6"/>
    <w:rsid w:val="00571167"/>
    <w:rsid w:val="0057369C"/>
    <w:rsid w:val="005749B8"/>
    <w:rsid w:val="00574BF3"/>
    <w:rsid w:val="005758E4"/>
    <w:rsid w:val="005770F2"/>
    <w:rsid w:val="00577535"/>
    <w:rsid w:val="00580825"/>
    <w:rsid w:val="00581740"/>
    <w:rsid w:val="005829BA"/>
    <w:rsid w:val="005836AA"/>
    <w:rsid w:val="005843EC"/>
    <w:rsid w:val="005845A6"/>
    <w:rsid w:val="00584FF3"/>
    <w:rsid w:val="0058658F"/>
    <w:rsid w:val="00586692"/>
    <w:rsid w:val="005878F8"/>
    <w:rsid w:val="0059022F"/>
    <w:rsid w:val="00591368"/>
    <w:rsid w:val="005919EF"/>
    <w:rsid w:val="00593207"/>
    <w:rsid w:val="00594191"/>
    <w:rsid w:val="00594205"/>
    <w:rsid w:val="0059443F"/>
    <w:rsid w:val="00594CFB"/>
    <w:rsid w:val="00595CD3"/>
    <w:rsid w:val="00596A4E"/>
    <w:rsid w:val="005A0E2B"/>
    <w:rsid w:val="005A13BF"/>
    <w:rsid w:val="005A1ACC"/>
    <w:rsid w:val="005A228A"/>
    <w:rsid w:val="005A2B85"/>
    <w:rsid w:val="005A4CBA"/>
    <w:rsid w:val="005A589A"/>
    <w:rsid w:val="005A6A53"/>
    <w:rsid w:val="005A6BBA"/>
    <w:rsid w:val="005A7BD3"/>
    <w:rsid w:val="005B0282"/>
    <w:rsid w:val="005B02E0"/>
    <w:rsid w:val="005B0A24"/>
    <w:rsid w:val="005B1600"/>
    <w:rsid w:val="005B1BA4"/>
    <w:rsid w:val="005B27AD"/>
    <w:rsid w:val="005B2EB7"/>
    <w:rsid w:val="005B3911"/>
    <w:rsid w:val="005B4AE9"/>
    <w:rsid w:val="005B4B3A"/>
    <w:rsid w:val="005B51FF"/>
    <w:rsid w:val="005B5DC7"/>
    <w:rsid w:val="005B63F3"/>
    <w:rsid w:val="005B6B0F"/>
    <w:rsid w:val="005C0B28"/>
    <w:rsid w:val="005C173E"/>
    <w:rsid w:val="005C1AFD"/>
    <w:rsid w:val="005C271E"/>
    <w:rsid w:val="005C30A9"/>
    <w:rsid w:val="005C4A0F"/>
    <w:rsid w:val="005C7019"/>
    <w:rsid w:val="005D09B8"/>
    <w:rsid w:val="005D1AC3"/>
    <w:rsid w:val="005D2156"/>
    <w:rsid w:val="005D450C"/>
    <w:rsid w:val="005D571B"/>
    <w:rsid w:val="005D6893"/>
    <w:rsid w:val="005E2179"/>
    <w:rsid w:val="005E21E2"/>
    <w:rsid w:val="005E4932"/>
    <w:rsid w:val="005E4A9E"/>
    <w:rsid w:val="005E59AB"/>
    <w:rsid w:val="005E6EEE"/>
    <w:rsid w:val="005F0B79"/>
    <w:rsid w:val="005F1200"/>
    <w:rsid w:val="005F20CF"/>
    <w:rsid w:val="005F2935"/>
    <w:rsid w:val="005F2AE8"/>
    <w:rsid w:val="005F32FB"/>
    <w:rsid w:val="005F3667"/>
    <w:rsid w:val="005F5D2D"/>
    <w:rsid w:val="005F6ED6"/>
    <w:rsid w:val="005F6F34"/>
    <w:rsid w:val="00600843"/>
    <w:rsid w:val="006012B7"/>
    <w:rsid w:val="00602CDD"/>
    <w:rsid w:val="00605325"/>
    <w:rsid w:val="00605668"/>
    <w:rsid w:val="00607ABF"/>
    <w:rsid w:val="00611AFA"/>
    <w:rsid w:val="00613277"/>
    <w:rsid w:val="00613F3F"/>
    <w:rsid w:val="00615CC5"/>
    <w:rsid w:val="00622458"/>
    <w:rsid w:val="00623F1A"/>
    <w:rsid w:val="006242F9"/>
    <w:rsid w:val="00626856"/>
    <w:rsid w:val="00626BFD"/>
    <w:rsid w:val="00627FBD"/>
    <w:rsid w:val="006303F2"/>
    <w:rsid w:val="0063102D"/>
    <w:rsid w:val="00633212"/>
    <w:rsid w:val="00635C35"/>
    <w:rsid w:val="006419CF"/>
    <w:rsid w:val="00641E8C"/>
    <w:rsid w:val="0064375C"/>
    <w:rsid w:val="0064438C"/>
    <w:rsid w:val="0064621A"/>
    <w:rsid w:val="006472DB"/>
    <w:rsid w:val="00647440"/>
    <w:rsid w:val="00647DCF"/>
    <w:rsid w:val="006508B3"/>
    <w:rsid w:val="00650B2A"/>
    <w:rsid w:val="00650C0B"/>
    <w:rsid w:val="00652D40"/>
    <w:rsid w:val="006532A0"/>
    <w:rsid w:val="0065418C"/>
    <w:rsid w:val="00654C5B"/>
    <w:rsid w:val="0065636C"/>
    <w:rsid w:val="006565E9"/>
    <w:rsid w:val="00657B77"/>
    <w:rsid w:val="006601EC"/>
    <w:rsid w:val="006604CF"/>
    <w:rsid w:val="006608DF"/>
    <w:rsid w:val="00660C3B"/>
    <w:rsid w:val="00661862"/>
    <w:rsid w:val="00661AC6"/>
    <w:rsid w:val="00664A5B"/>
    <w:rsid w:val="00667048"/>
    <w:rsid w:val="00670B20"/>
    <w:rsid w:val="0067180C"/>
    <w:rsid w:val="00671BD1"/>
    <w:rsid w:val="0067252D"/>
    <w:rsid w:val="00672812"/>
    <w:rsid w:val="00674BA7"/>
    <w:rsid w:val="00676A3A"/>
    <w:rsid w:val="00676D56"/>
    <w:rsid w:val="00677201"/>
    <w:rsid w:val="00677E30"/>
    <w:rsid w:val="0068009C"/>
    <w:rsid w:val="00682D61"/>
    <w:rsid w:val="00683230"/>
    <w:rsid w:val="0068748C"/>
    <w:rsid w:val="00687C53"/>
    <w:rsid w:val="006902BE"/>
    <w:rsid w:val="00691CE9"/>
    <w:rsid w:val="0069223E"/>
    <w:rsid w:val="00692950"/>
    <w:rsid w:val="00692C47"/>
    <w:rsid w:val="00692F79"/>
    <w:rsid w:val="00696C33"/>
    <w:rsid w:val="006A112B"/>
    <w:rsid w:val="006A2808"/>
    <w:rsid w:val="006A3712"/>
    <w:rsid w:val="006A5A38"/>
    <w:rsid w:val="006A5E87"/>
    <w:rsid w:val="006A6831"/>
    <w:rsid w:val="006A6838"/>
    <w:rsid w:val="006A6D5D"/>
    <w:rsid w:val="006A6DE7"/>
    <w:rsid w:val="006B089E"/>
    <w:rsid w:val="006B1494"/>
    <w:rsid w:val="006B1E08"/>
    <w:rsid w:val="006B29C1"/>
    <w:rsid w:val="006B3D54"/>
    <w:rsid w:val="006B43A8"/>
    <w:rsid w:val="006B5698"/>
    <w:rsid w:val="006B589F"/>
    <w:rsid w:val="006B58E7"/>
    <w:rsid w:val="006B5A34"/>
    <w:rsid w:val="006B6AAF"/>
    <w:rsid w:val="006B6AD6"/>
    <w:rsid w:val="006B70F2"/>
    <w:rsid w:val="006C0402"/>
    <w:rsid w:val="006C15C1"/>
    <w:rsid w:val="006C2140"/>
    <w:rsid w:val="006C24D1"/>
    <w:rsid w:val="006C281D"/>
    <w:rsid w:val="006C2C27"/>
    <w:rsid w:val="006C4A3A"/>
    <w:rsid w:val="006C5BEF"/>
    <w:rsid w:val="006C72D9"/>
    <w:rsid w:val="006D171F"/>
    <w:rsid w:val="006D1D70"/>
    <w:rsid w:val="006D498B"/>
    <w:rsid w:val="006D4E78"/>
    <w:rsid w:val="006D746B"/>
    <w:rsid w:val="006E0D23"/>
    <w:rsid w:val="006E0D29"/>
    <w:rsid w:val="006E0FE2"/>
    <w:rsid w:val="006E1039"/>
    <w:rsid w:val="006E2533"/>
    <w:rsid w:val="006E442B"/>
    <w:rsid w:val="006E5F62"/>
    <w:rsid w:val="006F01AC"/>
    <w:rsid w:val="006F0FC7"/>
    <w:rsid w:val="006F2082"/>
    <w:rsid w:val="006F4B78"/>
    <w:rsid w:val="006F4E1E"/>
    <w:rsid w:val="00701E44"/>
    <w:rsid w:val="007032C2"/>
    <w:rsid w:val="00704105"/>
    <w:rsid w:val="00704D55"/>
    <w:rsid w:val="00706701"/>
    <w:rsid w:val="00707D46"/>
    <w:rsid w:val="007112FD"/>
    <w:rsid w:val="007113C7"/>
    <w:rsid w:val="007128D5"/>
    <w:rsid w:val="007161F8"/>
    <w:rsid w:val="00720CA3"/>
    <w:rsid w:val="00721448"/>
    <w:rsid w:val="00722063"/>
    <w:rsid w:val="00722E0F"/>
    <w:rsid w:val="0072462C"/>
    <w:rsid w:val="00725266"/>
    <w:rsid w:val="007253FE"/>
    <w:rsid w:val="00725A4D"/>
    <w:rsid w:val="00726BE7"/>
    <w:rsid w:val="00726F64"/>
    <w:rsid w:val="00727429"/>
    <w:rsid w:val="00727B07"/>
    <w:rsid w:val="00727B79"/>
    <w:rsid w:val="00730528"/>
    <w:rsid w:val="00732229"/>
    <w:rsid w:val="007322BB"/>
    <w:rsid w:val="007335DA"/>
    <w:rsid w:val="00733F71"/>
    <w:rsid w:val="007340E2"/>
    <w:rsid w:val="007347D4"/>
    <w:rsid w:val="0073581A"/>
    <w:rsid w:val="00737161"/>
    <w:rsid w:val="007376B5"/>
    <w:rsid w:val="00740629"/>
    <w:rsid w:val="007406E3"/>
    <w:rsid w:val="00740A91"/>
    <w:rsid w:val="00742BBD"/>
    <w:rsid w:val="00742DFC"/>
    <w:rsid w:val="00743129"/>
    <w:rsid w:val="007431C7"/>
    <w:rsid w:val="00743B57"/>
    <w:rsid w:val="00745B88"/>
    <w:rsid w:val="00745C3C"/>
    <w:rsid w:val="00746C2C"/>
    <w:rsid w:val="00751F3E"/>
    <w:rsid w:val="007525AF"/>
    <w:rsid w:val="00752C3D"/>
    <w:rsid w:val="00753177"/>
    <w:rsid w:val="00754387"/>
    <w:rsid w:val="0076175F"/>
    <w:rsid w:val="00761D3F"/>
    <w:rsid w:val="00762BA7"/>
    <w:rsid w:val="00765885"/>
    <w:rsid w:val="007711DA"/>
    <w:rsid w:val="00771EA9"/>
    <w:rsid w:val="00772C7C"/>
    <w:rsid w:val="00773055"/>
    <w:rsid w:val="00774254"/>
    <w:rsid w:val="007749D9"/>
    <w:rsid w:val="00775081"/>
    <w:rsid w:val="00775E67"/>
    <w:rsid w:val="00776538"/>
    <w:rsid w:val="00777FF8"/>
    <w:rsid w:val="00780104"/>
    <w:rsid w:val="00780281"/>
    <w:rsid w:val="00781074"/>
    <w:rsid w:val="00781BDC"/>
    <w:rsid w:val="00783ACD"/>
    <w:rsid w:val="00785016"/>
    <w:rsid w:val="00785E2B"/>
    <w:rsid w:val="00786ED6"/>
    <w:rsid w:val="007908BB"/>
    <w:rsid w:val="00792AB6"/>
    <w:rsid w:val="00795200"/>
    <w:rsid w:val="007A0AC1"/>
    <w:rsid w:val="007A1079"/>
    <w:rsid w:val="007A2E83"/>
    <w:rsid w:val="007A529A"/>
    <w:rsid w:val="007A545B"/>
    <w:rsid w:val="007B116D"/>
    <w:rsid w:val="007B2596"/>
    <w:rsid w:val="007B2B3B"/>
    <w:rsid w:val="007B3D83"/>
    <w:rsid w:val="007B49B4"/>
    <w:rsid w:val="007B6A85"/>
    <w:rsid w:val="007B7A38"/>
    <w:rsid w:val="007C11C6"/>
    <w:rsid w:val="007C3E18"/>
    <w:rsid w:val="007C4253"/>
    <w:rsid w:val="007C4304"/>
    <w:rsid w:val="007C542C"/>
    <w:rsid w:val="007C6571"/>
    <w:rsid w:val="007C6663"/>
    <w:rsid w:val="007C6BF2"/>
    <w:rsid w:val="007C6D19"/>
    <w:rsid w:val="007D0883"/>
    <w:rsid w:val="007D11A0"/>
    <w:rsid w:val="007D1529"/>
    <w:rsid w:val="007D24AB"/>
    <w:rsid w:val="007D4BE5"/>
    <w:rsid w:val="007D6021"/>
    <w:rsid w:val="007D6550"/>
    <w:rsid w:val="007D70B3"/>
    <w:rsid w:val="007D7221"/>
    <w:rsid w:val="007E002F"/>
    <w:rsid w:val="007E00E6"/>
    <w:rsid w:val="007E0ACF"/>
    <w:rsid w:val="007E0B2D"/>
    <w:rsid w:val="007E129B"/>
    <w:rsid w:val="007E2A4B"/>
    <w:rsid w:val="007E53A6"/>
    <w:rsid w:val="007E5505"/>
    <w:rsid w:val="007E69C3"/>
    <w:rsid w:val="007E6C18"/>
    <w:rsid w:val="007F20B6"/>
    <w:rsid w:val="007F20EB"/>
    <w:rsid w:val="007F2B48"/>
    <w:rsid w:val="007F3D73"/>
    <w:rsid w:val="007F401A"/>
    <w:rsid w:val="007F4485"/>
    <w:rsid w:val="007F5122"/>
    <w:rsid w:val="007F637A"/>
    <w:rsid w:val="007F683A"/>
    <w:rsid w:val="007F6D0D"/>
    <w:rsid w:val="00802D5A"/>
    <w:rsid w:val="008031FD"/>
    <w:rsid w:val="0080356F"/>
    <w:rsid w:val="00803FA1"/>
    <w:rsid w:val="008043CF"/>
    <w:rsid w:val="00805245"/>
    <w:rsid w:val="008059C8"/>
    <w:rsid w:val="0080605D"/>
    <w:rsid w:val="00806110"/>
    <w:rsid w:val="008068F8"/>
    <w:rsid w:val="0080700F"/>
    <w:rsid w:val="008073C1"/>
    <w:rsid w:val="00812338"/>
    <w:rsid w:val="00813597"/>
    <w:rsid w:val="00813922"/>
    <w:rsid w:val="00814895"/>
    <w:rsid w:val="00814B52"/>
    <w:rsid w:val="008155C0"/>
    <w:rsid w:val="00817E6D"/>
    <w:rsid w:val="00820778"/>
    <w:rsid w:val="00820A6A"/>
    <w:rsid w:val="00822D05"/>
    <w:rsid w:val="00823124"/>
    <w:rsid w:val="00823450"/>
    <w:rsid w:val="00823CCE"/>
    <w:rsid w:val="008248B9"/>
    <w:rsid w:val="00825B99"/>
    <w:rsid w:val="00826321"/>
    <w:rsid w:val="00833107"/>
    <w:rsid w:val="00833626"/>
    <w:rsid w:val="00833647"/>
    <w:rsid w:val="00834496"/>
    <w:rsid w:val="00834795"/>
    <w:rsid w:val="00834C77"/>
    <w:rsid w:val="00836204"/>
    <w:rsid w:val="00836941"/>
    <w:rsid w:val="008425A2"/>
    <w:rsid w:val="00842C7F"/>
    <w:rsid w:val="008441C0"/>
    <w:rsid w:val="00844331"/>
    <w:rsid w:val="00845977"/>
    <w:rsid w:val="008459DB"/>
    <w:rsid w:val="00845B0A"/>
    <w:rsid w:val="0084746A"/>
    <w:rsid w:val="008506F8"/>
    <w:rsid w:val="0085079C"/>
    <w:rsid w:val="0085145D"/>
    <w:rsid w:val="00851F9A"/>
    <w:rsid w:val="00854F24"/>
    <w:rsid w:val="00855357"/>
    <w:rsid w:val="0085563F"/>
    <w:rsid w:val="0085599D"/>
    <w:rsid w:val="00855CDE"/>
    <w:rsid w:val="00862264"/>
    <w:rsid w:val="008643AA"/>
    <w:rsid w:val="00864F9D"/>
    <w:rsid w:val="00865E62"/>
    <w:rsid w:val="00865FC3"/>
    <w:rsid w:val="00866065"/>
    <w:rsid w:val="00867A5A"/>
    <w:rsid w:val="00870513"/>
    <w:rsid w:val="0087150C"/>
    <w:rsid w:val="00872658"/>
    <w:rsid w:val="00873A05"/>
    <w:rsid w:val="00875EEA"/>
    <w:rsid w:val="008805F2"/>
    <w:rsid w:val="00881885"/>
    <w:rsid w:val="00881B7F"/>
    <w:rsid w:val="00881C61"/>
    <w:rsid w:val="00882E05"/>
    <w:rsid w:val="0088373B"/>
    <w:rsid w:val="0088378F"/>
    <w:rsid w:val="00884048"/>
    <w:rsid w:val="00884DB5"/>
    <w:rsid w:val="00884F7E"/>
    <w:rsid w:val="008870E2"/>
    <w:rsid w:val="00887239"/>
    <w:rsid w:val="008910A5"/>
    <w:rsid w:val="00891AFF"/>
    <w:rsid w:val="008928AE"/>
    <w:rsid w:val="00892F4D"/>
    <w:rsid w:val="00895FD6"/>
    <w:rsid w:val="00896908"/>
    <w:rsid w:val="008A00B2"/>
    <w:rsid w:val="008A0671"/>
    <w:rsid w:val="008A1E6F"/>
    <w:rsid w:val="008A2A40"/>
    <w:rsid w:val="008A2A47"/>
    <w:rsid w:val="008A305E"/>
    <w:rsid w:val="008A3CED"/>
    <w:rsid w:val="008A4FB7"/>
    <w:rsid w:val="008A549A"/>
    <w:rsid w:val="008A612D"/>
    <w:rsid w:val="008A76AC"/>
    <w:rsid w:val="008B0D82"/>
    <w:rsid w:val="008B0E8D"/>
    <w:rsid w:val="008B22A0"/>
    <w:rsid w:val="008B302F"/>
    <w:rsid w:val="008B3144"/>
    <w:rsid w:val="008B4092"/>
    <w:rsid w:val="008B5C1E"/>
    <w:rsid w:val="008C13C0"/>
    <w:rsid w:val="008C22D0"/>
    <w:rsid w:val="008C2A36"/>
    <w:rsid w:val="008C3895"/>
    <w:rsid w:val="008C3A6B"/>
    <w:rsid w:val="008C42B4"/>
    <w:rsid w:val="008C4C0C"/>
    <w:rsid w:val="008C75C3"/>
    <w:rsid w:val="008C7FD5"/>
    <w:rsid w:val="008D0665"/>
    <w:rsid w:val="008D0E34"/>
    <w:rsid w:val="008D29E0"/>
    <w:rsid w:val="008D2E73"/>
    <w:rsid w:val="008D3036"/>
    <w:rsid w:val="008D6450"/>
    <w:rsid w:val="008E31D3"/>
    <w:rsid w:val="008E34F0"/>
    <w:rsid w:val="008E47FA"/>
    <w:rsid w:val="008E587D"/>
    <w:rsid w:val="008E5D93"/>
    <w:rsid w:val="008F0222"/>
    <w:rsid w:val="008F178A"/>
    <w:rsid w:val="008F46A9"/>
    <w:rsid w:val="008F48AA"/>
    <w:rsid w:val="008F4FA3"/>
    <w:rsid w:val="008F69B7"/>
    <w:rsid w:val="00900554"/>
    <w:rsid w:val="009005E8"/>
    <w:rsid w:val="00900911"/>
    <w:rsid w:val="00902C2D"/>
    <w:rsid w:val="009030BC"/>
    <w:rsid w:val="0090491F"/>
    <w:rsid w:val="00904DDD"/>
    <w:rsid w:val="00904F94"/>
    <w:rsid w:val="0090629C"/>
    <w:rsid w:val="00907C3E"/>
    <w:rsid w:val="009111B2"/>
    <w:rsid w:val="00913DFE"/>
    <w:rsid w:val="00914BA0"/>
    <w:rsid w:val="00915FA1"/>
    <w:rsid w:val="009170CD"/>
    <w:rsid w:val="009176CD"/>
    <w:rsid w:val="00917AD9"/>
    <w:rsid w:val="0092165A"/>
    <w:rsid w:val="009217AE"/>
    <w:rsid w:val="00921B35"/>
    <w:rsid w:val="00924746"/>
    <w:rsid w:val="00925D37"/>
    <w:rsid w:val="00925D71"/>
    <w:rsid w:val="00926FFA"/>
    <w:rsid w:val="00927921"/>
    <w:rsid w:val="00930D35"/>
    <w:rsid w:val="00930F42"/>
    <w:rsid w:val="009312F5"/>
    <w:rsid w:val="0093164D"/>
    <w:rsid w:val="009336CC"/>
    <w:rsid w:val="00933DA1"/>
    <w:rsid w:val="00934452"/>
    <w:rsid w:val="0093445C"/>
    <w:rsid w:val="00934E51"/>
    <w:rsid w:val="00936429"/>
    <w:rsid w:val="00940E2F"/>
    <w:rsid w:val="00941B3B"/>
    <w:rsid w:val="00944866"/>
    <w:rsid w:val="009454A6"/>
    <w:rsid w:val="0094628B"/>
    <w:rsid w:val="00952BBE"/>
    <w:rsid w:val="00953C00"/>
    <w:rsid w:val="00954B02"/>
    <w:rsid w:val="009553A5"/>
    <w:rsid w:val="00960CDA"/>
    <w:rsid w:val="00961B3B"/>
    <w:rsid w:val="00963A28"/>
    <w:rsid w:val="009643E5"/>
    <w:rsid w:val="009646CD"/>
    <w:rsid w:val="00964EB6"/>
    <w:rsid w:val="009654BE"/>
    <w:rsid w:val="0096572C"/>
    <w:rsid w:val="00965768"/>
    <w:rsid w:val="009663B3"/>
    <w:rsid w:val="00967233"/>
    <w:rsid w:val="00967894"/>
    <w:rsid w:val="009705EB"/>
    <w:rsid w:val="00971F3B"/>
    <w:rsid w:val="00972A59"/>
    <w:rsid w:val="00972A92"/>
    <w:rsid w:val="00972D8A"/>
    <w:rsid w:val="00972DE8"/>
    <w:rsid w:val="00972E76"/>
    <w:rsid w:val="009733D7"/>
    <w:rsid w:val="00976270"/>
    <w:rsid w:val="0097793A"/>
    <w:rsid w:val="00981949"/>
    <w:rsid w:val="0098282B"/>
    <w:rsid w:val="00982D3C"/>
    <w:rsid w:val="00982D3E"/>
    <w:rsid w:val="00983674"/>
    <w:rsid w:val="009848B8"/>
    <w:rsid w:val="00985526"/>
    <w:rsid w:val="00985ABD"/>
    <w:rsid w:val="00985B24"/>
    <w:rsid w:val="00986AF1"/>
    <w:rsid w:val="00986DC8"/>
    <w:rsid w:val="00987140"/>
    <w:rsid w:val="009913C7"/>
    <w:rsid w:val="00991768"/>
    <w:rsid w:val="009921B6"/>
    <w:rsid w:val="00992B84"/>
    <w:rsid w:val="0099432B"/>
    <w:rsid w:val="009943F3"/>
    <w:rsid w:val="009947F0"/>
    <w:rsid w:val="009967AE"/>
    <w:rsid w:val="00997AE9"/>
    <w:rsid w:val="00997FD6"/>
    <w:rsid w:val="009A084F"/>
    <w:rsid w:val="009A112E"/>
    <w:rsid w:val="009A15BC"/>
    <w:rsid w:val="009A1CFC"/>
    <w:rsid w:val="009A2A8E"/>
    <w:rsid w:val="009A3A0F"/>
    <w:rsid w:val="009A42E9"/>
    <w:rsid w:val="009A5E64"/>
    <w:rsid w:val="009A6EF9"/>
    <w:rsid w:val="009A76D9"/>
    <w:rsid w:val="009B100D"/>
    <w:rsid w:val="009B19B8"/>
    <w:rsid w:val="009B2B3A"/>
    <w:rsid w:val="009B4B9A"/>
    <w:rsid w:val="009B50CD"/>
    <w:rsid w:val="009B63DE"/>
    <w:rsid w:val="009B6634"/>
    <w:rsid w:val="009B6752"/>
    <w:rsid w:val="009B717C"/>
    <w:rsid w:val="009C1C3E"/>
    <w:rsid w:val="009C3A6A"/>
    <w:rsid w:val="009C5F77"/>
    <w:rsid w:val="009D0CC6"/>
    <w:rsid w:val="009D2935"/>
    <w:rsid w:val="009D2BBB"/>
    <w:rsid w:val="009D3CF0"/>
    <w:rsid w:val="009D5C85"/>
    <w:rsid w:val="009D7DC1"/>
    <w:rsid w:val="009D7FAC"/>
    <w:rsid w:val="009E0DF7"/>
    <w:rsid w:val="009E183A"/>
    <w:rsid w:val="009E2F7E"/>
    <w:rsid w:val="009E3EFC"/>
    <w:rsid w:val="009E43A3"/>
    <w:rsid w:val="009E47DC"/>
    <w:rsid w:val="009E4EE3"/>
    <w:rsid w:val="009E5376"/>
    <w:rsid w:val="009E6955"/>
    <w:rsid w:val="009E767D"/>
    <w:rsid w:val="009E7A33"/>
    <w:rsid w:val="009F1AB9"/>
    <w:rsid w:val="009F374C"/>
    <w:rsid w:val="009F4030"/>
    <w:rsid w:val="009F6518"/>
    <w:rsid w:val="009F733D"/>
    <w:rsid w:val="00A004C4"/>
    <w:rsid w:val="00A017DA"/>
    <w:rsid w:val="00A02A4C"/>
    <w:rsid w:val="00A02D19"/>
    <w:rsid w:val="00A033A8"/>
    <w:rsid w:val="00A05246"/>
    <w:rsid w:val="00A06A96"/>
    <w:rsid w:val="00A07064"/>
    <w:rsid w:val="00A117B8"/>
    <w:rsid w:val="00A1190B"/>
    <w:rsid w:val="00A11DDE"/>
    <w:rsid w:val="00A11E5A"/>
    <w:rsid w:val="00A12220"/>
    <w:rsid w:val="00A12AF4"/>
    <w:rsid w:val="00A12B91"/>
    <w:rsid w:val="00A1644B"/>
    <w:rsid w:val="00A1734D"/>
    <w:rsid w:val="00A20045"/>
    <w:rsid w:val="00A20DFC"/>
    <w:rsid w:val="00A2170A"/>
    <w:rsid w:val="00A23904"/>
    <w:rsid w:val="00A25CE5"/>
    <w:rsid w:val="00A2617B"/>
    <w:rsid w:val="00A30AF1"/>
    <w:rsid w:val="00A30B92"/>
    <w:rsid w:val="00A30DCC"/>
    <w:rsid w:val="00A315F3"/>
    <w:rsid w:val="00A319A9"/>
    <w:rsid w:val="00A31E1F"/>
    <w:rsid w:val="00A32CA5"/>
    <w:rsid w:val="00A35158"/>
    <w:rsid w:val="00A3548C"/>
    <w:rsid w:val="00A35CD3"/>
    <w:rsid w:val="00A37791"/>
    <w:rsid w:val="00A37AFC"/>
    <w:rsid w:val="00A37B3D"/>
    <w:rsid w:val="00A37C3E"/>
    <w:rsid w:val="00A400A8"/>
    <w:rsid w:val="00A40D42"/>
    <w:rsid w:val="00A40D72"/>
    <w:rsid w:val="00A40DCC"/>
    <w:rsid w:val="00A4456B"/>
    <w:rsid w:val="00A456AE"/>
    <w:rsid w:val="00A502BE"/>
    <w:rsid w:val="00A50A6B"/>
    <w:rsid w:val="00A54A83"/>
    <w:rsid w:val="00A54F1D"/>
    <w:rsid w:val="00A56500"/>
    <w:rsid w:val="00A566A4"/>
    <w:rsid w:val="00A57B0D"/>
    <w:rsid w:val="00A60986"/>
    <w:rsid w:val="00A62FE7"/>
    <w:rsid w:val="00A63E95"/>
    <w:rsid w:val="00A67DF9"/>
    <w:rsid w:val="00A71C4E"/>
    <w:rsid w:val="00A73264"/>
    <w:rsid w:val="00A737D0"/>
    <w:rsid w:val="00A73958"/>
    <w:rsid w:val="00A740AC"/>
    <w:rsid w:val="00A757A3"/>
    <w:rsid w:val="00A814F3"/>
    <w:rsid w:val="00A82305"/>
    <w:rsid w:val="00A86F15"/>
    <w:rsid w:val="00A8738D"/>
    <w:rsid w:val="00A87D6D"/>
    <w:rsid w:val="00A90858"/>
    <w:rsid w:val="00A90B08"/>
    <w:rsid w:val="00A932D9"/>
    <w:rsid w:val="00A93424"/>
    <w:rsid w:val="00A97418"/>
    <w:rsid w:val="00A97A59"/>
    <w:rsid w:val="00AA0393"/>
    <w:rsid w:val="00AA1B05"/>
    <w:rsid w:val="00AA21DD"/>
    <w:rsid w:val="00AA51DF"/>
    <w:rsid w:val="00AA52BC"/>
    <w:rsid w:val="00AB1496"/>
    <w:rsid w:val="00AB1679"/>
    <w:rsid w:val="00AB5038"/>
    <w:rsid w:val="00AB5B82"/>
    <w:rsid w:val="00AB7139"/>
    <w:rsid w:val="00AB71A9"/>
    <w:rsid w:val="00AC1A74"/>
    <w:rsid w:val="00AC252B"/>
    <w:rsid w:val="00AC280E"/>
    <w:rsid w:val="00AC324C"/>
    <w:rsid w:val="00AC4687"/>
    <w:rsid w:val="00AC4E6E"/>
    <w:rsid w:val="00AC5A10"/>
    <w:rsid w:val="00AC5DBF"/>
    <w:rsid w:val="00AC6460"/>
    <w:rsid w:val="00AD1717"/>
    <w:rsid w:val="00AD17E3"/>
    <w:rsid w:val="00AD183B"/>
    <w:rsid w:val="00AD207B"/>
    <w:rsid w:val="00AD208B"/>
    <w:rsid w:val="00AD284C"/>
    <w:rsid w:val="00AD2B17"/>
    <w:rsid w:val="00AD336D"/>
    <w:rsid w:val="00AD3BC8"/>
    <w:rsid w:val="00AD446F"/>
    <w:rsid w:val="00AD4FD4"/>
    <w:rsid w:val="00AE0142"/>
    <w:rsid w:val="00AE021A"/>
    <w:rsid w:val="00AE14B6"/>
    <w:rsid w:val="00AE20D5"/>
    <w:rsid w:val="00AE2798"/>
    <w:rsid w:val="00AE41A5"/>
    <w:rsid w:val="00AE60BE"/>
    <w:rsid w:val="00AF039F"/>
    <w:rsid w:val="00AF13A8"/>
    <w:rsid w:val="00AF1BC2"/>
    <w:rsid w:val="00AF1DE4"/>
    <w:rsid w:val="00AF324F"/>
    <w:rsid w:val="00AF355D"/>
    <w:rsid w:val="00AF4724"/>
    <w:rsid w:val="00AF5110"/>
    <w:rsid w:val="00AF6945"/>
    <w:rsid w:val="00AF6AE3"/>
    <w:rsid w:val="00B00327"/>
    <w:rsid w:val="00B0056B"/>
    <w:rsid w:val="00B01761"/>
    <w:rsid w:val="00B01A25"/>
    <w:rsid w:val="00B0204C"/>
    <w:rsid w:val="00B02634"/>
    <w:rsid w:val="00B026BD"/>
    <w:rsid w:val="00B032E4"/>
    <w:rsid w:val="00B0502E"/>
    <w:rsid w:val="00B05425"/>
    <w:rsid w:val="00B06B95"/>
    <w:rsid w:val="00B06F20"/>
    <w:rsid w:val="00B07CD3"/>
    <w:rsid w:val="00B110B5"/>
    <w:rsid w:val="00B11A83"/>
    <w:rsid w:val="00B11EB2"/>
    <w:rsid w:val="00B11EC9"/>
    <w:rsid w:val="00B12A52"/>
    <w:rsid w:val="00B12E7E"/>
    <w:rsid w:val="00B12F42"/>
    <w:rsid w:val="00B13235"/>
    <w:rsid w:val="00B13DF5"/>
    <w:rsid w:val="00B13EE7"/>
    <w:rsid w:val="00B15413"/>
    <w:rsid w:val="00B16607"/>
    <w:rsid w:val="00B16FEE"/>
    <w:rsid w:val="00B175B4"/>
    <w:rsid w:val="00B179EE"/>
    <w:rsid w:val="00B20556"/>
    <w:rsid w:val="00B2369B"/>
    <w:rsid w:val="00B2462C"/>
    <w:rsid w:val="00B24A5D"/>
    <w:rsid w:val="00B25511"/>
    <w:rsid w:val="00B256F9"/>
    <w:rsid w:val="00B2589A"/>
    <w:rsid w:val="00B25C78"/>
    <w:rsid w:val="00B25F1B"/>
    <w:rsid w:val="00B25F24"/>
    <w:rsid w:val="00B26D40"/>
    <w:rsid w:val="00B27CCE"/>
    <w:rsid w:val="00B27D4B"/>
    <w:rsid w:val="00B27EC6"/>
    <w:rsid w:val="00B31C28"/>
    <w:rsid w:val="00B3237A"/>
    <w:rsid w:val="00B327A5"/>
    <w:rsid w:val="00B32B15"/>
    <w:rsid w:val="00B353D7"/>
    <w:rsid w:val="00B364D7"/>
    <w:rsid w:val="00B37798"/>
    <w:rsid w:val="00B40405"/>
    <w:rsid w:val="00B43252"/>
    <w:rsid w:val="00B434B4"/>
    <w:rsid w:val="00B4607B"/>
    <w:rsid w:val="00B462D2"/>
    <w:rsid w:val="00B47464"/>
    <w:rsid w:val="00B47C94"/>
    <w:rsid w:val="00B5082F"/>
    <w:rsid w:val="00B5200F"/>
    <w:rsid w:val="00B5243C"/>
    <w:rsid w:val="00B538BC"/>
    <w:rsid w:val="00B53E2E"/>
    <w:rsid w:val="00B54B03"/>
    <w:rsid w:val="00B616E4"/>
    <w:rsid w:val="00B6247A"/>
    <w:rsid w:val="00B664E9"/>
    <w:rsid w:val="00B671B9"/>
    <w:rsid w:val="00B708AC"/>
    <w:rsid w:val="00B748C2"/>
    <w:rsid w:val="00B77867"/>
    <w:rsid w:val="00B80580"/>
    <w:rsid w:val="00B82F71"/>
    <w:rsid w:val="00B83F5B"/>
    <w:rsid w:val="00B85411"/>
    <w:rsid w:val="00B86C47"/>
    <w:rsid w:val="00B870AC"/>
    <w:rsid w:val="00B879C3"/>
    <w:rsid w:val="00B91810"/>
    <w:rsid w:val="00B91A43"/>
    <w:rsid w:val="00B92A9D"/>
    <w:rsid w:val="00B92E78"/>
    <w:rsid w:val="00B93B50"/>
    <w:rsid w:val="00BA40ED"/>
    <w:rsid w:val="00BA4278"/>
    <w:rsid w:val="00BA487A"/>
    <w:rsid w:val="00BA4B04"/>
    <w:rsid w:val="00BA4ED3"/>
    <w:rsid w:val="00BA5A9A"/>
    <w:rsid w:val="00BA6F29"/>
    <w:rsid w:val="00BA715C"/>
    <w:rsid w:val="00BA75A9"/>
    <w:rsid w:val="00BA785C"/>
    <w:rsid w:val="00BB0A7F"/>
    <w:rsid w:val="00BB0B33"/>
    <w:rsid w:val="00BB1830"/>
    <w:rsid w:val="00BB1A92"/>
    <w:rsid w:val="00BB2955"/>
    <w:rsid w:val="00BB3FC6"/>
    <w:rsid w:val="00BB45C5"/>
    <w:rsid w:val="00BB5B58"/>
    <w:rsid w:val="00BB5B77"/>
    <w:rsid w:val="00BB5D23"/>
    <w:rsid w:val="00BB75A6"/>
    <w:rsid w:val="00BC09F5"/>
    <w:rsid w:val="00BC0A58"/>
    <w:rsid w:val="00BC16C2"/>
    <w:rsid w:val="00BC5FAF"/>
    <w:rsid w:val="00BC7944"/>
    <w:rsid w:val="00BD06AE"/>
    <w:rsid w:val="00BD1F04"/>
    <w:rsid w:val="00BD3707"/>
    <w:rsid w:val="00BD4363"/>
    <w:rsid w:val="00BD453C"/>
    <w:rsid w:val="00BD4551"/>
    <w:rsid w:val="00BD54BB"/>
    <w:rsid w:val="00BD615A"/>
    <w:rsid w:val="00BD751D"/>
    <w:rsid w:val="00BE0555"/>
    <w:rsid w:val="00BE0817"/>
    <w:rsid w:val="00BE0988"/>
    <w:rsid w:val="00BE1086"/>
    <w:rsid w:val="00BE1F61"/>
    <w:rsid w:val="00BE206F"/>
    <w:rsid w:val="00BE23EA"/>
    <w:rsid w:val="00BE7B35"/>
    <w:rsid w:val="00BF06B1"/>
    <w:rsid w:val="00BF1283"/>
    <w:rsid w:val="00BF179A"/>
    <w:rsid w:val="00BF1B30"/>
    <w:rsid w:val="00BF1BB1"/>
    <w:rsid w:val="00BF48A8"/>
    <w:rsid w:val="00BF67EB"/>
    <w:rsid w:val="00BF6828"/>
    <w:rsid w:val="00C0055A"/>
    <w:rsid w:val="00C017D8"/>
    <w:rsid w:val="00C0467A"/>
    <w:rsid w:val="00C064D0"/>
    <w:rsid w:val="00C07649"/>
    <w:rsid w:val="00C07984"/>
    <w:rsid w:val="00C10E88"/>
    <w:rsid w:val="00C1280E"/>
    <w:rsid w:val="00C12F59"/>
    <w:rsid w:val="00C14978"/>
    <w:rsid w:val="00C14F8E"/>
    <w:rsid w:val="00C16606"/>
    <w:rsid w:val="00C166C8"/>
    <w:rsid w:val="00C16DB3"/>
    <w:rsid w:val="00C17537"/>
    <w:rsid w:val="00C17A15"/>
    <w:rsid w:val="00C21054"/>
    <w:rsid w:val="00C2151E"/>
    <w:rsid w:val="00C21AC1"/>
    <w:rsid w:val="00C21B7F"/>
    <w:rsid w:val="00C23772"/>
    <w:rsid w:val="00C2427C"/>
    <w:rsid w:val="00C244B1"/>
    <w:rsid w:val="00C25A50"/>
    <w:rsid w:val="00C26544"/>
    <w:rsid w:val="00C265E9"/>
    <w:rsid w:val="00C26794"/>
    <w:rsid w:val="00C267C3"/>
    <w:rsid w:val="00C30ECD"/>
    <w:rsid w:val="00C3182A"/>
    <w:rsid w:val="00C3354A"/>
    <w:rsid w:val="00C33D0E"/>
    <w:rsid w:val="00C3511D"/>
    <w:rsid w:val="00C359BB"/>
    <w:rsid w:val="00C36856"/>
    <w:rsid w:val="00C37BAA"/>
    <w:rsid w:val="00C43580"/>
    <w:rsid w:val="00C43A6C"/>
    <w:rsid w:val="00C4466D"/>
    <w:rsid w:val="00C46717"/>
    <w:rsid w:val="00C469A1"/>
    <w:rsid w:val="00C47197"/>
    <w:rsid w:val="00C50F0A"/>
    <w:rsid w:val="00C52655"/>
    <w:rsid w:val="00C53543"/>
    <w:rsid w:val="00C53B60"/>
    <w:rsid w:val="00C54F3A"/>
    <w:rsid w:val="00C568C9"/>
    <w:rsid w:val="00C5709F"/>
    <w:rsid w:val="00C6026A"/>
    <w:rsid w:val="00C60336"/>
    <w:rsid w:val="00C6186E"/>
    <w:rsid w:val="00C6275A"/>
    <w:rsid w:val="00C64C10"/>
    <w:rsid w:val="00C64F02"/>
    <w:rsid w:val="00C66A18"/>
    <w:rsid w:val="00C6779C"/>
    <w:rsid w:val="00C67CA8"/>
    <w:rsid w:val="00C725BB"/>
    <w:rsid w:val="00C7372C"/>
    <w:rsid w:val="00C74C94"/>
    <w:rsid w:val="00C81421"/>
    <w:rsid w:val="00C82DB1"/>
    <w:rsid w:val="00C83D8E"/>
    <w:rsid w:val="00C849BB"/>
    <w:rsid w:val="00C907C5"/>
    <w:rsid w:val="00C911DE"/>
    <w:rsid w:val="00C914BE"/>
    <w:rsid w:val="00C92251"/>
    <w:rsid w:val="00C92BBE"/>
    <w:rsid w:val="00C93A2F"/>
    <w:rsid w:val="00C947A5"/>
    <w:rsid w:val="00C9545D"/>
    <w:rsid w:val="00C954E0"/>
    <w:rsid w:val="00C955B3"/>
    <w:rsid w:val="00C95ED5"/>
    <w:rsid w:val="00C95EFE"/>
    <w:rsid w:val="00C96A5F"/>
    <w:rsid w:val="00CA0BC7"/>
    <w:rsid w:val="00CA1087"/>
    <w:rsid w:val="00CA2036"/>
    <w:rsid w:val="00CA3750"/>
    <w:rsid w:val="00CA57EE"/>
    <w:rsid w:val="00CB065D"/>
    <w:rsid w:val="00CB0DDC"/>
    <w:rsid w:val="00CB14EE"/>
    <w:rsid w:val="00CB18A1"/>
    <w:rsid w:val="00CB2EF2"/>
    <w:rsid w:val="00CB3342"/>
    <w:rsid w:val="00CB33E4"/>
    <w:rsid w:val="00CB3B85"/>
    <w:rsid w:val="00CB5178"/>
    <w:rsid w:val="00CB5D62"/>
    <w:rsid w:val="00CB60AF"/>
    <w:rsid w:val="00CB62F5"/>
    <w:rsid w:val="00CB74A8"/>
    <w:rsid w:val="00CB77B9"/>
    <w:rsid w:val="00CC0130"/>
    <w:rsid w:val="00CC044F"/>
    <w:rsid w:val="00CC04D8"/>
    <w:rsid w:val="00CC0E61"/>
    <w:rsid w:val="00CC0ECE"/>
    <w:rsid w:val="00CC26DB"/>
    <w:rsid w:val="00CC2BDD"/>
    <w:rsid w:val="00CC2C62"/>
    <w:rsid w:val="00CC2E9B"/>
    <w:rsid w:val="00CC3D2B"/>
    <w:rsid w:val="00CC3F07"/>
    <w:rsid w:val="00CC7F9E"/>
    <w:rsid w:val="00CD0394"/>
    <w:rsid w:val="00CD178E"/>
    <w:rsid w:val="00CD236B"/>
    <w:rsid w:val="00CD2689"/>
    <w:rsid w:val="00CD2955"/>
    <w:rsid w:val="00CD2E51"/>
    <w:rsid w:val="00CD41C0"/>
    <w:rsid w:val="00CD630E"/>
    <w:rsid w:val="00CD66B3"/>
    <w:rsid w:val="00CD7AE1"/>
    <w:rsid w:val="00CE0A1D"/>
    <w:rsid w:val="00CE39BA"/>
    <w:rsid w:val="00CE3B14"/>
    <w:rsid w:val="00CE5563"/>
    <w:rsid w:val="00CE571D"/>
    <w:rsid w:val="00CE6EB4"/>
    <w:rsid w:val="00CE7544"/>
    <w:rsid w:val="00CF1A06"/>
    <w:rsid w:val="00CF1F29"/>
    <w:rsid w:val="00CF2A61"/>
    <w:rsid w:val="00CF2F51"/>
    <w:rsid w:val="00CF357E"/>
    <w:rsid w:val="00CF3C90"/>
    <w:rsid w:val="00CF4CCB"/>
    <w:rsid w:val="00CF50A1"/>
    <w:rsid w:val="00CF58E5"/>
    <w:rsid w:val="00CF7AF5"/>
    <w:rsid w:val="00D00491"/>
    <w:rsid w:val="00D03667"/>
    <w:rsid w:val="00D03CEB"/>
    <w:rsid w:val="00D0780D"/>
    <w:rsid w:val="00D12336"/>
    <w:rsid w:val="00D12C6B"/>
    <w:rsid w:val="00D1371E"/>
    <w:rsid w:val="00D15BCF"/>
    <w:rsid w:val="00D162BE"/>
    <w:rsid w:val="00D16E0A"/>
    <w:rsid w:val="00D2003A"/>
    <w:rsid w:val="00D20242"/>
    <w:rsid w:val="00D217EE"/>
    <w:rsid w:val="00D23334"/>
    <w:rsid w:val="00D23852"/>
    <w:rsid w:val="00D25F3A"/>
    <w:rsid w:val="00D26A05"/>
    <w:rsid w:val="00D32174"/>
    <w:rsid w:val="00D32486"/>
    <w:rsid w:val="00D32AAD"/>
    <w:rsid w:val="00D3322B"/>
    <w:rsid w:val="00D33FD8"/>
    <w:rsid w:val="00D34858"/>
    <w:rsid w:val="00D35CEF"/>
    <w:rsid w:val="00D37B07"/>
    <w:rsid w:val="00D37DE6"/>
    <w:rsid w:val="00D42538"/>
    <w:rsid w:val="00D43BAD"/>
    <w:rsid w:val="00D45792"/>
    <w:rsid w:val="00D46C14"/>
    <w:rsid w:val="00D50EDC"/>
    <w:rsid w:val="00D52783"/>
    <w:rsid w:val="00D52D96"/>
    <w:rsid w:val="00D552CC"/>
    <w:rsid w:val="00D56971"/>
    <w:rsid w:val="00D61B2B"/>
    <w:rsid w:val="00D62431"/>
    <w:rsid w:val="00D637AF"/>
    <w:rsid w:val="00D64B4C"/>
    <w:rsid w:val="00D64C32"/>
    <w:rsid w:val="00D674A5"/>
    <w:rsid w:val="00D6780B"/>
    <w:rsid w:val="00D67EDC"/>
    <w:rsid w:val="00D7091B"/>
    <w:rsid w:val="00D70B4E"/>
    <w:rsid w:val="00D728E7"/>
    <w:rsid w:val="00D76552"/>
    <w:rsid w:val="00D77E45"/>
    <w:rsid w:val="00D80354"/>
    <w:rsid w:val="00D80CCD"/>
    <w:rsid w:val="00D81C6B"/>
    <w:rsid w:val="00D82AEB"/>
    <w:rsid w:val="00D85FE4"/>
    <w:rsid w:val="00D8608F"/>
    <w:rsid w:val="00D869EB"/>
    <w:rsid w:val="00D9010F"/>
    <w:rsid w:val="00D92E80"/>
    <w:rsid w:val="00D937CD"/>
    <w:rsid w:val="00D9382A"/>
    <w:rsid w:val="00D93C07"/>
    <w:rsid w:val="00D9411C"/>
    <w:rsid w:val="00D946D9"/>
    <w:rsid w:val="00D949DA"/>
    <w:rsid w:val="00D953F3"/>
    <w:rsid w:val="00D95FE0"/>
    <w:rsid w:val="00D96003"/>
    <w:rsid w:val="00D96F75"/>
    <w:rsid w:val="00D97A8B"/>
    <w:rsid w:val="00DA008C"/>
    <w:rsid w:val="00DA133E"/>
    <w:rsid w:val="00DA1471"/>
    <w:rsid w:val="00DA24D1"/>
    <w:rsid w:val="00DA3466"/>
    <w:rsid w:val="00DA46ED"/>
    <w:rsid w:val="00DA4C08"/>
    <w:rsid w:val="00DA509B"/>
    <w:rsid w:val="00DA6460"/>
    <w:rsid w:val="00DA695D"/>
    <w:rsid w:val="00DA6E99"/>
    <w:rsid w:val="00DA7A72"/>
    <w:rsid w:val="00DB0191"/>
    <w:rsid w:val="00DB01E9"/>
    <w:rsid w:val="00DB0372"/>
    <w:rsid w:val="00DB2052"/>
    <w:rsid w:val="00DB219E"/>
    <w:rsid w:val="00DB4100"/>
    <w:rsid w:val="00DB4E18"/>
    <w:rsid w:val="00DB4E60"/>
    <w:rsid w:val="00DB75A3"/>
    <w:rsid w:val="00DC0109"/>
    <w:rsid w:val="00DC13D6"/>
    <w:rsid w:val="00DC1FD3"/>
    <w:rsid w:val="00DC3896"/>
    <w:rsid w:val="00DC4537"/>
    <w:rsid w:val="00DC4A12"/>
    <w:rsid w:val="00DC4AE5"/>
    <w:rsid w:val="00DC53D7"/>
    <w:rsid w:val="00DC5A9F"/>
    <w:rsid w:val="00DC5E2F"/>
    <w:rsid w:val="00DC647D"/>
    <w:rsid w:val="00DC6F1F"/>
    <w:rsid w:val="00DD07B9"/>
    <w:rsid w:val="00DD07C2"/>
    <w:rsid w:val="00DD0AF2"/>
    <w:rsid w:val="00DD1567"/>
    <w:rsid w:val="00DD1B1A"/>
    <w:rsid w:val="00DD1DEF"/>
    <w:rsid w:val="00DD2EF3"/>
    <w:rsid w:val="00DD2FBA"/>
    <w:rsid w:val="00DD3191"/>
    <w:rsid w:val="00DD6740"/>
    <w:rsid w:val="00DE0144"/>
    <w:rsid w:val="00DE3F8D"/>
    <w:rsid w:val="00DE52DD"/>
    <w:rsid w:val="00DE644B"/>
    <w:rsid w:val="00DE64CF"/>
    <w:rsid w:val="00DE7813"/>
    <w:rsid w:val="00DF1BA4"/>
    <w:rsid w:val="00DF3CA1"/>
    <w:rsid w:val="00DF47A6"/>
    <w:rsid w:val="00DF7217"/>
    <w:rsid w:val="00DF7D41"/>
    <w:rsid w:val="00E00E15"/>
    <w:rsid w:val="00E0155B"/>
    <w:rsid w:val="00E024A1"/>
    <w:rsid w:val="00E03055"/>
    <w:rsid w:val="00E03356"/>
    <w:rsid w:val="00E058DB"/>
    <w:rsid w:val="00E05CA2"/>
    <w:rsid w:val="00E064D0"/>
    <w:rsid w:val="00E06C4E"/>
    <w:rsid w:val="00E073D5"/>
    <w:rsid w:val="00E0762E"/>
    <w:rsid w:val="00E07DCA"/>
    <w:rsid w:val="00E102CC"/>
    <w:rsid w:val="00E10617"/>
    <w:rsid w:val="00E10714"/>
    <w:rsid w:val="00E10A24"/>
    <w:rsid w:val="00E11B19"/>
    <w:rsid w:val="00E14CA2"/>
    <w:rsid w:val="00E165DF"/>
    <w:rsid w:val="00E17314"/>
    <w:rsid w:val="00E20B15"/>
    <w:rsid w:val="00E21E67"/>
    <w:rsid w:val="00E235DC"/>
    <w:rsid w:val="00E245D7"/>
    <w:rsid w:val="00E24F1F"/>
    <w:rsid w:val="00E252BF"/>
    <w:rsid w:val="00E26188"/>
    <w:rsid w:val="00E263A2"/>
    <w:rsid w:val="00E27254"/>
    <w:rsid w:val="00E27992"/>
    <w:rsid w:val="00E32189"/>
    <w:rsid w:val="00E331C8"/>
    <w:rsid w:val="00E34802"/>
    <w:rsid w:val="00E362C4"/>
    <w:rsid w:val="00E36F96"/>
    <w:rsid w:val="00E40E07"/>
    <w:rsid w:val="00E4155D"/>
    <w:rsid w:val="00E41685"/>
    <w:rsid w:val="00E41A3A"/>
    <w:rsid w:val="00E41B2B"/>
    <w:rsid w:val="00E4263B"/>
    <w:rsid w:val="00E43997"/>
    <w:rsid w:val="00E43AE7"/>
    <w:rsid w:val="00E44C60"/>
    <w:rsid w:val="00E466D0"/>
    <w:rsid w:val="00E46BC9"/>
    <w:rsid w:val="00E46EA1"/>
    <w:rsid w:val="00E47298"/>
    <w:rsid w:val="00E503DB"/>
    <w:rsid w:val="00E5098B"/>
    <w:rsid w:val="00E527C3"/>
    <w:rsid w:val="00E53504"/>
    <w:rsid w:val="00E53E4B"/>
    <w:rsid w:val="00E54FBF"/>
    <w:rsid w:val="00E55BEC"/>
    <w:rsid w:val="00E607DB"/>
    <w:rsid w:val="00E60D6B"/>
    <w:rsid w:val="00E60F06"/>
    <w:rsid w:val="00E64D55"/>
    <w:rsid w:val="00E65E21"/>
    <w:rsid w:val="00E674D9"/>
    <w:rsid w:val="00E67EEE"/>
    <w:rsid w:val="00E706F9"/>
    <w:rsid w:val="00E70841"/>
    <w:rsid w:val="00E71700"/>
    <w:rsid w:val="00E7181C"/>
    <w:rsid w:val="00E728F0"/>
    <w:rsid w:val="00E73FFE"/>
    <w:rsid w:val="00E75618"/>
    <w:rsid w:val="00E76FAA"/>
    <w:rsid w:val="00E807CA"/>
    <w:rsid w:val="00E81178"/>
    <w:rsid w:val="00E849F1"/>
    <w:rsid w:val="00E85565"/>
    <w:rsid w:val="00E857D6"/>
    <w:rsid w:val="00E858B3"/>
    <w:rsid w:val="00E8603D"/>
    <w:rsid w:val="00E86B37"/>
    <w:rsid w:val="00E86EBE"/>
    <w:rsid w:val="00E8702D"/>
    <w:rsid w:val="00E87F87"/>
    <w:rsid w:val="00E9071E"/>
    <w:rsid w:val="00E92118"/>
    <w:rsid w:val="00E921B5"/>
    <w:rsid w:val="00E941D3"/>
    <w:rsid w:val="00E94D6D"/>
    <w:rsid w:val="00E964F6"/>
    <w:rsid w:val="00E96535"/>
    <w:rsid w:val="00EA16EA"/>
    <w:rsid w:val="00EA21D5"/>
    <w:rsid w:val="00EA3AD1"/>
    <w:rsid w:val="00EA40C7"/>
    <w:rsid w:val="00EA5811"/>
    <w:rsid w:val="00EA63D1"/>
    <w:rsid w:val="00EA7000"/>
    <w:rsid w:val="00EA7D1A"/>
    <w:rsid w:val="00EB0DF7"/>
    <w:rsid w:val="00EB41CC"/>
    <w:rsid w:val="00EB79C6"/>
    <w:rsid w:val="00EC073A"/>
    <w:rsid w:val="00EC091D"/>
    <w:rsid w:val="00EC1B75"/>
    <w:rsid w:val="00EC4A4F"/>
    <w:rsid w:val="00EC4A92"/>
    <w:rsid w:val="00EC4F07"/>
    <w:rsid w:val="00EC57C2"/>
    <w:rsid w:val="00EC74F5"/>
    <w:rsid w:val="00EC7AD7"/>
    <w:rsid w:val="00ED1BFF"/>
    <w:rsid w:val="00ED2A79"/>
    <w:rsid w:val="00ED2CDD"/>
    <w:rsid w:val="00ED31B9"/>
    <w:rsid w:val="00ED52A1"/>
    <w:rsid w:val="00ED6615"/>
    <w:rsid w:val="00EE11F3"/>
    <w:rsid w:val="00EE2EBE"/>
    <w:rsid w:val="00EE42E7"/>
    <w:rsid w:val="00EE57B6"/>
    <w:rsid w:val="00EE7BE4"/>
    <w:rsid w:val="00EF150C"/>
    <w:rsid w:val="00EF1B6C"/>
    <w:rsid w:val="00EF3241"/>
    <w:rsid w:val="00EF32F7"/>
    <w:rsid w:val="00EF6EC7"/>
    <w:rsid w:val="00F00158"/>
    <w:rsid w:val="00F05366"/>
    <w:rsid w:val="00F05D2F"/>
    <w:rsid w:val="00F060EE"/>
    <w:rsid w:val="00F073A3"/>
    <w:rsid w:val="00F077F4"/>
    <w:rsid w:val="00F104C0"/>
    <w:rsid w:val="00F10558"/>
    <w:rsid w:val="00F1173B"/>
    <w:rsid w:val="00F12989"/>
    <w:rsid w:val="00F12B72"/>
    <w:rsid w:val="00F12ECB"/>
    <w:rsid w:val="00F15427"/>
    <w:rsid w:val="00F16676"/>
    <w:rsid w:val="00F16D22"/>
    <w:rsid w:val="00F22D44"/>
    <w:rsid w:val="00F22E1D"/>
    <w:rsid w:val="00F24218"/>
    <w:rsid w:val="00F26FD4"/>
    <w:rsid w:val="00F30ADF"/>
    <w:rsid w:val="00F31A8D"/>
    <w:rsid w:val="00F31FF3"/>
    <w:rsid w:val="00F33368"/>
    <w:rsid w:val="00F33939"/>
    <w:rsid w:val="00F37956"/>
    <w:rsid w:val="00F41216"/>
    <w:rsid w:val="00F421A9"/>
    <w:rsid w:val="00F45051"/>
    <w:rsid w:val="00F4661A"/>
    <w:rsid w:val="00F47C90"/>
    <w:rsid w:val="00F5320A"/>
    <w:rsid w:val="00F536EE"/>
    <w:rsid w:val="00F55213"/>
    <w:rsid w:val="00F557D0"/>
    <w:rsid w:val="00F56F23"/>
    <w:rsid w:val="00F57561"/>
    <w:rsid w:val="00F60F49"/>
    <w:rsid w:val="00F6128F"/>
    <w:rsid w:val="00F61E8A"/>
    <w:rsid w:val="00F637CD"/>
    <w:rsid w:val="00F64535"/>
    <w:rsid w:val="00F648B9"/>
    <w:rsid w:val="00F64C3D"/>
    <w:rsid w:val="00F66379"/>
    <w:rsid w:val="00F66953"/>
    <w:rsid w:val="00F67DB9"/>
    <w:rsid w:val="00F7073C"/>
    <w:rsid w:val="00F70AA9"/>
    <w:rsid w:val="00F7366C"/>
    <w:rsid w:val="00F73790"/>
    <w:rsid w:val="00F74E9F"/>
    <w:rsid w:val="00F751B5"/>
    <w:rsid w:val="00F75ED8"/>
    <w:rsid w:val="00F76803"/>
    <w:rsid w:val="00F76D04"/>
    <w:rsid w:val="00F77059"/>
    <w:rsid w:val="00F80279"/>
    <w:rsid w:val="00F81F60"/>
    <w:rsid w:val="00F82570"/>
    <w:rsid w:val="00F83809"/>
    <w:rsid w:val="00F85DE5"/>
    <w:rsid w:val="00F87F20"/>
    <w:rsid w:val="00F929F1"/>
    <w:rsid w:val="00F93815"/>
    <w:rsid w:val="00F94093"/>
    <w:rsid w:val="00F947AF"/>
    <w:rsid w:val="00F94D73"/>
    <w:rsid w:val="00F958D8"/>
    <w:rsid w:val="00F95C22"/>
    <w:rsid w:val="00F95E56"/>
    <w:rsid w:val="00F96585"/>
    <w:rsid w:val="00F96C4B"/>
    <w:rsid w:val="00F97328"/>
    <w:rsid w:val="00F97606"/>
    <w:rsid w:val="00FA227B"/>
    <w:rsid w:val="00FA2919"/>
    <w:rsid w:val="00FB1417"/>
    <w:rsid w:val="00FB14BB"/>
    <w:rsid w:val="00FB30DD"/>
    <w:rsid w:val="00FB3E21"/>
    <w:rsid w:val="00FB46E1"/>
    <w:rsid w:val="00FB4983"/>
    <w:rsid w:val="00FB7794"/>
    <w:rsid w:val="00FB7F54"/>
    <w:rsid w:val="00FC00A3"/>
    <w:rsid w:val="00FC03D8"/>
    <w:rsid w:val="00FC0699"/>
    <w:rsid w:val="00FC06B6"/>
    <w:rsid w:val="00FC0DE7"/>
    <w:rsid w:val="00FC14B9"/>
    <w:rsid w:val="00FC1DEF"/>
    <w:rsid w:val="00FC20DD"/>
    <w:rsid w:val="00FC2BBA"/>
    <w:rsid w:val="00FC408E"/>
    <w:rsid w:val="00FC4BB4"/>
    <w:rsid w:val="00FD004A"/>
    <w:rsid w:val="00FD0B23"/>
    <w:rsid w:val="00FD4BA3"/>
    <w:rsid w:val="00FD5B34"/>
    <w:rsid w:val="00FF000B"/>
    <w:rsid w:val="00FF0971"/>
    <w:rsid w:val="00FF0E3A"/>
    <w:rsid w:val="00FF1994"/>
    <w:rsid w:val="00FF7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EE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link w:val="11"/>
    <w:uiPriority w:val="9"/>
    <w:qFormat/>
    <w:rsid w:val="005012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/>
    </w:rPr>
  </w:style>
  <w:style w:type="paragraph" w:styleId="20">
    <w:name w:val="heading 2"/>
    <w:basedOn w:val="a"/>
    <w:next w:val="a"/>
    <w:link w:val="21"/>
    <w:uiPriority w:val="9"/>
    <w:qFormat/>
    <w:rsid w:val="00FC4BB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536E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F536E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3">
    <w:name w:val="Hyperlink"/>
    <w:uiPriority w:val="99"/>
    <w:unhideWhenUsed/>
    <w:rsid w:val="007253F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635C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635C35"/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5932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593207"/>
    <w:rPr>
      <w:rFonts w:ascii="Arial" w:eastAsia="Times New Roman" w:hAnsi="Arial" w:cs="Arial"/>
      <w:lang w:val="ru-RU" w:eastAsia="ru-RU" w:bidi="ar-SA"/>
    </w:rPr>
  </w:style>
  <w:style w:type="paragraph" w:customStyle="1" w:styleId="BodyTextBodyTextChar">
    <w:name w:val="Body Text.бпОсновной текст.Body Text Char"/>
    <w:rsid w:val="00E86B37"/>
    <w:pPr>
      <w:jc w:val="both"/>
    </w:pPr>
    <w:rPr>
      <w:rFonts w:ascii="Times New Roman" w:eastAsia="Times New Roman" w:hAnsi="Times New Roman"/>
      <w:sz w:val="24"/>
    </w:rPr>
  </w:style>
  <w:style w:type="character" w:customStyle="1" w:styleId="11">
    <w:name w:val="Заголовок 1 Знак"/>
    <w:link w:val="10"/>
    <w:uiPriority w:val="9"/>
    <w:rsid w:val="0050129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4C05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4C05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0">
    <w:name w:val="consplusnormal0"/>
    <w:basedOn w:val="a"/>
    <w:rsid w:val="008A76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8A76AC"/>
    <w:rPr>
      <w:b/>
      <w:bCs/>
    </w:rPr>
  </w:style>
  <w:style w:type="character" w:styleId="HTML1">
    <w:name w:val="HTML Typewriter"/>
    <w:uiPriority w:val="99"/>
    <w:semiHidden/>
    <w:unhideWhenUsed/>
    <w:rsid w:val="00B664E9"/>
    <w:rPr>
      <w:rFonts w:ascii="Courier New" w:eastAsia="Times New Roman" w:hAnsi="Courier New" w:cs="Courier New"/>
      <w:sz w:val="20"/>
      <w:szCs w:val="20"/>
    </w:rPr>
  </w:style>
  <w:style w:type="character" w:customStyle="1" w:styleId="sectiontitle">
    <w:name w:val="section_title"/>
    <w:basedOn w:val="a0"/>
    <w:rsid w:val="00727B07"/>
  </w:style>
  <w:style w:type="paragraph" w:customStyle="1" w:styleId="u">
    <w:name w:val="u"/>
    <w:basedOn w:val="a"/>
    <w:rsid w:val="009D2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Заголовок 2 Знак"/>
    <w:link w:val="20"/>
    <w:uiPriority w:val="9"/>
    <w:semiHidden/>
    <w:rsid w:val="00FC4BB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skypepnhprintcontainer">
    <w:name w:val="skype_pnh_print_container"/>
    <w:basedOn w:val="a0"/>
    <w:rsid w:val="00386FB1"/>
  </w:style>
  <w:style w:type="paragraph" w:styleId="a6">
    <w:name w:val="header"/>
    <w:basedOn w:val="a"/>
    <w:link w:val="a7"/>
    <w:uiPriority w:val="99"/>
    <w:unhideWhenUsed/>
    <w:rsid w:val="00165CDE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165CD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165CDE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semiHidden/>
    <w:rsid w:val="00165CDE"/>
    <w:rPr>
      <w:sz w:val="22"/>
      <w:szCs w:val="22"/>
      <w:lang w:eastAsia="en-US"/>
    </w:rPr>
  </w:style>
  <w:style w:type="paragraph" w:customStyle="1" w:styleId="1">
    <w:name w:val="Абзац Уровень 1"/>
    <w:basedOn w:val="a"/>
    <w:rsid w:val="005A1ACC"/>
    <w:pPr>
      <w:numPr>
        <w:numId w:val="7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">
    <w:name w:val="Абзац Уровень 2"/>
    <w:basedOn w:val="1"/>
    <w:rsid w:val="005A1ACC"/>
    <w:pPr>
      <w:numPr>
        <w:ilvl w:val="1"/>
      </w:numPr>
      <w:spacing w:before="120"/>
    </w:pPr>
  </w:style>
  <w:style w:type="paragraph" w:customStyle="1" w:styleId="3">
    <w:name w:val="Абзац Уровень 3"/>
    <w:basedOn w:val="1"/>
    <w:link w:val="30"/>
    <w:rsid w:val="005A1ACC"/>
    <w:pPr>
      <w:numPr>
        <w:ilvl w:val="2"/>
      </w:numPr>
    </w:pPr>
    <w:rPr>
      <w:rFonts w:eastAsia="font201"/>
      <w:lang w:eastAsia="ar-SA"/>
    </w:rPr>
  </w:style>
  <w:style w:type="character" w:customStyle="1" w:styleId="30">
    <w:name w:val="Абзац Уровень 3 Знак"/>
    <w:link w:val="3"/>
    <w:rsid w:val="005A1ACC"/>
    <w:rPr>
      <w:rFonts w:ascii="Times New Roman" w:eastAsia="font201" w:hAnsi="Times New Roman" w:cs="font201"/>
      <w:sz w:val="28"/>
      <w:szCs w:val="28"/>
      <w:lang w:eastAsia="ar-SA"/>
    </w:rPr>
  </w:style>
  <w:style w:type="paragraph" w:customStyle="1" w:styleId="4">
    <w:name w:val="Абзац Уровень 4"/>
    <w:basedOn w:val="1"/>
    <w:rsid w:val="005A1ACC"/>
    <w:pPr>
      <w:numPr>
        <w:ilvl w:val="3"/>
      </w:numPr>
    </w:pPr>
  </w:style>
  <w:style w:type="character" w:customStyle="1" w:styleId="email">
    <w:name w:val="email"/>
    <w:basedOn w:val="a0"/>
    <w:rsid w:val="003B55DB"/>
  </w:style>
  <w:style w:type="paragraph" w:styleId="aa">
    <w:name w:val="No Spacing"/>
    <w:link w:val="ab"/>
    <w:uiPriority w:val="1"/>
    <w:qFormat/>
    <w:rsid w:val="00CB3342"/>
    <w:rPr>
      <w:rFonts w:eastAsia="Times New Roman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CB3342"/>
    <w:rPr>
      <w:rFonts w:eastAsia="Times New Roman"/>
      <w:sz w:val="22"/>
      <w:szCs w:val="22"/>
      <w:lang w:val="ru-RU" w:eastAsia="en-US" w:bidi="ar-SA"/>
    </w:rPr>
  </w:style>
  <w:style w:type="paragraph" w:styleId="ac">
    <w:name w:val="Balloon Text"/>
    <w:basedOn w:val="a"/>
    <w:link w:val="ad"/>
    <w:uiPriority w:val="99"/>
    <w:semiHidden/>
    <w:unhideWhenUsed/>
    <w:rsid w:val="00CB334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CB3342"/>
    <w:rPr>
      <w:rFonts w:ascii="Tahoma" w:hAnsi="Tahoma" w:cs="Tahoma"/>
      <w:sz w:val="16"/>
      <w:szCs w:val="16"/>
      <w:lang w:eastAsia="en-US"/>
    </w:rPr>
  </w:style>
  <w:style w:type="paragraph" w:styleId="ae">
    <w:name w:val="Body Text"/>
    <w:basedOn w:val="a"/>
    <w:link w:val="af"/>
    <w:uiPriority w:val="99"/>
    <w:unhideWhenUsed/>
    <w:rsid w:val="00884048"/>
    <w:pPr>
      <w:spacing w:after="120"/>
    </w:pPr>
    <w:rPr>
      <w:lang/>
    </w:rPr>
  </w:style>
  <w:style w:type="character" w:customStyle="1" w:styleId="af">
    <w:name w:val="Основной текст Знак"/>
    <w:link w:val="ae"/>
    <w:uiPriority w:val="99"/>
    <w:rsid w:val="00884048"/>
    <w:rPr>
      <w:sz w:val="22"/>
      <w:szCs w:val="22"/>
      <w:lang w:eastAsia="en-US"/>
    </w:rPr>
  </w:style>
  <w:style w:type="paragraph" w:styleId="af0">
    <w:name w:val="Body Text First Indent"/>
    <w:basedOn w:val="ae"/>
    <w:link w:val="af1"/>
    <w:rsid w:val="00884048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Красная строка Знак"/>
    <w:link w:val="af0"/>
    <w:rsid w:val="00884048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Cell">
    <w:name w:val="ConsPlusCell"/>
    <w:rsid w:val="00BE1F6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Знак Знак"/>
    <w:basedOn w:val="a"/>
    <w:rsid w:val="00C2377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3">
    <w:name w:val="Комментарий"/>
    <w:basedOn w:val="a"/>
    <w:next w:val="a"/>
    <w:rsid w:val="00FC06B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adress">
    <w:name w:val="adress"/>
    <w:basedOn w:val="a"/>
    <w:rsid w:val="0094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hone">
    <w:name w:val="phone"/>
    <w:basedOn w:val="a"/>
    <w:rsid w:val="0094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185B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12">
    <w:name w:val="Знак Знак1"/>
    <w:basedOn w:val="a"/>
    <w:rsid w:val="00F104C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lst">
    <w:name w:val="lst"/>
    <w:basedOn w:val="a"/>
    <w:rsid w:val="007E002F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ConsNormal">
    <w:name w:val="ConsNormal"/>
    <w:rsid w:val="00884F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5">
    <w:name w:val="Таблицы (моноширинный)"/>
    <w:basedOn w:val="a"/>
    <w:next w:val="a"/>
    <w:uiPriority w:val="99"/>
    <w:rsid w:val="00855C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40">
    <w:name w:val="List 4"/>
    <w:basedOn w:val="a"/>
    <w:uiPriority w:val="99"/>
    <w:rsid w:val="00DB4E60"/>
    <w:pPr>
      <w:widowControl w:val="0"/>
      <w:autoSpaceDE w:val="0"/>
      <w:autoSpaceDN w:val="0"/>
      <w:adjustRightInd w:val="0"/>
      <w:spacing w:after="0" w:line="240" w:lineRule="auto"/>
      <w:ind w:left="1132" w:hanging="283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stm">
    <w:name w:val="lst_m"/>
    <w:basedOn w:val="a"/>
    <w:rsid w:val="002A4E2E"/>
    <w:pPr>
      <w:numPr>
        <w:numId w:val="15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3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71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9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174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1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64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5376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2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9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45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3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39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197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4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43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2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0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774">
      <w:bodyDiv w:val="1"/>
      <w:marLeft w:val="25"/>
      <w:marRight w:val="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042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5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41212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6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60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3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4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5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60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717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2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1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80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8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67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903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9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17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80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9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9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416">
      <w:bodyDiv w:val="1"/>
      <w:marLeft w:val="25"/>
      <w:marRight w:val="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902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4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461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74711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26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1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03353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027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6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.astrobl.ru/seloenotaevka" TargetMode="External"/><Relationship Id="rId13" Type="http://schemas.openxmlformats.org/officeDocument/2006/relationships/hyperlink" Target="consultantplus://offline/ref=B90EC412806538DF3D1535F101AC93273D280DADDCCA4DA64497C523DA306F7D7BF564CEF9BF2805EE2EB2M5T2N" TargetMode="External"/><Relationship Id="rId18" Type="http://schemas.openxmlformats.org/officeDocument/2006/relationships/hyperlink" Target="consultantplus://offline/ref=B90EC412806538DF3D152BFC17C0CE283D2B54A5D49811FB489D90M7TBN" TargetMode="External"/><Relationship Id="rId26" Type="http://schemas.openxmlformats.org/officeDocument/2006/relationships/hyperlink" Target="consultantplus://offline/ref=B90EC412806538DF3D1535F101AC93273D280DADDCCA4DA64497C523DA306F7D7BF564CEF9BF2805EE2EB6M5T4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RLAW322;n=37600;fld=134;dst=100108" TargetMode="External"/><Relationship Id="rId34" Type="http://schemas.openxmlformats.org/officeDocument/2006/relationships/hyperlink" Target="consultantplus://offline/ref=E76DAC89F5F30876E20848E4CC6A02011EAE48BAA03A766246138FD31Fc3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0EC412806538DF3D1535F101AC93273D280DADDCCA4DA64497C523DA306F7D7BF564CEF9BF2805EE2EB2M5T2N" TargetMode="External"/><Relationship Id="rId17" Type="http://schemas.openxmlformats.org/officeDocument/2006/relationships/hyperlink" Target="http://mo.astrobl.ru/seloenotaevka" TargetMode="External"/><Relationship Id="rId25" Type="http://schemas.openxmlformats.org/officeDocument/2006/relationships/hyperlink" Target="http://www.gosuslugi.ru" TargetMode="External"/><Relationship Id="rId33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.astrobl.ru/seloenotaevka" TargetMode="External"/><Relationship Id="rId20" Type="http://schemas.openxmlformats.org/officeDocument/2006/relationships/hyperlink" Target="consultantplus://offline/main?base=RLAW322;n=37600;fld=134;dst=100108" TargetMode="External"/><Relationship Id="rId29" Type="http://schemas.openxmlformats.org/officeDocument/2006/relationships/hyperlink" Target="http://mo.astrobl.ru/seloenotaevk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90EC412806538DF3D1535F101AC93273D280DADDCCA4DA64497C523DA306F7D7BF564CEF9BF2805EE2EB2M5T2N" TargetMode="External"/><Relationship Id="rId24" Type="http://schemas.openxmlformats.org/officeDocument/2006/relationships/hyperlink" Target="http://www.gosuslugi.astrobl.ru" TargetMode="External"/><Relationship Id="rId32" Type="http://schemas.openxmlformats.org/officeDocument/2006/relationships/hyperlink" Target="http://mo.astrobl.ru/seloenotaevk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http://www.gosuslugi.ru" TargetMode="External"/><Relationship Id="rId28" Type="http://schemas.openxmlformats.org/officeDocument/2006/relationships/hyperlink" Target="http://mo.astrobl.ru/seloenotaevka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gosuslugi.astrobl.ru" TargetMode="External"/><Relationship Id="rId19" Type="http://schemas.openxmlformats.org/officeDocument/2006/relationships/hyperlink" Target="consultantplus://offline/ref=B90EC412806538DF3D1535F101AC93273D280DADDCC94EAB4697C523DA306F7DM7TBN" TargetMode="External"/><Relationship Id="rId31" Type="http://schemas.openxmlformats.org/officeDocument/2006/relationships/hyperlink" Target="http://mo.astrobl.ru/seloenotaevk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://mo.astrobl.ru/seloenotaevka" TargetMode="External"/><Relationship Id="rId22" Type="http://schemas.openxmlformats.org/officeDocument/2006/relationships/hyperlink" Target="http://www.gosuslugi.astrobl.ru" TargetMode="External"/><Relationship Id="rId27" Type="http://schemas.openxmlformats.org/officeDocument/2006/relationships/hyperlink" Target="consultantplus://offline/ref=B90EC412806538DF3D1535F101AC93273D280DADDCCA4DA64497C523DA306F7D7BF564CEF9BF2805EE2EB4M5T1N" TargetMode="External"/><Relationship Id="rId30" Type="http://schemas.openxmlformats.org/officeDocument/2006/relationships/hyperlink" Target="consultantplus://offline/ref=11F3204D0371A6A92A10A7DEF1F1FBA0E597EFD64840CFE74264ED6B1435EDE30F41628844725231wFs2J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419C5-F2A4-49C6-9E12-1A07673C2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10613</Words>
  <Characters>60496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70968</CharactersWithSpaces>
  <SharedDoc>false</SharedDoc>
  <HLinks>
    <vt:vector size="150" baseType="variant">
      <vt:variant>
        <vt:i4>2162798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consultantplus://offline/ref=E76DAC89F5F30876E20848E4CC6A02011EAE48BAA03A766246138FD31Fc3G</vt:lpwstr>
      </vt:variant>
      <vt:variant>
        <vt:lpwstr/>
      </vt:variant>
      <vt:variant>
        <vt:i4>851994</vt:i4>
      </vt:variant>
      <vt:variant>
        <vt:i4>69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983085</vt:i4>
      </vt:variant>
      <vt:variant>
        <vt:i4>66</vt:i4>
      </vt:variant>
      <vt:variant>
        <vt:i4>0</vt:i4>
      </vt:variant>
      <vt:variant>
        <vt:i4>5</vt:i4>
      </vt:variant>
      <vt:variant>
        <vt:lpwstr>http://mo.astrobl.ru/_________________________</vt:lpwstr>
      </vt:variant>
      <vt:variant>
        <vt:lpwstr/>
      </vt:variant>
      <vt:variant>
        <vt:i4>2359314</vt:i4>
      </vt:variant>
      <vt:variant>
        <vt:i4>63</vt:i4>
      </vt:variant>
      <vt:variant>
        <vt:i4>0</vt:i4>
      </vt:variant>
      <vt:variant>
        <vt:i4>5</vt:i4>
      </vt:variant>
      <vt:variant>
        <vt:lpwstr>mailto:krivobuzan@mail.ru</vt:lpwstr>
      </vt:variant>
      <vt:variant>
        <vt:lpwstr/>
      </vt:variant>
      <vt:variant>
        <vt:i4>7995450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consultantplus://offline/ref=11F3204D0371A6A92A10A7DEF1F1FBA0E597EFD64840CFE74264ED6B1435EDE30F41628844725231wFs2J</vt:lpwstr>
      </vt:variant>
      <vt:variant>
        <vt:lpwstr/>
      </vt:variant>
      <vt:variant>
        <vt:i4>983085</vt:i4>
      </vt:variant>
      <vt:variant>
        <vt:i4>57</vt:i4>
      </vt:variant>
      <vt:variant>
        <vt:i4>0</vt:i4>
      </vt:variant>
      <vt:variant>
        <vt:i4>5</vt:i4>
      </vt:variant>
      <vt:variant>
        <vt:lpwstr>http://mo.astrobl.ru/_____________/</vt:lpwstr>
      </vt:variant>
      <vt:variant>
        <vt:lpwstr/>
      </vt:variant>
      <vt:variant>
        <vt:i4>589898</vt:i4>
      </vt:variant>
      <vt:variant>
        <vt:i4>54</vt:i4>
      </vt:variant>
      <vt:variant>
        <vt:i4>0</vt:i4>
      </vt:variant>
      <vt:variant>
        <vt:i4>5</vt:i4>
      </vt:variant>
      <vt:variant>
        <vt:lpwstr>http://mo.astrobl.ru/krivobuzanskijselsovet/</vt:lpwstr>
      </vt:variant>
      <vt:variant>
        <vt:lpwstr/>
      </vt:variant>
      <vt:variant>
        <vt:i4>5767261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consultantplus://offline/ref=B90EC412806538DF3D1535F101AC93273D280DADDCCA4DA64497C523DA306F7D7BF564CEF9BF2805EE2EB4M5T1N</vt:lpwstr>
      </vt:variant>
      <vt:variant>
        <vt:lpwstr/>
      </vt:variant>
      <vt:variant>
        <vt:i4>5767258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consultantplus://offline/ref=B90EC412806538DF3D1535F101AC93273D280DADDCCA4DA64497C523DA306F7D7BF564CEF9BF2805EE2EB6M5T4N</vt:lpwstr>
      </vt:variant>
      <vt:variant>
        <vt:lpwstr/>
      </vt:variant>
      <vt:variant>
        <vt:i4>851994</vt:i4>
      </vt:variant>
      <vt:variant>
        <vt:i4>45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1769559</vt:i4>
      </vt:variant>
      <vt:variant>
        <vt:i4>42</vt:i4>
      </vt:variant>
      <vt:variant>
        <vt:i4>0</vt:i4>
      </vt:variant>
      <vt:variant>
        <vt:i4>5</vt:i4>
      </vt:variant>
      <vt:variant>
        <vt:lpwstr>http://www.gosuslugi.astrobl.ru/</vt:lpwstr>
      </vt:variant>
      <vt:variant>
        <vt:lpwstr/>
      </vt:variant>
      <vt:variant>
        <vt:i4>851994</vt:i4>
      </vt:variant>
      <vt:variant>
        <vt:i4>39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1769559</vt:i4>
      </vt:variant>
      <vt:variant>
        <vt:i4>36</vt:i4>
      </vt:variant>
      <vt:variant>
        <vt:i4>0</vt:i4>
      </vt:variant>
      <vt:variant>
        <vt:i4>5</vt:i4>
      </vt:variant>
      <vt:variant>
        <vt:lpwstr>http://www.gosuslugi.astrobl.ru/</vt:lpwstr>
      </vt:variant>
      <vt:variant>
        <vt:lpwstr/>
      </vt:variant>
      <vt:variant>
        <vt:i4>31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consultantplus://offline/main?base=RLAW322;n=37600;fld=134;dst=100108</vt:lpwstr>
      </vt:variant>
      <vt:variant>
        <vt:lpwstr/>
      </vt:variant>
      <vt:variant>
        <vt:i4>31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consultantplus://offline/main?base=RLAW322;n=37600;fld=134;dst=100108</vt:lpwstr>
      </vt:variant>
      <vt:variant>
        <vt:lpwstr/>
      </vt:variant>
      <vt:variant>
        <vt:i4>6029371</vt:i4>
      </vt:variant>
      <vt:variant>
        <vt:i4>27</vt:i4>
      </vt:variant>
      <vt:variant>
        <vt:i4>0</vt:i4>
      </vt:variant>
      <vt:variant>
        <vt:i4>5</vt:i4>
      </vt:variant>
      <vt:variant>
        <vt:lpwstr>mailto:admin@znam.astranet.ru</vt:lpwstr>
      </vt:variant>
      <vt:variant>
        <vt:lpwstr/>
      </vt:variant>
      <vt:variant>
        <vt:i4>7274595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consultantplus://offline/ref=B90EC412806538DF3D1535F101AC93273D280DADDCC94EAB4697C523DA306F7DM7TBN</vt:lpwstr>
      </vt:variant>
      <vt:variant>
        <vt:lpwstr/>
      </vt:variant>
      <vt:variant>
        <vt:i4>5505035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consultantplus://offline/ref=B90EC412806538DF3D152BFC17C0CE283D2B54A5D49811FB489D90M7TBN</vt:lpwstr>
      </vt:variant>
      <vt:variant>
        <vt:lpwstr/>
      </vt:variant>
      <vt:variant>
        <vt:i4>983085</vt:i4>
      </vt:variant>
      <vt:variant>
        <vt:i4>18</vt:i4>
      </vt:variant>
      <vt:variant>
        <vt:i4>0</vt:i4>
      </vt:variant>
      <vt:variant>
        <vt:i4>5</vt:i4>
      </vt:variant>
      <vt:variant>
        <vt:lpwstr>http://mo.astrobl.ru/_________________/</vt:lpwstr>
      </vt:variant>
      <vt:variant>
        <vt:lpwstr/>
      </vt:variant>
      <vt:variant>
        <vt:i4>2097266</vt:i4>
      </vt:variant>
      <vt:variant>
        <vt:i4>15</vt:i4>
      </vt:variant>
      <vt:variant>
        <vt:i4>0</vt:i4>
      </vt:variant>
      <vt:variant>
        <vt:i4>5</vt:i4>
      </vt:variant>
      <vt:variant>
        <vt:lpwstr>http://mo.astrobl.ru/__________________/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5242994</vt:i4>
      </vt:variant>
      <vt:variant>
        <vt:i4>9</vt:i4>
      </vt:variant>
      <vt:variant>
        <vt:i4>0</vt:i4>
      </vt:variant>
      <vt:variant>
        <vt:i4>5</vt:i4>
      </vt:variant>
      <vt:variant>
        <vt:lpwstr>http://mo.astrobl.ru/_______________</vt:lpwstr>
      </vt:variant>
      <vt:variant>
        <vt:lpwstr/>
      </vt:variant>
      <vt:variant>
        <vt:i4>5767256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consultantplus://offline/ref=B90EC412806538DF3D1535F101AC93273D280DADDCCA4DA64497C523DA306F7D7BF564CEF9BF2805EE2EB2M5T2N</vt:lpwstr>
      </vt:variant>
      <vt:variant>
        <vt:lpwstr/>
      </vt:variant>
      <vt:variant>
        <vt:i4>5767256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consultantplus://offline/ref=B90EC412806538DF3D1535F101AC93273D280DADDCCA4DA64497C523DA306F7D7BF564CEF9BF2805EE2EB2M5T2N</vt:lpwstr>
      </vt:variant>
      <vt:variant>
        <vt:lpwstr/>
      </vt:variant>
      <vt:variant>
        <vt:i4>5767256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consultantplus://offline/ref=B90EC412806538DF3D1535F101AC93273D280DADDCCA4DA64497C523DA306F7D7BF564CEF9BF2805EE2EB2M5T2N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MGorbaneva</dc:creator>
  <cp:keywords/>
  <dc:description/>
  <cp:lastModifiedBy>Рашид</cp:lastModifiedBy>
  <cp:revision>4</cp:revision>
  <cp:lastPrinted>2012-03-27T13:08:00Z</cp:lastPrinted>
  <dcterms:created xsi:type="dcterms:W3CDTF">2013-05-28T12:13:00Z</dcterms:created>
  <dcterms:modified xsi:type="dcterms:W3CDTF">2013-06-06T10:34:00Z</dcterms:modified>
</cp:coreProperties>
</file>