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EE" w:rsidRPr="009335E0" w:rsidRDefault="00D866EE" w:rsidP="00D866EE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D866EE" w:rsidRPr="009335E0" w:rsidRDefault="00D866EE" w:rsidP="00D866EE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«СЕЛО ЕНОТАЕВКА»</w:t>
      </w:r>
    </w:p>
    <w:p w:rsidR="00D866EE" w:rsidRPr="009335E0" w:rsidRDefault="00D866EE" w:rsidP="00D866EE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ЕНОТАЕВСКОГО РАЙОНА АСТРАХАНСКОЙ ОБЛАСТИ</w:t>
      </w:r>
    </w:p>
    <w:p w:rsidR="00D866EE" w:rsidRPr="009335E0" w:rsidRDefault="00D866EE" w:rsidP="00D866EE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866EE" w:rsidRPr="005A279D" w:rsidRDefault="00D866EE" w:rsidP="00D866EE">
      <w:pPr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3</w:t>
      </w:r>
      <w:r w:rsidRPr="005A279D">
        <w:rPr>
          <w:rFonts w:ascii="Times New Roman" w:hAnsi="Times New Roman"/>
          <w:bCs/>
          <w:sz w:val="26"/>
          <w:szCs w:val="26"/>
        </w:rPr>
        <w:t xml:space="preserve">» </w:t>
      </w:r>
      <w:r>
        <w:rPr>
          <w:rFonts w:ascii="Times New Roman" w:hAnsi="Times New Roman"/>
          <w:bCs/>
          <w:sz w:val="26"/>
          <w:szCs w:val="26"/>
        </w:rPr>
        <w:t>июня</w:t>
      </w:r>
      <w:r w:rsidRPr="005A279D">
        <w:rPr>
          <w:rFonts w:ascii="Times New Roman" w:hAnsi="Times New Roman"/>
          <w:bCs/>
          <w:sz w:val="26"/>
          <w:szCs w:val="26"/>
        </w:rPr>
        <w:t xml:space="preserve"> 2013 г.</w:t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                                 </w:t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144</w:t>
      </w:r>
    </w:p>
    <w:p w:rsidR="00D866EE" w:rsidRPr="00EB258B" w:rsidRDefault="00D866EE" w:rsidP="00D866EE">
      <w:pPr>
        <w:spacing w:line="240" w:lineRule="auto"/>
        <w:ind w:right="5214"/>
        <w:jc w:val="both"/>
        <w:rPr>
          <w:rFonts w:ascii="Times New Roman" w:hAnsi="Times New Roman"/>
          <w:bCs/>
          <w:sz w:val="26"/>
          <w:szCs w:val="26"/>
        </w:rPr>
      </w:pPr>
      <w:r w:rsidRPr="00392ADD">
        <w:rPr>
          <w:rFonts w:ascii="Times New Roman" w:hAnsi="Times New Roman"/>
          <w:bCs/>
          <w:sz w:val="26"/>
          <w:szCs w:val="26"/>
        </w:rPr>
        <w:t>О принятии административного регламента администрации муниципального образов</w:t>
      </w:r>
      <w:r w:rsidRPr="00392ADD">
        <w:rPr>
          <w:rFonts w:ascii="Times New Roman" w:hAnsi="Times New Roman"/>
          <w:bCs/>
          <w:sz w:val="26"/>
          <w:szCs w:val="26"/>
        </w:rPr>
        <w:t>а</w:t>
      </w:r>
      <w:r w:rsidRPr="00392ADD">
        <w:rPr>
          <w:rFonts w:ascii="Times New Roman" w:hAnsi="Times New Roman"/>
          <w:bCs/>
          <w:sz w:val="26"/>
          <w:szCs w:val="26"/>
        </w:rPr>
        <w:t xml:space="preserve">ния «Село Енотаевка» по предоставлению муниципальной услуги </w:t>
      </w:r>
      <w:r w:rsidRPr="00EB258B">
        <w:rPr>
          <w:rFonts w:ascii="Times New Roman" w:hAnsi="Times New Roman"/>
          <w:bCs/>
          <w:sz w:val="26"/>
          <w:szCs w:val="26"/>
        </w:rPr>
        <w:t>«</w:t>
      </w:r>
      <w:r w:rsidRPr="00B24EB2">
        <w:rPr>
          <w:rFonts w:ascii="Times New Roman" w:hAnsi="Times New Roman"/>
          <w:sz w:val="26"/>
          <w:szCs w:val="26"/>
        </w:rPr>
        <w:t>Предоставление информации о порядке предоставления ж</w:t>
      </w:r>
      <w:r w:rsidRPr="00B24EB2">
        <w:rPr>
          <w:rFonts w:ascii="Times New Roman" w:hAnsi="Times New Roman"/>
          <w:sz w:val="26"/>
          <w:szCs w:val="26"/>
        </w:rPr>
        <w:t>и</w:t>
      </w:r>
      <w:r w:rsidRPr="00B24EB2">
        <w:rPr>
          <w:rFonts w:ascii="Times New Roman" w:hAnsi="Times New Roman"/>
          <w:sz w:val="26"/>
          <w:szCs w:val="26"/>
        </w:rPr>
        <w:t>лищно-коммунальных услуг населению</w:t>
      </w:r>
      <w:r w:rsidRPr="00EB258B">
        <w:rPr>
          <w:rFonts w:ascii="Times New Roman" w:hAnsi="Times New Roman"/>
          <w:bCs/>
          <w:sz w:val="26"/>
          <w:szCs w:val="26"/>
        </w:rPr>
        <w:t>»</w:t>
      </w:r>
    </w:p>
    <w:p w:rsidR="00D866EE" w:rsidRPr="005A279D" w:rsidRDefault="00D866EE" w:rsidP="00D866E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ции муниципального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>» от 05.04.2012 №62 «О порядке разр</w:t>
      </w:r>
      <w:r w:rsidRPr="005A279D">
        <w:rPr>
          <w:rFonts w:ascii="Times New Roman" w:hAnsi="Times New Roman"/>
          <w:sz w:val="26"/>
          <w:szCs w:val="26"/>
        </w:rPr>
        <w:t>а</w:t>
      </w:r>
      <w:r w:rsidRPr="005A279D">
        <w:rPr>
          <w:rFonts w:ascii="Times New Roman" w:hAnsi="Times New Roman"/>
          <w:sz w:val="26"/>
          <w:szCs w:val="26"/>
        </w:rPr>
        <w:t>ботки и утверждения административных регламентов предоставления муниципальных у</w:t>
      </w:r>
      <w:r w:rsidRPr="005A279D">
        <w:rPr>
          <w:rFonts w:ascii="Times New Roman" w:hAnsi="Times New Roman"/>
          <w:sz w:val="26"/>
          <w:szCs w:val="26"/>
        </w:rPr>
        <w:t>с</w:t>
      </w:r>
      <w:r w:rsidRPr="005A279D">
        <w:rPr>
          <w:rFonts w:ascii="Times New Roman" w:hAnsi="Times New Roman"/>
          <w:sz w:val="26"/>
          <w:szCs w:val="26"/>
        </w:rPr>
        <w:t>луг» администрация муниципального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</w:p>
    <w:p w:rsidR="00D866EE" w:rsidRPr="005A279D" w:rsidRDefault="00D866EE" w:rsidP="00D866E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ПОСТАНОВЛЯЕТ:</w:t>
      </w:r>
      <w:r w:rsidRPr="005A279D">
        <w:rPr>
          <w:rFonts w:ascii="Times New Roman" w:hAnsi="Times New Roman"/>
          <w:sz w:val="26"/>
          <w:szCs w:val="26"/>
        </w:rPr>
        <w:tab/>
        <w:t xml:space="preserve"> </w:t>
      </w:r>
    </w:p>
    <w:p w:rsidR="00D866EE" w:rsidRPr="00D866EE" w:rsidRDefault="00D866EE" w:rsidP="00D866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ADD">
        <w:rPr>
          <w:rFonts w:ascii="Times New Roman" w:hAnsi="Times New Roman"/>
          <w:sz w:val="26"/>
          <w:szCs w:val="26"/>
        </w:rPr>
        <w:t xml:space="preserve">1. Утвердить прилагаемый административный регламент администрации </w:t>
      </w:r>
      <w:r w:rsidRPr="00EB258B">
        <w:rPr>
          <w:rFonts w:ascii="Times New Roman" w:hAnsi="Times New Roman"/>
          <w:sz w:val="26"/>
          <w:szCs w:val="26"/>
        </w:rPr>
        <w:t>муниц</w:t>
      </w:r>
      <w:r w:rsidRPr="00EB258B">
        <w:rPr>
          <w:rFonts w:ascii="Times New Roman" w:hAnsi="Times New Roman"/>
          <w:sz w:val="26"/>
          <w:szCs w:val="26"/>
        </w:rPr>
        <w:t>и</w:t>
      </w:r>
      <w:r w:rsidRPr="00EB258B">
        <w:rPr>
          <w:rFonts w:ascii="Times New Roman" w:hAnsi="Times New Roman"/>
          <w:sz w:val="26"/>
          <w:szCs w:val="26"/>
        </w:rPr>
        <w:t>пального образования «</w:t>
      </w:r>
      <w:r w:rsidRPr="00EB258B">
        <w:rPr>
          <w:rFonts w:ascii="Times New Roman" w:hAnsi="Times New Roman"/>
          <w:bCs/>
          <w:sz w:val="26"/>
          <w:szCs w:val="26"/>
        </w:rPr>
        <w:t>Село Енотаевка</w:t>
      </w:r>
      <w:r w:rsidRPr="00EB258B">
        <w:rPr>
          <w:rFonts w:ascii="Times New Roman" w:hAnsi="Times New Roman"/>
          <w:sz w:val="26"/>
          <w:szCs w:val="26"/>
        </w:rPr>
        <w:t>» по предоставлению муниципальной услуги «</w:t>
      </w:r>
      <w:r w:rsidRPr="00D866EE">
        <w:rPr>
          <w:rFonts w:ascii="Times New Roman" w:hAnsi="Times New Roman"/>
          <w:sz w:val="26"/>
          <w:szCs w:val="26"/>
        </w:rPr>
        <w:t>Пр</w:t>
      </w:r>
      <w:r w:rsidRPr="00D866EE">
        <w:rPr>
          <w:rFonts w:ascii="Times New Roman" w:hAnsi="Times New Roman"/>
          <w:sz w:val="26"/>
          <w:szCs w:val="26"/>
        </w:rPr>
        <w:t>е</w:t>
      </w:r>
      <w:r w:rsidRPr="00D866EE">
        <w:rPr>
          <w:rFonts w:ascii="Times New Roman" w:hAnsi="Times New Roman"/>
          <w:sz w:val="26"/>
          <w:szCs w:val="26"/>
        </w:rPr>
        <w:t>доставление выписки из реестра муниципального имущества муниципального образования «Село Енотаевка».</w:t>
      </w:r>
    </w:p>
    <w:p w:rsidR="00D866EE" w:rsidRPr="00D866EE" w:rsidRDefault="00D866EE" w:rsidP="00D866E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866EE">
        <w:rPr>
          <w:rFonts w:ascii="Times New Roman" w:hAnsi="Times New Roman"/>
          <w:sz w:val="26"/>
          <w:szCs w:val="26"/>
        </w:rPr>
        <w:t>2. Признать утратившим силу постановление администрации муниципального образования «Село Енотаевка»:</w:t>
      </w:r>
    </w:p>
    <w:p w:rsidR="00D866EE" w:rsidRDefault="00D866EE" w:rsidP="00D866EE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866EE">
        <w:rPr>
          <w:rFonts w:ascii="Times New Roman" w:hAnsi="Times New Roman"/>
          <w:sz w:val="26"/>
          <w:szCs w:val="26"/>
        </w:rPr>
        <w:tab/>
        <w:t xml:space="preserve">- от 30.11.2010 № 175 </w:t>
      </w:r>
      <w:r>
        <w:rPr>
          <w:rFonts w:ascii="Times New Roman" w:hAnsi="Times New Roman"/>
          <w:sz w:val="26"/>
          <w:szCs w:val="26"/>
        </w:rPr>
        <w:t>«</w:t>
      </w:r>
      <w:r w:rsidRPr="00D866EE">
        <w:rPr>
          <w:rFonts w:ascii="Times New Roman" w:hAnsi="Times New Roman"/>
          <w:sz w:val="26"/>
          <w:szCs w:val="26"/>
        </w:rPr>
        <w:t xml:space="preserve">О принятии административного регламента </w:t>
      </w:r>
      <w:r w:rsidRPr="00D866EE">
        <w:rPr>
          <w:rFonts w:ascii="Times New Roman" w:hAnsi="Times New Roman"/>
          <w:bCs/>
          <w:sz w:val="26"/>
          <w:szCs w:val="26"/>
        </w:rPr>
        <w:t>администрации муниципального образования «Село Енотаевка» по предоставлению муниципальной усл</w:t>
      </w:r>
      <w:r w:rsidRPr="00D866EE">
        <w:rPr>
          <w:rFonts w:ascii="Times New Roman" w:hAnsi="Times New Roman"/>
          <w:bCs/>
          <w:sz w:val="26"/>
          <w:szCs w:val="26"/>
        </w:rPr>
        <w:t>у</w:t>
      </w:r>
      <w:r w:rsidRPr="00D866EE">
        <w:rPr>
          <w:rFonts w:ascii="Times New Roman" w:hAnsi="Times New Roman"/>
          <w:bCs/>
          <w:sz w:val="26"/>
          <w:szCs w:val="26"/>
        </w:rPr>
        <w:t xml:space="preserve">ги </w:t>
      </w:r>
      <w:r w:rsidRPr="00D866EE">
        <w:rPr>
          <w:rFonts w:ascii="Times New Roman" w:hAnsi="Times New Roman"/>
          <w:sz w:val="26"/>
          <w:szCs w:val="26"/>
        </w:rPr>
        <w:t>«Представление информации о порядке предо</w:t>
      </w:r>
      <w:r w:rsidRPr="00D866EE">
        <w:rPr>
          <w:rFonts w:ascii="Times New Roman" w:hAnsi="Times New Roman"/>
          <w:sz w:val="26"/>
          <w:szCs w:val="26"/>
        </w:rPr>
        <w:t>с</w:t>
      </w:r>
      <w:r w:rsidRPr="00D866EE">
        <w:rPr>
          <w:rFonts w:ascii="Times New Roman" w:hAnsi="Times New Roman"/>
          <w:sz w:val="26"/>
          <w:szCs w:val="26"/>
        </w:rPr>
        <w:t>тавления жилищно-коммунальных услуг населению»</w:t>
      </w:r>
      <w:r>
        <w:rPr>
          <w:rFonts w:ascii="Times New Roman" w:hAnsi="Times New Roman"/>
          <w:sz w:val="26"/>
          <w:szCs w:val="26"/>
        </w:rPr>
        <w:t>.</w:t>
      </w:r>
    </w:p>
    <w:p w:rsidR="00D866EE" w:rsidRDefault="00D866EE" w:rsidP="00D866EE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A279D">
        <w:rPr>
          <w:rFonts w:ascii="Times New Roman" w:hAnsi="Times New Roman"/>
          <w:sz w:val="26"/>
          <w:szCs w:val="26"/>
        </w:rPr>
        <w:t>3. Разместить настоящий административный регламент на официальном сайте м</w:t>
      </w:r>
      <w:r w:rsidRPr="005A279D">
        <w:rPr>
          <w:rFonts w:ascii="Times New Roman" w:hAnsi="Times New Roman"/>
          <w:sz w:val="26"/>
          <w:szCs w:val="26"/>
        </w:rPr>
        <w:t>у</w:t>
      </w:r>
      <w:r w:rsidRPr="005A279D">
        <w:rPr>
          <w:rFonts w:ascii="Times New Roman" w:hAnsi="Times New Roman"/>
          <w:sz w:val="26"/>
          <w:szCs w:val="26"/>
        </w:rPr>
        <w:t>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  <w:hyperlink r:id="rId8" w:tgtFrame="_blank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shd w:val="clear" w:color="auto" w:fill="FFFFFF"/>
          </w:rPr>
          <w:t>http://mo.astrobl.ru/seloenotaevka</w:t>
        </w:r>
      </w:hyperlink>
      <w:r w:rsidRPr="005A279D">
        <w:rPr>
          <w:rFonts w:ascii="Times New Roman" w:hAnsi="Times New Roman"/>
          <w:sz w:val="26"/>
          <w:szCs w:val="26"/>
        </w:rPr>
        <w:t>, в госуда</w:t>
      </w:r>
      <w:r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>информационных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 xml:space="preserve">системах </w:t>
      </w:r>
      <w:hyperlink r:id="rId9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 xml:space="preserve">, </w:t>
      </w:r>
      <w:hyperlink r:id="rId10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.astrobl.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>.</w:t>
      </w:r>
    </w:p>
    <w:p w:rsidR="00D866EE" w:rsidRPr="005A279D" w:rsidRDefault="00D866EE" w:rsidP="00D866EE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4F81BD" w:themeColor="accent1"/>
          <w:sz w:val="26"/>
          <w:szCs w:val="26"/>
        </w:rPr>
        <w:tab/>
      </w:r>
      <w:r w:rsidRPr="005A279D">
        <w:rPr>
          <w:rFonts w:ascii="Times New Roman" w:hAnsi="Times New Roman"/>
          <w:sz w:val="26"/>
          <w:szCs w:val="26"/>
        </w:rPr>
        <w:t>4. Обнародовать данное постановление путем вывешивания на доске объявлений.</w:t>
      </w:r>
    </w:p>
    <w:p w:rsidR="00D866EE" w:rsidRPr="005A279D" w:rsidRDefault="00D866EE" w:rsidP="00D866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5. Постановление вступает в силу со дня его обнародования.</w:t>
      </w:r>
    </w:p>
    <w:p w:rsidR="00D866EE" w:rsidRPr="005A279D" w:rsidRDefault="00D866EE" w:rsidP="00D866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 xml:space="preserve">6.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D866EE" w:rsidRPr="005A279D" w:rsidRDefault="00D866EE" w:rsidP="00D866EE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D866EE" w:rsidRPr="005A279D" w:rsidRDefault="00D866EE" w:rsidP="00D866EE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D866EE" w:rsidRPr="005A279D" w:rsidRDefault="00D866EE" w:rsidP="00D866EE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D866EE" w:rsidRPr="005A279D" w:rsidRDefault="00D866EE" w:rsidP="00D866E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«Село Енотаевка»</w:t>
      </w:r>
      <w:r w:rsidRPr="005A279D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5A279D">
        <w:rPr>
          <w:rFonts w:ascii="Times New Roman" w:hAnsi="Times New Roman"/>
          <w:sz w:val="26"/>
          <w:szCs w:val="26"/>
        </w:rPr>
        <w:t xml:space="preserve">         С.М. Ахметшин</w:t>
      </w:r>
    </w:p>
    <w:p w:rsidR="00D866EE" w:rsidRDefault="00D866EE" w:rsidP="00B24E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866EE" w:rsidRDefault="00D866EE" w:rsidP="00B24E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AF5110" w:rsidRPr="00B24EB2" w:rsidRDefault="00AF5110" w:rsidP="00B24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п</w:t>
      </w:r>
      <w:r w:rsidR="00F536EE" w:rsidRPr="00B24EB2">
        <w:rPr>
          <w:rFonts w:ascii="Times New Roman" w:hAnsi="Times New Roman"/>
          <w:sz w:val="26"/>
          <w:szCs w:val="26"/>
        </w:rPr>
        <w:t xml:space="preserve">остановлением </w:t>
      </w:r>
      <w:r w:rsidRPr="00B24EB2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AF5110" w:rsidRPr="00B24EB2" w:rsidRDefault="00AF5110" w:rsidP="00B24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AF5110" w:rsidRPr="00B24EB2" w:rsidRDefault="00AF5110" w:rsidP="00B24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 «</w:t>
      </w:r>
      <w:r w:rsidR="007B501F">
        <w:rPr>
          <w:rFonts w:ascii="Times New Roman" w:hAnsi="Times New Roman"/>
          <w:sz w:val="26"/>
          <w:szCs w:val="26"/>
        </w:rPr>
        <w:t>Село Енотаевка</w:t>
      </w:r>
      <w:r w:rsidRPr="00B24EB2">
        <w:rPr>
          <w:rFonts w:ascii="Times New Roman" w:hAnsi="Times New Roman"/>
          <w:sz w:val="26"/>
          <w:szCs w:val="26"/>
        </w:rPr>
        <w:t xml:space="preserve">» </w:t>
      </w:r>
    </w:p>
    <w:p w:rsidR="00F536EE" w:rsidRPr="00B24EB2" w:rsidRDefault="00AF5110" w:rsidP="00B24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от «</w:t>
      </w:r>
      <w:r w:rsidR="00D866EE">
        <w:rPr>
          <w:rFonts w:ascii="Times New Roman" w:hAnsi="Times New Roman"/>
          <w:sz w:val="26"/>
          <w:szCs w:val="26"/>
        </w:rPr>
        <w:t>3</w:t>
      </w:r>
      <w:r w:rsidRPr="00B24EB2">
        <w:rPr>
          <w:rFonts w:ascii="Times New Roman" w:hAnsi="Times New Roman"/>
          <w:sz w:val="26"/>
          <w:szCs w:val="26"/>
        </w:rPr>
        <w:t>»</w:t>
      </w:r>
      <w:r w:rsidR="00D866EE">
        <w:rPr>
          <w:rFonts w:ascii="Times New Roman" w:hAnsi="Times New Roman"/>
          <w:sz w:val="26"/>
          <w:szCs w:val="26"/>
        </w:rPr>
        <w:t xml:space="preserve"> июня 2013 г. </w:t>
      </w:r>
      <w:r w:rsidRPr="00B24EB2">
        <w:rPr>
          <w:rFonts w:ascii="Times New Roman" w:hAnsi="Times New Roman"/>
          <w:sz w:val="26"/>
          <w:szCs w:val="26"/>
        </w:rPr>
        <w:t>№</w:t>
      </w:r>
      <w:r w:rsidR="00D866EE">
        <w:rPr>
          <w:rFonts w:ascii="Times New Roman" w:hAnsi="Times New Roman"/>
          <w:sz w:val="26"/>
          <w:szCs w:val="26"/>
        </w:rPr>
        <w:t>144</w:t>
      </w: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B501F" w:rsidRDefault="00ED7564" w:rsidP="00B2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11" w:history="1">
        <w:r w:rsidR="004F18D3" w:rsidRPr="00B24EB2">
          <w:rPr>
            <w:rFonts w:ascii="Times New Roman" w:hAnsi="Times New Roman"/>
            <w:sz w:val="26"/>
            <w:szCs w:val="26"/>
          </w:rPr>
          <w:t>Административный регламент</w:t>
        </w:r>
      </w:hyperlink>
      <w:r w:rsidR="004F18D3" w:rsidRPr="00B24EB2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</w:t>
      </w:r>
    </w:p>
    <w:p w:rsidR="00F536EE" w:rsidRPr="00B24EB2" w:rsidRDefault="004F18D3" w:rsidP="00B2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«</w:t>
      </w:r>
      <w:r w:rsidR="007B501F">
        <w:rPr>
          <w:rFonts w:ascii="Times New Roman" w:hAnsi="Times New Roman"/>
          <w:sz w:val="26"/>
          <w:szCs w:val="26"/>
        </w:rPr>
        <w:t xml:space="preserve">Село Енотаевка» </w:t>
      </w:r>
      <w:r w:rsidRPr="00B24EB2">
        <w:rPr>
          <w:rFonts w:ascii="Times New Roman" w:hAnsi="Times New Roman"/>
          <w:sz w:val="26"/>
          <w:szCs w:val="26"/>
        </w:rPr>
        <w:t>по предоставлению муницип</w:t>
      </w:r>
      <w:r w:rsidR="00B25C78" w:rsidRPr="00B24EB2">
        <w:rPr>
          <w:rFonts w:ascii="Times New Roman" w:hAnsi="Times New Roman"/>
          <w:sz w:val="26"/>
          <w:szCs w:val="26"/>
        </w:rPr>
        <w:t>альной услуги «</w:t>
      </w:r>
      <w:r w:rsidR="00135F71" w:rsidRPr="00B24EB2">
        <w:rPr>
          <w:rFonts w:ascii="Times New Roman" w:hAnsi="Times New Roman"/>
          <w:sz w:val="26"/>
          <w:szCs w:val="26"/>
        </w:rPr>
        <w:t>Предоставление информ</w:t>
      </w:r>
      <w:r w:rsidR="00135F71" w:rsidRPr="00B24EB2">
        <w:rPr>
          <w:rFonts w:ascii="Times New Roman" w:hAnsi="Times New Roman"/>
          <w:sz w:val="26"/>
          <w:szCs w:val="26"/>
        </w:rPr>
        <w:t>а</w:t>
      </w:r>
      <w:r w:rsidR="00135F71" w:rsidRPr="00B24EB2">
        <w:rPr>
          <w:rFonts w:ascii="Times New Roman" w:hAnsi="Times New Roman"/>
          <w:sz w:val="26"/>
          <w:szCs w:val="26"/>
        </w:rPr>
        <w:t>ции о п</w:t>
      </w:r>
      <w:r w:rsidR="001F3CD9" w:rsidRPr="00B24EB2">
        <w:rPr>
          <w:rFonts w:ascii="Times New Roman" w:hAnsi="Times New Roman"/>
          <w:sz w:val="26"/>
          <w:szCs w:val="26"/>
        </w:rPr>
        <w:t>о</w:t>
      </w:r>
      <w:r w:rsidR="00135F71" w:rsidRPr="00B24EB2">
        <w:rPr>
          <w:rFonts w:ascii="Times New Roman" w:hAnsi="Times New Roman"/>
          <w:sz w:val="26"/>
          <w:szCs w:val="26"/>
        </w:rPr>
        <w:t>рядке предоставления жилищно-коммунальных услуг населению</w:t>
      </w:r>
      <w:r w:rsidRPr="00B24EB2">
        <w:rPr>
          <w:rFonts w:ascii="Times New Roman" w:hAnsi="Times New Roman"/>
          <w:sz w:val="26"/>
          <w:szCs w:val="26"/>
        </w:rPr>
        <w:t>»</w:t>
      </w:r>
    </w:p>
    <w:p w:rsidR="004F18D3" w:rsidRPr="00B24EB2" w:rsidRDefault="004F18D3" w:rsidP="00B24E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24EB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644B" w:rsidRPr="00B24EB2" w:rsidRDefault="00A1644B" w:rsidP="00B24EB2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B24EB2">
        <w:rPr>
          <w:rFonts w:ascii="Times New Roman" w:hAnsi="Times New Roman"/>
          <w:b/>
          <w:sz w:val="26"/>
          <w:szCs w:val="26"/>
        </w:rPr>
        <w:t>Предмет регулирования регламента.</w:t>
      </w:r>
    </w:p>
    <w:p w:rsidR="00AF6AE3" w:rsidRPr="00B24EB2" w:rsidRDefault="00F536EE" w:rsidP="00B24E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Административный</w:t>
      </w:r>
      <w:hyperlink r:id="rId12" w:history="1">
        <w:r w:rsidR="00B53E2E" w:rsidRPr="00B24EB2">
          <w:rPr>
            <w:rFonts w:ascii="Times New Roman" w:hAnsi="Times New Roman"/>
            <w:sz w:val="26"/>
            <w:szCs w:val="26"/>
          </w:rPr>
          <w:t xml:space="preserve"> регламент</w:t>
        </w:r>
      </w:hyperlink>
      <w:r w:rsidR="00B53E2E" w:rsidRPr="00B24EB2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</w:t>
      </w:r>
      <w:r w:rsidR="007B501F">
        <w:rPr>
          <w:rFonts w:ascii="Times New Roman" w:hAnsi="Times New Roman"/>
          <w:sz w:val="26"/>
          <w:szCs w:val="26"/>
        </w:rPr>
        <w:t>Село Енотаевка</w:t>
      </w:r>
      <w:r w:rsidR="00B53E2E" w:rsidRPr="00B24EB2">
        <w:rPr>
          <w:rFonts w:ascii="Times New Roman" w:hAnsi="Times New Roman"/>
          <w:sz w:val="26"/>
          <w:szCs w:val="26"/>
        </w:rPr>
        <w:t>» по предоставлению муницип</w:t>
      </w:r>
      <w:r w:rsidR="00B12E7E" w:rsidRPr="00B24EB2">
        <w:rPr>
          <w:rFonts w:ascii="Times New Roman" w:hAnsi="Times New Roman"/>
          <w:sz w:val="26"/>
          <w:szCs w:val="26"/>
        </w:rPr>
        <w:t>альной услуги «</w:t>
      </w:r>
      <w:r w:rsidR="00135F71" w:rsidRPr="00B24EB2">
        <w:rPr>
          <w:rFonts w:ascii="Times New Roman" w:hAnsi="Times New Roman"/>
          <w:sz w:val="26"/>
          <w:szCs w:val="26"/>
        </w:rPr>
        <w:t>Предоставление информации о п</w:t>
      </w:r>
      <w:r w:rsidR="001F3CD9" w:rsidRPr="00B24EB2">
        <w:rPr>
          <w:rFonts w:ascii="Times New Roman" w:hAnsi="Times New Roman"/>
          <w:sz w:val="26"/>
          <w:szCs w:val="26"/>
        </w:rPr>
        <w:t>о</w:t>
      </w:r>
      <w:r w:rsidR="00135F71" w:rsidRPr="00B24EB2">
        <w:rPr>
          <w:rFonts w:ascii="Times New Roman" w:hAnsi="Times New Roman"/>
          <w:sz w:val="26"/>
          <w:szCs w:val="26"/>
        </w:rPr>
        <w:t>рядке предоставления жилищно-коммунальных услуг населению</w:t>
      </w:r>
      <w:r w:rsidR="00B53E2E" w:rsidRPr="00B24EB2">
        <w:rPr>
          <w:rFonts w:ascii="Times New Roman" w:hAnsi="Times New Roman"/>
          <w:sz w:val="26"/>
          <w:szCs w:val="26"/>
        </w:rPr>
        <w:t xml:space="preserve">» </w:t>
      </w:r>
      <w:r w:rsidRPr="00B24EB2">
        <w:rPr>
          <w:rFonts w:ascii="Times New Roman" w:hAnsi="Times New Roman"/>
          <w:sz w:val="26"/>
          <w:szCs w:val="26"/>
        </w:rPr>
        <w:t xml:space="preserve">(далее - муниципальная услуга) </w:t>
      </w:r>
      <w:r w:rsidR="00AF6AE3" w:rsidRPr="00B24EB2">
        <w:rPr>
          <w:rFonts w:ascii="Times New Roman" w:hAnsi="Times New Roman"/>
          <w:sz w:val="26"/>
          <w:szCs w:val="26"/>
        </w:rPr>
        <w:t>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</w:t>
      </w:r>
      <w:r w:rsidR="00B25C78" w:rsidRPr="00B24EB2">
        <w:rPr>
          <w:rFonts w:ascii="Times New Roman" w:hAnsi="Times New Roman"/>
          <w:sz w:val="26"/>
          <w:szCs w:val="26"/>
        </w:rPr>
        <w:t>,</w:t>
      </w:r>
      <w:r w:rsidR="00AF6AE3" w:rsidRPr="00B24EB2">
        <w:rPr>
          <w:rFonts w:ascii="Times New Roman" w:hAnsi="Times New Roman"/>
          <w:sz w:val="26"/>
          <w:szCs w:val="26"/>
        </w:rPr>
        <w:t xml:space="preserve"> по пред</w:t>
      </w:r>
      <w:r w:rsidR="00B25C78" w:rsidRPr="00B24EB2">
        <w:rPr>
          <w:rFonts w:ascii="Times New Roman" w:hAnsi="Times New Roman"/>
          <w:sz w:val="26"/>
          <w:szCs w:val="26"/>
        </w:rPr>
        <w:t>оставлению муниципальной услуги</w:t>
      </w:r>
      <w:r w:rsidR="00AF6AE3" w:rsidRPr="00B24EB2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 и Астраханской области.</w:t>
      </w:r>
    </w:p>
    <w:p w:rsidR="00580825" w:rsidRPr="00B24EB2" w:rsidRDefault="00593207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Административный</w:t>
      </w:r>
      <w:hyperlink r:id="rId13" w:history="1">
        <w:r w:rsidRPr="00B24EB2">
          <w:rPr>
            <w:rFonts w:ascii="Times New Roman" w:hAnsi="Times New Roman"/>
            <w:sz w:val="26"/>
            <w:szCs w:val="26"/>
          </w:rPr>
          <w:t xml:space="preserve"> регламент</w:t>
        </w:r>
      </w:hyperlink>
      <w:r w:rsidRPr="00B24EB2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</w:t>
      </w:r>
      <w:r w:rsidR="007B501F">
        <w:rPr>
          <w:rFonts w:ascii="Times New Roman" w:hAnsi="Times New Roman"/>
          <w:sz w:val="26"/>
          <w:szCs w:val="26"/>
        </w:rPr>
        <w:t>Село Енотаевка</w:t>
      </w:r>
      <w:r w:rsidRPr="00B24EB2">
        <w:rPr>
          <w:rFonts w:ascii="Times New Roman" w:hAnsi="Times New Roman"/>
          <w:sz w:val="26"/>
          <w:szCs w:val="26"/>
        </w:rPr>
        <w:t>» по предоставлению муниципальной услуги (далее – административный регл</w:t>
      </w:r>
      <w:r w:rsidRPr="00B24EB2">
        <w:rPr>
          <w:rFonts w:ascii="Times New Roman" w:hAnsi="Times New Roman"/>
          <w:sz w:val="26"/>
          <w:szCs w:val="26"/>
        </w:rPr>
        <w:t>а</w:t>
      </w:r>
      <w:r w:rsidRPr="00B24EB2">
        <w:rPr>
          <w:rFonts w:ascii="Times New Roman" w:hAnsi="Times New Roman"/>
          <w:sz w:val="26"/>
          <w:szCs w:val="26"/>
        </w:rPr>
        <w:t xml:space="preserve">мент) </w:t>
      </w:r>
      <w:r w:rsidR="00F536EE" w:rsidRPr="00B24EB2">
        <w:rPr>
          <w:rFonts w:ascii="Times New Roman" w:hAnsi="Times New Roman"/>
          <w:sz w:val="26"/>
          <w:szCs w:val="26"/>
        </w:rPr>
        <w:t xml:space="preserve">размещен на официальном сайте </w:t>
      </w:r>
      <w:r w:rsidR="00B53E2E" w:rsidRPr="00B24EB2">
        <w:rPr>
          <w:rFonts w:ascii="Times New Roman" w:hAnsi="Times New Roman"/>
          <w:bCs/>
          <w:spacing w:val="9"/>
          <w:sz w:val="26"/>
          <w:szCs w:val="26"/>
        </w:rPr>
        <w:t xml:space="preserve">муниципального образования </w:t>
      </w:r>
      <w:r w:rsidR="00B53E2E" w:rsidRPr="00B24EB2">
        <w:rPr>
          <w:rFonts w:ascii="Times New Roman" w:hAnsi="Times New Roman"/>
          <w:sz w:val="26"/>
          <w:szCs w:val="26"/>
        </w:rPr>
        <w:t>«</w:t>
      </w:r>
      <w:r w:rsidR="007B501F">
        <w:rPr>
          <w:rFonts w:ascii="Times New Roman" w:hAnsi="Times New Roman"/>
          <w:sz w:val="26"/>
          <w:szCs w:val="26"/>
        </w:rPr>
        <w:t>Село Енотаевка</w:t>
      </w:r>
      <w:r w:rsidR="00B53E2E" w:rsidRPr="00B24EB2">
        <w:rPr>
          <w:rFonts w:ascii="Times New Roman" w:hAnsi="Times New Roman"/>
          <w:sz w:val="26"/>
          <w:szCs w:val="26"/>
        </w:rPr>
        <w:t xml:space="preserve">» </w:t>
      </w:r>
      <w:hyperlink r:id="rId14" w:tgtFrame="_blank" w:history="1">
        <w:r w:rsidR="001A18D3" w:rsidRPr="001A18D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http://mo.astrobl.ru/seloenotaevka</w:t>
        </w:r>
      </w:hyperlink>
      <w:r w:rsidR="001A18D3" w:rsidRPr="001A18D3">
        <w:rPr>
          <w:rFonts w:ascii="Times New Roman" w:hAnsi="Times New Roman"/>
          <w:sz w:val="28"/>
          <w:szCs w:val="28"/>
        </w:rPr>
        <w:t xml:space="preserve">, </w:t>
      </w:r>
      <w:r w:rsidR="00241F54" w:rsidRPr="00B24EB2">
        <w:rPr>
          <w:rFonts w:ascii="Times New Roman" w:hAnsi="Times New Roman"/>
          <w:sz w:val="26"/>
          <w:szCs w:val="26"/>
        </w:rPr>
        <w:t xml:space="preserve"> (далее - официальный сайт)</w:t>
      </w:r>
      <w:r w:rsidR="00B53E2E" w:rsidRPr="00B24EB2">
        <w:rPr>
          <w:rFonts w:ascii="Times New Roman" w:hAnsi="Times New Roman"/>
          <w:sz w:val="26"/>
          <w:szCs w:val="26"/>
        </w:rPr>
        <w:t>, в государственных и</w:t>
      </w:r>
      <w:r w:rsidR="00B53E2E" w:rsidRPr="00B24EB2">
        <w:rPr>
          <w:rFonts w:ascii="Times New Roman" w:hAnsi="Times New Roman"/>
          <w:sz w:val="26"/>
          <w:szCs w:val="26"/>
        </w:rPr>
        <w:t>н</w:t>
      </w:r>
      <w:r w:rsidR="00B53E2E" w:rsidRPr="00B24EB2">
        <w:rPr>
          <w:rFonts w:ascii="Times New Roman" w:hAnsi="Times New Roman"/>
          <w:sz w:val="26"/>
          <w:szCs w:val="26"/>
        </w:rPr>
        <w:t xml:space="preserve">формационных системах </w:t>
      </w:r>
      <w:hyperlink r:id="rId15" w:history="1">
        <w:r w:rsidR="00B53E2E" w:rsidRPr="00B24EB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http://www.gosuslugi.ru</w:t>
        </w:r>
      </w:hyperlink>
      <w:r w:rsidR="00B53E2E" w:rsidRPr="00B24EB2">
        <w:rPr>
          <w:rFonts w:ascii="Times New Roman" w:hAnsi="Times New Roman"/>
          <w:sz w:val="26"/>
          <w:szCs w:val="26"/>
        </w:rPr>
        <w:t>, http://gosuslugi.astrobl.ru</w:t>
      </w:r>
      <w:r w:rsidR="00F536EE" w:rsidRPr="00B24EB2">
        <w:rPr>
          <w:rFonts w:ascii="Times New Roman" w:hAnsi="Times New Roman"/>
          <w:sz w:val="26"/>
          <w:szCs w:val="26"/>
        </w:rPr>
        <w:t xml:space="preserve"> (далее - </w:t>
      </w:r>
      <w:r w:rsidR="00AF6AE3" w:rsidRPr="00B24EB2">
        <w:rPr>
          <w:rFonts w:ascii="Times New Roman" w:hAnsi="Times New Roman"/>
          <w:sz w:val="26"/>
          <w:szCs w:val="26"/>
        </w:rPr>
        <w:t>единый</w:t>
      </w:r>
      <w:r w:rsidR="00F536EE" w:rsidRPr="00B24EB2">
        <w:rPr>
          <w:rFonts w:ascii="Times New Roman" w:hAnsi="Times New Roman"/>
          <w:sz w:val="26"/>
          <w:szCs w:val="26"/>
        </w:rPr>
        <w:t>, региональный порталы).</w:t>
      </w:r>
    </w:p>
    <w:p w:rsidR="00580825" w:rsidRPr="00285652" w:rsidRDefault="00593207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Текст административного регламента размещается также </w:t>
      </w:r>
      <w:r w:rsidR="00580825" w:rsidRPr="00B24EB2">
        <w:rPr>
          <w:rFonts w:ascii="Times New Roman" w:hAnsi="Times New Roman"/>
          <w:sz w:val="26"/>
          <w:szCs w:val="26"/>
        </w:rPr>
        <w:t>на информационных сте</w:t>
      </w:r>
      <w:r w:rsidR="00580825" w:rsidRPr="00B24EB2">
        <w:rPr>
          <w:rFonts w:ascii="Times New Roman" w:hAnsi="Times New Roman"/>
          <w:sz w:val="26"/>
          <w:szCs w:val="26"/>
        </w:rPr>
        <w:t>н</w:t>
      </w:r>
      <w:r w:rsidR="00580825" w:rsidRPr="00B24EB2">
        <w:rPr>
          <w:rFonts w:ascii="Times New Roman" w:hAnsi="Times New Roman"/>
          <w:sz w:val="26"/>
          <w:szCs w:val="26"/>
        </w:rPr>
        <w:t xml:space="preserve">дах, размещенных  в </w:t>
      </w:r>
      <w:r w:rsidR="00580825" w:rsidRPr="00285652">
        <w:rPr>
          <w:rFonts w:ascii="Times New Roman" w:hAnsi="Times New Roman"/>
          <w:sz w:val="26"/>
          <w:szCs w:val="26"/>
        </w:rPr>
        <w:t>здании (в помещении)  администрации муниципального образования «</w:t>
      </w:r>
      <w:r w:rsidR="001A18D3">
        <w:rPr>
          <w:rFonts w:ascii="Times New Roman" w:hAnsi="Times New Roman"/>
          <w:sz w:val="26"/>
          <w:szCs w:val="26"/>
        </w:rPr>
        <w:t>Село Енотаевка</w:t>
      </w:r>
      <w:r w:rsidR="00580825" w:rsidRPr="00285652">
        <w:rPr>
          <w:rFonts w:ascii="Times New Roman" w:hAnsi="Times New Roman"/>
          <w:sz w:val="26"/>
          <w:szCs w:val="26"/>
        </w:rPr>
        <w:t xml:space="preserve">» (далее – администрация). </w:t>
      </w:r>
    </w:p>
    <w:p w:rsidR="009D7DC1" w:rsidRPr="00285652" w:rsidRDefault="008E587D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85652">
        <w:rPr>
          <w:rFonts w:ascii="Times New Roman" w:hAnsi="Times New Roman"/>
          <w:b/>
          <w:sz w:val="26"/>
          <w:szCs w:val="26"/>
        </w:rPr>
        <w:t>1.</w:t>
      </w:r>
      <w:r w:rsidR="00A1644B" w:rsidRPr="00285652">
        <w:rPr>
          <w:rFonts w:ascii="Times New Roman" w:hAnsi="Times New Roman"/>
          <w:b/>
          <w:sz w:val="26"/>
          <w:szCs w:val="26"/>
        </w:rPr>
        <w:t>2</w:t>
      </w:r>
      <w:r w:rsidRPr="00285652">
        <w:rPr>
          <w:rFonts w:ascii="Times New Roman" w:hAnsi="Times New Roman"/>
          <w:b/>
          <w:sz w:val="26"/>
          <w:szCs w:val="26"/>
        </w:rPr>
        <w:t>. </w:t>
      </w:r>
      <w:r w:rsidR="009D7DC1" w:rsidRPr="00285652">
        <w:rPr>
          <w:rFonts w:ascii="Times New Roman" w:hAnsi="Times New Roman"/>
          <w:b/>
          <w:sz w:val="26"/>
          <w:szCs w:val="26"/>
        </w:rPr>
        <w:t>Круг заявителей.</w:t>
      </w:r>
    </w:p>
    <w:p w:rsidR="00AF6AE3" w:rsidRPr="00285652" w:rsidRDefault="00AF6AE3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285652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с настоящим административным регламентом </w:t>
      </w:r>
      <w:r w:rsidR="001F3CD9" w:rsidRPr="00285652">
        <w:rPr>
          <w:rFonts w:ascii="Times New Roman" w:hAnsi="Times New Roman"/>
          <w:sz w:val="26"/>
          <w:szCs w:val="26"/>
        </w:rPr>
        <w:t>физическим лицам, организациям, независимо от их о</w:t>
      </w:r>
      <w:r w:rsidR="001F3CD9" w:rsidRPr="00285652">
        <w:rPr>
          <w:rFonts w:ascii="Times New Roman" w:hAnsi="Times New Roman"/>
          <w:sz w:val="26"/>
          <w:szCs w:val="26"/>
        </w:rPr>
        <w:t>р</w:t>
      </w:r>
      <w:r w:rsidR="001F3CD9" w:rsidRPr="00285652">
        <w:rPr>
          <w:rFonts w:ascii="Times New Roman" w:hAnsi="Times New Roman"/>
          <w:sz w:val="26"/>
          <w:szCs w:val="26"/>
        </w:rPr>
        <w:t xml:space="preserve">ганизационно-правовой формы и формы собственности </w:t>
      </w:r>
      <w:r w:rsidRPr="00285652">
        <w:rPr>
          <w:rFonts w:ascii="Times New Roman" w:hAnsi="Times New Roman"/>
          <w:sz w:val="26"/>
          <w:szCs w:val="26"/>
        </w:rPr>
        <w:t xml:space="preserve">(за исключением государственных органов и их территориальных органов, органов местного самоуправления), обратившимся с </w:t>
      </w:r>
      <w:r w:rsidR="00BA1E4E" w:rsidRPr="00285652">
        <w:rPr>
          <w:rFonts w:ascii="Times New Roman" w:hAnsi="Times New Roman"/>
          <w:sz w:val="26"/>
          <w:szCs w:val="26"/>
        </w:rPr>
        <w:t>заявлением</w:t>
      </w:r>
      <w:r w:rsidRPr="00285652">
        <w:rPr>
          <w:rFonts w:ascii="Times New Roman" w:hAnsi="Times New Roman"/>
          <w:sz w:val="26"/>
          <w:szCs w:val="26"/>
        </w:rPr>
        <w:t xml:space="preserve"> о предоставлении муниципальной услуги, выраженн</w:t>
      </w:r>
      <w:r w:rsidR="00BA1E4E" w:rsidRPr="00285652">
        <w:rPr>
          <w:rFonts w:ascii="Times New Roman" w:hAnsi="Times New Roman"/>
          <w:sz w:val="26"/>
          <w:szCs w:val="26"/>
        </w:rPr>
        <w:t>ого</w:t>
      </w:r>
      <w:r w:rsidRPr="00285652">
        <w:rPr>
          <w:rFonts w:ascii="Times New Roman" w:hAnsi="Times New Roman"/>
          <w:sz w:val="26"/>
          <w:szCs w:val="26"/>
        </w:rPr>
        <w:t xml:space="preserve"> в </w:t>
      </w:r>
      <w:r w:rsidR="001F3CD9" w:rsidRPr="00285652">
        <w:rPr>
          <w:rFonts w:ascii="Times New Roman" w:hAnsi="Times New Roman"/>
          <w:sz w:val="26"/>
          <w:szCs w:val="26"/>
        </w:rPr>
        <w:t xml:space="preserve">устной, </w:t>
      </w:r>
      <w:r w:rsidRPr="00285652">
        <w:rPr>
          <w:rFonts w:ascii="Times New Roman" w:hAnsi="Times New Roman"/>
          <w:sz w:val="26"/>
          <w:szCs w:val="26"/>
        </w:rPr>
        <w:t>письме</w:t>
      </w:r>
      <w:r w:rsidRPr="00285652">
        <w:rPr>
          <w:rFonts w:ascii="Times New Roman" w:hAnsi="Times New Roman"/>
          <w:sz w:val="26"/>
          <w:szCs w:val="26"/>
        </w:rPr>
        <w:t>н</w:t>
      </w:r>
      <w:r w:rsidRPr="00285652">
        <w:rPr>
          <w:rFonts w:ascii="Times New Roman" w:hAnsi="Times New Roman"/>
          <w:sz w:val="26"/>
          <w:szCs w:val="26"/>
        </w:rPr>
        <w:t>ной или электронной форме (далее - заявители).</w:t>
      </w:r>
    </w:p>
    <w:p w:rsidR="00593207" w:rsidRPr="00B24EB2" w:rsidRDefault="00593207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B24EB2">
        <w:rPr>
          <w:rFonts w:ascii="Times New Roman" w:hAnsi="Times New Roman"/>
          <w:b/>
          <w:sz w:val="26"/>
          <w:szCs w:val="26"/>
        </w:rPr>
        <w:t>1.</w:t>
      </w:r>
      <w:r w:rsidR="00A1644B" w:rsidRPr="00B24EB2">
        <w:rPr>
          <w:rFonts w:ascii="Times New Roman" w:hAnsi="Times New Roman"/>
          <w:b/>
          <w:sz w:val="26"/>
          <w:szCs w:val="26"/>
        </w:rPr>
        <w:t>3</w:t>
      </w:r>
      <w:r w:rsidRPr="00B24EB2">
        <w:rPr>
          <w:rFonts w:ascii="Times New Roman" w:hAnsi="Times New Roman"/>
          <w:b/>
          <w:sz w:val="26"/>
          <w:szCs w:val="26"/>
        </w:rPr>
        <w:t>. </w:t>
      </w:r>
      <w:r w:rsidR="009D7DC1" w:rsidRPr="00B24EB2">
        <w:rPr>
          <w:rFonts w:ascii="Times New Roman" w:hAnsi="Times New Roman"/>
          <w:b/>
          <w:sz w:val="26"/>
          <w:szCs w:val="26"/>
        </w:rPr>
        <w:t>Требования к п</w:t>
      </w:r>
      <w:r w:rsidRPr="00B24EB2">
        <w:rPr>
          <w:rFonts w:ascii="Times New Roman" w:hAnsi="Times New Roman"/>
          <w:b/>
          <w:sz w:val="26"/>
          <w:szCs w:val="26"/>
        </w:rPr>
        <w:t>орядк</w:t>
      </w:r>
      <w:r w:rsidR="009D7DC1" w:rsidRPr="00B24EB2">
        <w:rPr>
          <w:rFonts w:ascii="Times New Roman" w:hAnsi="Times New Roman"/>
          <w:b/>
          <w:sz w:val="26"/>
          <w:szCs w:val="26"/>
        </w:rPr>
        <w:t>у</w:t>
      </w:r>
      <w:r w:rsidRPr="00B24EB2">
        <w:rPr>
          <w:rFonts w:ascii="Times New Roman" w:hAnsi="Times New Roman"/>
          <w:b/>
          <w:sz w:val="26"/>
          <w:szCs w:val="26"/>
        </w:rPr>
        <w:t xml:space="preserve"> информирования о предоставлении муниципальной услуги.</w:t>
      </w:r>
    </w:p>
    <w:p w:rsidR="009D7DC1" w:rsidRPr="00B24EB2" w:rsidRDefault="008E587D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</w:t>
      </w:r>
      <w:r w:rsidR="00AF6AE3" w:rsidRPr="00B24EB2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B24EB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8C22D0" w:rsidRPr="00B24EB2">
        <w:rPr>
          <w:rFonts w:ascii="Times New Roman" w:hAnsi="Times New Roman" w:cs="Times New Roman"/>
          <w:sz w:val="26"/>
          <w:szCs w:val="26"/>
        </w:rPr>
        <w:t>«</w:t>
      </w:r>
      <w:r w:rsidR="001A18D3">
        <w:rPr>
          <w:rFonts w:ascii="Times New Roman" w:hAnsi="Times New Roman" w:cs="Times New Roman"/>
          <w:sz w:val="26"/>
          <w:szCs w:val="26"/>
        </w:rPr>
        <w:t>Село Енотаевка</w:t>
      </w:r>
      <w:r w:rsidR="008C22D0" w:rsidRPr="00B24EB2">
        <w:rPr>
          <w:rFonts w:ascii="Times New Roman" w:hAnsi="Times New Roman" w:cs="Times New Roman"/>
          <w:sz w:val="26"/>
          <w:szCs w:val="26"/>
        </w:rPr>
        <w:t>»</w:t>
      </w:r>
      <w:r w:rsidRPr="00B24EB2">
        <w:rPr>
          <w:rFonts w:ascii="Times New Roman" w:hAnsi="Times New Roman" w:cs="Times New Roman"/>
          <w:sz w:val="26"/>
          <w:szCs w:val="26"/>
        </w:rPr>
        <w:t>:</w:t>
      </w:r>
    </w:p>
    <w:p w:rsidR="009D7DC1" w:rsidRPr="00B24EB2" w:rsidRDefault="008C22D0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Местонахождение администрации</w:t>
      </w:r>
      <w:r w:rsidR="0051537E" w:rsidRPr="00B24EB2">
        <w:rPr>
          <w:rFonts w:ascii="Times New Roman" w:hAnsi="Times New Roman" w:cs="Times New Roman"/>
          <w:sz w:val="26"/>
          <w:szCs w:val="26"/>
        </w:rPr>
        <w:t xml:space="preserve"> и почтовый адрес</w:t>
      </w:r>
      <w:r w:rsidRPr="00B24EB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22D0" w:rsidRPr="00B24EB2" w:rsidRDefault="0051537E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 xml:space="preserve">416141, Астраханская область, </w:t>
      </w:r>
      <w:r w:rsidR="001A18D3">
        <w:rPr>
          <w:rFonts w:ascii="Times New Roman" w:hAnsi="Times New Roman" w:cs="Times New Roman"/>
          <w:sz w:val="26"/>
          <w:szCs w:val="26"/>
        </w:rPr>
        <w:t>Енотаевский район, с. Енотаевка</w:t>
      </w:r>
      <w:r w:rsidRPr="00B24EB2">
        <w:rPr>
          <w:rFonts w:ascii="Times New Roman" w:hAnsi="Times New Roman" w:cs="Times New Roman"/>
          <w:sz w:val="26"/>
          <w:szCs w:val="26"/>
        </w:rPr>
        <w:t xml:space="preserve">, ул. </w:t>
      </w:r>
      <w:r w:rsidR="001A18D3">
        <w:rPr>
          <w:rFonts w:ascii="Times New Roman" w:hAnsi="Times New Roman" w:cs="Times New Roman"/>
          <w:sz w:val="26"/>
          <w:szCs w:val="26"/>
        </w:rPr>
        <w:t>Ленина 1</w:t>
      </w:r>
      <w:r w:rsidRPr="00B24EB2">
        <w:rPr>
          <w:rFonts w:ascii="Times New Roman" w:hAnsi="Times New Roman" w:cs="Times New Roman"/>
          <w:sz w:val="26"/>
          <w:szCs w:val="26"/>
        </w:rPr>
        <w:t>.</w:t>
      </w:r>
      <w:r w:rsidR="008C22D0" w:rsidRPr="00B24EB2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</w:t>
      </w:r>
    </w:p>
    <w:p w:rsidR="0051537E" w:rsidRPr="00B24EB2" w:rsidRDefault="0051537E" w:rsidP="00B24E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B24EB2">
        <w:rPr>
          <w:rFonts w:ascii="Times New Roman" w:hAnsi="Times New Roman"/>
          <w:sz w:val="26"/>
          <w:szCs w:val="26"/>
        </w:rPr>
        <w:t>Адрес официального сайта в</w:t>
      </w:r>
      <w:r w:rsidR="009B717C" w:rsidRPr="00B24EB2">
        <w:rPr>
          <w:rFonts w:ascii="Times New Roman" w:hAnsi="Times New Roman"/>
          <w:sz w:val="26"/>
          <w:szCs w:val="26"/>
        </w:rPr>
        <w:t xml:space="preserve"> информационно-телекоммуникационной</w:t>
      </w:r>
      <w:r w:rsidRPr="00B24EB2">
        <w:rPr>
          <w:rFonts w:ascii="Times New Roman" w:hAnsi="Times New Roman"/>
          <w:sz w:val="26"/>
          <w:szCs w:val="26"/>
        </w:rPr>
        <w:t xml:space="preserve"> сети </w:t>
      </w:r>
      <w:r w:rsidR="009B717C" w:rsidRPr="00B24EB2">
        <w:rPr>
          <w:rFonts w:ascii="Times New Roman" w:hAnsi="Times New Roman"/>
          <w:sz w:val="26"/>
          <w:szCs w:val="26"/>
        </w:rPr>
        <w:t>«</w:t>
      </w:r>
      <w:r w:rsidRPr="00B24EB2">
        <w:rPr>
          <w:rFonts w:ascii="Times New Roman" w:hAnsi="Times New Roman"/>
          <w:sz w:val="26"/>
          <w:szCs w:val="26"/>
        </w:rPr>
        <w:t>Интернет</w:t>
      </w:r>
      <w:r w:rsidR="009B717C" w:rsidRPr="00B24EB2">
        <w:rPr>
          <w:rFonts w:ascii="Times New Roman" w:hAnsi="Times New Roman"/>
          <w:sz w:val="26"/>
          <w:szCs w:val="26"/>
        </w:rPr>
        <w:t>» (далее – сеть «Интернет»)</w:t>
      </w: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t>:</w:t>
      </w:r>
    </w:p>
    <w:p w:rsidR="001A18D3" w:rsidRPr="001A18D3" w:rsidRDefault="00ED7564" w:rsidP="00B24E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16" w:tgtFrame="_blank" w:history="1">
        <w:r w:rsidR="001A18D3" w:rsidRPr="001A18D3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1A18D3" w:rsidRPr="001A18D3">
        <w:rPr>
          <w:rFonts w:ascii="Times New Roman" w:hAnsi="Times New Roman"/>
          <w:sz w:val="26"/>
          <w:szCs w:val="26"/>
        </w:rPr>
        <w:t xml:space="preserve">, </w:t>
      </w:r>
    </w:p>
    <w:p w:rsidR="0051537E" w:rsidRPr="001A18D3" w:rsidRDefault="0051537E" w:rsidP="00B24E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t xml:space="preserve">Адрес электронной почты администрации: </w:t>
      </w:r>
      <w:r w:rsidR="001A18D3">
        <w:rPr>
          <w:rFonts w:ascii="Times New Roman" w:hAnsi="Times New Roman"/>
          <w:sz w:val="26"/>
          <w:szCs w:val="26"/>
          <w:u w:val="single"/>
          <w:lang w:val="en-US"/>
        </w:rPr>
        <w:t>mo</w:t>
      </w:r>
      <w:r w:rsidR="001A18D3" w:rsidRPr="001A18D3">
        <w:rPr>
          <w:rFonts w:ascii="Times New Roman" w:hAnsi="Times New Roman"/>
          <w:sz w:val="26"/>
          <w:szCs w:val="26"/>
          <w:u w:val="single"/>
        </w:rPr>
        <w:t>_</w:t>
      </w:r>
      <w:r w:rsidR="001A18D3">
        <w:rPr>
          <w:rFonts w:ascii="Times New Roman" w:hAnsi="Times New Roman"/>
          <w:sz w:val="26"/>
          <w:szCs w:val="26"/>
          <w:u w:val="single"/>
          <w:lang w:val="en-US"/>
        </w:rPr>
        <w:t>seloenotaevka</w:t>
      </w:r>
      <w:r w:rsidR="001A18D3" w:rsidRPr="001A18D3">
        <w:rPr>
          <w:rFonts w:ascii="Times New Roman" w:hAnsi="Times New Roman"/>
          <w:sz w:val="26"/>
          <w:szCs w:val="26"/>
          <w:u w:val="single"/>
        </w:rPr>
        <w:t>@</w:t>
      </w:r>
      <w:r w:rsidR="001A18D3">
        <w:rPr>
          <w:rFonts w:ascii="Times New Roman" w:hAnsi="Times New Roman"/>
          <w:sz w:val="26"/>
          <w:szCs w:val="26"/>
          <w:u w:val="single"/>
          <w:lang w:val="en-US"/>
        </w:rPr>
        <w:t>mail</w:t>
      </w:r>
      <w:r w:rsidR="001A18D3" w:rsidRPr="001A18D3">
        <w:rPr>
          <w:rFonts w:ascii="Times New Roman" w:hAnsi="Times New Roman"/>
          <w:sz w:val="26"/>
          <w:szCs w:val="26"/>
          <w:u w:val="single"/>
        </w:rPr>
        <w:t>.</w:t>
      </w:r>
      <w:r w:rsidR="001A18D3"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 w:rsidR="0051537E" w:rsidRPr="00B24EB2" w:rsidRDefault="0051537E" w:rsidP="00B24E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Справочные телефоны администрации: </w:t>
      </w:r>
    </w:p>
    <w:p w:rsidR="0051537E" w:rsidRPr="00B24EB2" w:rsidRDefault="0051537E" w:rsidP="00B24E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t>8 (</w:t>
      </w:r>
      <w:r w:rsidR="001A18D3" w:rsidRPr="001A18D3">
        <w:rPr>
          <w:rFonts w:ascii="Times New Roman" w:hAnsi="Times New Roman"/>
          <w:kern w:val="2"/>
          <w:sz w:val="26"/>
          <w:szCs w:val="26"/>
          <w:lang w:eastAsia="ar-SA"/>
        </w:rPr>
        <w:t>85143</w:t>
      </w: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t xml:space="preserve">) </w:t>
      </w:r>
      <w:r w:rsidR="001A18D3" w:rsidRPr="001A18D3">
        <w:rPr>
          <w:rFonts w:ascii="Times New Roman" w:hAnsi="Times New Roman"/>
          <w:kern w:val="2"/>
          <w:sz w:val="26"/>
          <w:szCs w:val="26"/>
          <w:lang w:eastAsia="ar-SA"/>
        </w:rPr>
        <w:t>91592</w:t>
      </w: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t xml:space="preserve">  – телефон/факс приёмной администрации; </w:t>
      </w:r>
    </w:p>
    <w:p w:rsidR="0051537E" w:rsidRPr="00B24EB2" w:rsidRDefault="0051537E" w:rsidP="00B24E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t>8 (</w:t>
      </w:r>
      <w:r w:rsidR="001A18D3" w:rsidRPr="001A18D3">
        <w:rPr>
          <w:rFonts w:ascii="Times New Roman" w:hAnsi="Times New Roman"/>
          <w:kern w:val="2"/>
          <w:sz w:val="26"/>
          <w:szCs w:val="26"/>
          <w:lang w:eastAsia="ar-SA"/>
        </w:rPr>
        <w:t>85143</w:t>
      </w: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t xml:space="preserve">) </w:t>
      </w:r>
      <w:r w:rsidR="001A18D3" w:rsidRPr="00D866EE">
        <w:rPr>
          <w:rFonts w:ascii="Times New Roman" w:hAnsi="Times New Roman"/>
          <w:kern w:val="2"/>
          <w:sz w:val="26"/>
          <w:szCs w:val="26"/>
          <w:lang w:eastAsia="ar-SA"/>
        </w:rPr>
        <w:t xml:space="preserve">91672 </w:t>
      </w: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t>– специалисты администрации;</w:t>
      </w:r>
    </w:p>
    <w:p w:rsidR="001A18D3" w:rsidRPr="00D866EE" w:rsidRDefault="008C22D0" w:rsidP="002A2C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B24EB2">
        <w:rPr>
          <w:rFonts w:ascii="Times New Roman" w:hAnsi="Times New Roman"/>
          <w:kern w:val="2"/>
          <w:sz w:val="26"/>
          <w:szCs w:val="26"/>
          <w:lang w:eastAsia="ar-SA"/>
        </w:rPr>
        <w:lastRenderedPageBreak/>
        <w:t xml:space="preserve">График работы администрации: </w:t>
      </w:r>
    </w:p>
    <w:p w:rsidR="001A18D3" w:rsidRPr="001A18D3" w:rsidRDefault="001A18D3" w:rsidP="001A18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1A18D3">
        <w:rPr>
          <w:rFonts w:ascii="Times New Roman" w:hAnsi="Times New Roman"/>
          <w:kern w:val="2"/>
          <w:sz w:val="26"/>
          <w:szCs w:val="26"/>
          <w:lang w:eastAsia="ar-SA"/>
        </w:rPr>
        <w:t xml:space="preserve">понедельник-пятница с 8.00 до 16.00; </w:t>
      </w:r>
    </w:p>
    <w:p w:rsidR="001A18D3" w:rsidRPr="001A18D3" w:rsidRDefault="001A18D3" w:rsidP="001A18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1A18D3">
        <w:rPr>
          <w:rFonts w:ascii="Times New Roman" w:hAnsi="Times New Roman"/>
          <w:kern w:val="2"/>
          <w:sz w:val="26"/>
          <w:szCs w:val="26"/>
          <w:lang w:eastAsia="ar-SA"/>
        </w:rPr>
        <w:t>перерыв на обед с 13.00 до 14.00;</w:t>
      </w:r>
    </w:p>
    <w:p w:rsidR="001A18D3" w:rsidRPr="001A18D3" w:rsidRDefault="001A18D3" w:rsidP="001A18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1A18D3">
        <w:rPr>
          <w:rFonts w:ascii="Times New Roman" w:hAnsi="Times New Roman"/>
          <w:kern w:val="2"/>
          <w:sz w:val="26"/>
          <w:szCs w:val="26"/>
          <w:lang w:eastAsia="ar-SA"/>
        </w:rPr>
        <w:t>выходные дни - суббота, воскресенье.</w:t>
      </w:r>
    </w:p>
    <w:p w:rsidR="00E20B15" w:rsidRPr="00B24EB2" w:rsidRDefault="00E20B15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EB2">
        <w:rPr>
          <w:rFonts w:ascii="Times New Roman" w:hAnsi="Times New Roman" w:cs="Times New Roman"/>
          <w:b/>
          <w:sz w:val="26"/>
          <w:szCs w:val="26"/>
        </w:rPr>
        <w:t>1.</w:t>
      </w:r>
      <w:r w:rsidR="00A1644B" w:rsidRPr="00B24EB2">
        <w:rPr>
          <w:rFonts w:ascii="Times New Roman" w:hAnsi="Times New Roman" w:cs="Times New Roman"/>
          <w:b/>
          <w:sz w:val="26"/>
          <w:szCs w:val="26"/>
        </w:rPr>
        <w:t>4</w:t>
      </w:r>
      <w:r w:rsidRPr="00B24EB2">
        <w:rPr>
          <w:rFonts w:ascii="Times New Roman" w:hAnsi="Times New Roman" w:cs="Times New Roman"/>
          <w:b/>
          <w:sz w:val="26"/>
          <w:szCs w:val="26"/>
        </w:rPr>
        <w:t xml:space="preserve">. Порядок получения информации заявителями по вопросам предоставления муниципальной услуги. </w:t>
      </w:r>
    </w:p>
    <w:p w:rsidR="00CF4FB3" w:rsidRPr="00B24EB2" w:rsidRDefault="00A1644B" w:rsidP="00B24EB2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B24EB2">
        <w:rPr>
          <w:sz w:val="26"/>
          <w:szCs w:val="26"/>
        </w:rPr>
        <w:t xml:space="preserve">1.4.1. </w:t>
      </w:r>
      <w:r w:rsidR="00CF4FB3" w:rsidRPr="00B24EB2">
        <w:rPr>
          <w:sz w:val="26"/>
          <w:szCs w:val="26"/>
        </w:rPr>
        <w:t>С момента регистрации специалистом администрации письменного обращения заявителя (в том числе поступившего по электронной почте или через  региональный по</w:t>
      </w:r>
      <w:r w:rsidR="00CF4FB3" w:rsidRPr="00B24EB2">
        <w:rPr>
          <w:sz w:val="26"/>
          <w:szCs w:val="26"/>
        </w:rPr>
        <w:t>р</w:t>
      </w:r>
      <w:r w:rsidR="00CF4FB3" w:rsidRPr="00B24EB2">
        <w:rPr>
          <w:sz w:val="26"/>
          <w:szCs w:val="26"/>
        </w:rPr>
        <w:t xml:space="preserve">тал, </w:t>
      </w:r>
      <w:r w:rsidR="00936810" w:rsidRPr="00B24EB2">
        <w:rPr>
          <w:sz w:val="26"/>
          <w:szCs w:val="26"/>
        </w:rPr>
        <w:t>единый</w:t>
      </w:r>
      <w:r w:rsidR="00CF4FB3" w:rsidRPr="00B24EB2">
        <w:rPr>
          <w:sz w:val="26"/>
          <w:szCs w:val="26"/>
        </w:rPr>
        <w:t xml:space="preserve"> портал) заявитель имеет право получать информацию об этапах рассмотрения его обращения. </w:t>
      </w:r>
    </w:p>
    <w:p w:rsidR="00CF4FB3" w:rsidRPr="00B24EB2" w:rsidRDefault="00CF4FB3" w:rsidP="00B24EB2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B24EB2">
        <w:rPr>
          <w:sz w:val="26"/>
          <w:szCs w:val="26"/>
        </w:rPr>
        <w:t xml:space="preserve">Информацию по вопросам предоставления муниципальной услуги можно получить у </w:t>
      </w:r>
      <w:r w:rsidR="00936810" w:rsidRPr="00B24EB2">
        <w:rPr>
          <w:sz w:val="26"/>
          <w:szCs w:val="26"/>
        </w:rPr>
        <w:t>специалиста</w:t>
      </w:r>
      <w:r w:rsidRPr="00B24EB2">
        <w:rPr>
          <w:sz w:val="26"/>
          <w:szCs w:val="26"/>
        </w:rPr>
        <w:t xml:space="preserve"> администрации, ответственного за предоставление муниципальной услуги,  при личном устном обращении, по контактному телефону, а также на официальном сайте муниципального образования</w:t>
      </w:r>
      <w:r w:rsidR="001A18D3" w:rsidRPr="001A18D3">
        <w:t xml:space="preserve"> </w:t>
      </w:r>
      <w:hyperlink r:id="rId17" w:tgtFrame="_blank" w:history="1">
        <w:r w:rsidR="001A18D3" w:rsidRPr="001A18D3">
          <w:rPr>
            <w:rStyle w:val="a3"/>
            <w:sz w:val="26"/>
            <w:szCs w:val="26"/>
            <w:shd w:val="clear" w:color="auto" w:fill="FFFFFF"/>
          </w:rPr>
          <w:t>http://mo.astrobl.ru/seloenotaevka</w:t>
        </w:r>
      </w:hyperlink>
      <w:r w:rsidR="001A18D3" w:rsidRPr="001A18D3">
        <w:rPr>
          <w:sz w:val="26"/>
          <w:szCs w:val="26"/>
        </w:rPr>
        <w:t xml:space="preserve">, </w:t>
      </w:r>
      <w:r w:rsidRPr="00B24EB2">
        <w:rPr>
          <w:sz w:val="26"/>
          <w:szCs w:val="26"/>
        </w:rPr>
        <w:t xml:space="preserve"> и на информационном стенде, расположенном при входе в здание администрации. </w:t>
      </w:r>
    </w:p>
    <w:p w:rsidR="00CF4FB3" w:rsidRPr="00B24EB2" w:rsidRDefault="00CF4FB3" w:rsidP="00B24EB2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B24EB2">
        <w:rPr>
          <w:sz w:val="26"/>
          <w:szCs w:val="26"/>
        </w:rPr>
        <w:t xml:space="preserve">Информацию  о ходе предоставления муниципальной услуги  можно получить у </w:t>
      </w:r>
      <w:r w:rsidR="00936810" w:rsidRPr="00B24EB2">
        <w:rPr>
          <w:kern w:val="2"/>
          <w:sz w:val="26"/>
          <w:szCs w:val="26"/>
          <w:lang w:eastAsia="ar-SA"/>
        </w:rPr>
        <w:t>сп</w:t>
      </w:r>
      <w:r w:rsidR="00936810" w:rsidRPr="00B24EB2">
        <w:rPr>
          <w:kern w:val="2"/>
          <w:sz w:val="26"/>
          <w:szCs w:val="26"/>
          <w:lang w:eastAsia="ar-SA"/>
        </w:rPr>
        <w:t>е</w:t>
      </w:r>
      <w:r w:rsidR="00936810" w:rsidRPr="00B24EB2">
        <w:rPr>
          <w:kern w:val="2"/>
          <w:sz w:val="26"/>
          <w:szCs w:val="26"/>
          <w:lang w:eastAsia="ar-SA"/>
        </w:rPr>
        <w:t>циалиста</w:t>
      </w:r>
      <w:r w:rsidRPr="00B24EB2">
        <w:rPr>
          <w:kern w:val="2"/>
          <w:sz w:val="26"/>
          <w:szCs w:val="26"/>
          <w:lang w:eastAsia="ar-SA"/>
        </w:rPr>
        <w:t xml:space="preserve"> администрации, ответственного за предоставление муниципальной услуги </w:t>
      </w:r>
      <w:r w:rsidRPr="00B24EB2">
        <w:rPr>
          <w:sz w:val="26"/>
          <w:szCs w:val="26"/>
        </w:rPr>
        <w:t>по т</w:t>
      </w:r>
      <w:r w:rsidRPr="00B24EB2">
        <w:rPr>
          <w:sz w:val="26"/>
          <w:szCs w:val="26"/>
        </w:rPr>
        <w:t>е</w:t>
      </w:r>
      <w:r w:rsidRPr="00B24EB2">
        <w:rPr>
          <w:sz w:val="26"/>
          <w:szCs w:val="26"/>
        </w:rPr>
        <w:t xml:space="preserve">лефону: </w:t>
      </w:r>
      <w:r w:rsidR="001A18D3" w:rsidRPr="001A18D3">
        <w:rPr>
          <w:sz w:val="26"/>
          <w:szCs w:val="26"/>
        </w:rPr>
        <w:t xml:space="preserve">8 </w:t>
      </w:r>
      <w:r w:rsidRPr="00B24EB2">
        <w:rPr>
          <w:sz w:val="26"/>
          <w:szCs w:val="26"/>
        </w:rPr>
        <w:t>(</w:t>
      </w:r>
      <w:r w:rsidR="001A18D3" w:rsidRPr="001A18D3">
        <w:rPr>
          <w:sz w:val="26"/>
          <w:szCs w:val="26"/>
        </w:rPr>
        <w:t>85143</w:t>
      </w:r>
      <w:r w:rsidRPr="00B24EB2">
        <w:rPr>
          <w:sz w:val="26"/>
          <w:szCs w:val="26"/>
        </w:rPr>
        <w:t xml:space="preserve">) </w:t>
      </w:r>
      <w:r w:rsidR="001A18D3" w:rsidRPr="001A18D3">
        <w:rPr>
          <w:sz w:val="26"/>
          <w:szCs w:val="26"/>
        </w:rPr>
        <w:t>91672</w:t>
      </w:r>
      <w:r w:rsidRPr="00B24EB2">
        <w:rPr>
          <w:sz w:val="26"/>
          <w:szCs w:val="26"/>
        </w:rPr>
        <w:t>.</w:t>
      </w:r>
    </w:p>
    <w:p w:rsidR="00E20B15" w:rsidRPr="00B24EB2" w:rsidRDefault="004A546C" w:rsidP="00B24E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Должностное лицо</w:t>
      </w:r>
      <w:r w:rsidR="006565E9" w:rsidRPr="00B24E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20B15" w:rsidRPr="00B24EB2">
        <w:rPr>
          <w:rFonts w:ascii="Times New Roman" w:hAnsi="Times New Roman" w:cs="Times New Roman"/>
          <w:sz w:val="26"/>
          <w:szCs w:val="26"/>
        </w:rPr>
        <w:t>, ответственн</w:t>
      </w:r>
      <w:r w:rsidRPr="00B24EB2">
        <w:rPr>
          <w:rFonts w:ascii="Times New Roman" w:hAnsi="Times New Roman" w:cs="Times New Roman"/>
          <w:sz w:val="26"/>
          <w:szCs w:val="26"/>
        </w:rPr>
        <w:t>ое</w:t>
      </w:r>
      <w:r w:rsidR="00E20B15" w:rsidRPr="00B24EB2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осуществляет информирование по следующим направлениям: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о местонахождении и графике работы администрации;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о справочных телефонах администрации, о почтовом адресе администрации;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- об адресе официального сайта администрации в сети </w:t>
      </w:r>
      <w:r w:rsidR="006565E9" w:rsidRPr="00B24EB2">
        <w:rPr>
          <w:rFonts w:ascii="Times New Roman" w:hAnsi="Times New Roman"/>
          <w:sz w:val="26"/>
          <w:szCs w:val="26"/>
        </w:rPr>
        <w:t>«</w:t>
      </w:r>
      <w:r w:rsidRPr="00B24EB2">
        <w:rPr>
          <w:rFonts w:ascii="Times New Roman" w:hAnsi="Times New Roman"/>
          <w:sz w:val="26"/>
          <w:szCs w:val="26"/>
        </w:rPr>
        <w:t>Интернет</w:t>
      </w:r>
      <w:r w:rsidR="006565E9" w:rsidRPr="00B24EB2">
        <w:rPr>
          <w:rFonts w:ascii="Times New Roman" w:hAnsi="Times New Roman"/>
          <w:sz w:val="26"/>
          <w:szCs w:val="26"/>
        </w:rPr>
        <w:t>»</w:t>
      </w:r>
      <w:r w:rsidRPr="00B24EB2">
        <w:rPr>
          <w:rFonts w:ascii="Times New Roman" w:hAnsi="Times New Roman"/>
          <w:sz w:val="26"/>
          <w:szCs w:val="26"/>
        </w:rPr>
        <w:t>, адресе электро</w:t>
      </w:r>
      <w:r w:rsidRPr="00B24EB2">
        <w:rPr>
          <w:rFonts w:ascii="Times New Roman" w:hAnsi="Times New Roman"/>
          <w:sz w:val="26"/>
          <w:szCs w:val="26"/>
        </w:rPr>
        <w:t>н</w:t>
      </w:r>
      <w:r w:rsidRPr="00B24EB2">
        <w:rPr>
          <w:rFonts w:ascii="Times New Roman" w:hAnsi="Times New Roman"/>
          <w:sz w:val="26"/>
          <w:szCs w:val="26"/>
        </w:rPr>
        <w:t>ной почты администрации, о возможности предоставления муниципальной услуги в эле</w:t>
      </w:r>
      <w:r w:rsidRPr="00B24EB2">
        <w:rPr>
          <w:rFonts w:ascii="Times New Roman" w:hAnsi="Times New Roman"/>
          <w:sz w:val="26"/>
          <w:szCs w:val="26"/>
        </w:rPr>
        <w:t>к</w:t>
      </w:r>
      <w:r w:rsidRPr="00B24EB2">
        <w:rPr>
          <w:rFonts w:ascii="Times New Roman" w:hAnsi="Times New Roman"/>
          <w:sz w:val="26"/>
          <w:szCs w:val="26"/>
        </w:rPr>
        <w:t xml:space="preserve">тронной форме с использованием регионального и </w:t>
      </w:r>
      <w:r w:rsidR="006565E9" w:rsidRPr="00B24EB2">
        <w:rPr>
          <w:rFonts w:ascii="Times New Roman" w:hAnsi="Times New Roman"/>
          <w:sz w:val="26"/>
          <w:szCs w:val="26"/>
        </w:rPr>
        <w:t>единого</w:t>
      </w:r>
      <w:r w:rsidRPr="00B24EB2">
        <w:rPr>
          <w:rFonts w:ascii="Times New Roman" w:hAnsi="Times New Roman"/>
          <w:sz w:val="26"/>
          <w:szCs w:val="26"/>
        </w:rPr>
        <w:t xml:space="preserve"> порталов;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о порядке получения заявителе</w:t>
      </w:r>
      <w:r w:rsidR="001B5497" w:rsidRPr="00B24EB2">
        <w:rPr>
          <w:rFonts w:ascii="Times New Roman" w:hAnsi="Times New Roman"/>
          <w:sz w:val="26"/>
          <w:szCs w:val="26"/>
        </w:rPr>
        <w:t>м</w:t>
      </w:r>
      <w:r w:rsidRPr="00B24EB2">
        <w:rPr>
          <w:rFonts w:ascii="Times New Roman" w:hAnsi="Times New Roman"/>
          <w:sz w:val="26"/>
          <w:szCs w:val="26"/>
        </w:rPr>
        <w:t xml:space="preserve"> </w:t>
      </w:r>
      <w:r w:rsidR="001B5497" w:rsidRPr="00B24EB2">
        <w:rPr>
          <w:rFonts w:ascii="Times New Roman" w:hAnsi="Times New Roman"/>
          <w:sz w:val="26"/>
          <w:szCs w:val="26"/>
        </w:rPr>
        <w:t xml:space="preserve">информации </w:t>
      </w:r>
      <w:r w:rsidRPr="00B24EB2">
        <w:rPr>
          <w:rFonts w:ascii="Times New Roman" w:hAnsi="Times New Roman"/>
          <w:sz w:val="26"/>
          <w:szCs w:val="26"/>
        </w:rPr>
        <w:t>по вопросам предоставления муниц</w:t>
      </w:r>
      <w:r w:rsidRPr="00B24EB2">
        <w:rPr>
          <w:rFonts w:ascii="Times New Roman" w:hAnsi="Times New Roman"/>
          <w:sz w:val="26"/>
          <w:szCs w:val="26"/>
        </w:rPr>
        <w:t>и</w:t>
      </w:r>
      <w:r w:rsidRPr="00B24EB2">
        <w:rPr>
          <w:rFonts w:ascii="Times New Roman" w:hAnsi="Times New Roman"/>
          <w:sz w:val="26"/>
          <w:szCs w:val="26"/>
        </w:rPr>
        <w:t xml:space="preserve">пальной услуги, </w:t>
      </w:r>
      <w:r w:rsidR="001B5497" w:rsidRPr="00B24EB2">
        <w:rPr>
          <w:rFonts w:ascii="Times New Roman" w:hAnsi="Times New Roman"/>
          <w:sz w:val="26"/>
          <w:szCs w:val="26"/>
        </w:rPr>
        <w:t xml:space="preserve">сведений </w:t>
      </w:r>
      <w:r w:rsidR="00722E0F" w:rsidRPr="00B24EB2">
        <w:rPr>
          <w:rFonts w:ascii="Times New Roman" w:hAnsi="Times New Roman"/>
          <w:sz w:val="26"/>
          <w:szCs w:val="26"/>
        </w:rPr>
        <w:t xml:space="preserve">о </w:t>
      </w:r>
      <w:r w:rsidRPr="00B24EB2">
        <w:rPr>
          <w:rFonts w:ascii="Times New Roman" w:hAnsi="Times New Roman"/>
          <w:sz w:val="26"/>
          <w:szCs w:val="26"/>
        </w:rPr>
        <w:t>ходе предоставления муниципальной услуги, в том числе с и</w:t>
      </w:r>
      <w:r w:rsidRPr="00B24EB2">
        <w:rPr>
          <w:rFonts w:ascii="Times New Roman" w:hAnsi="Times New Roman"/>
          <w:sz w:val="26"/>
          <w:szCs w:val="26"/>
        </w:rPr>
        <w:t>с</w:t>
      </w:r>
      <w:r w:rsidRPr="00B24EB2">
        <w:rPr>
          <w:rFonts w:ascii="Times New Roman" w:hAnsi="Times New Roman"/>
          <w:sz w:val="26"/>
          <w:szCs w:val="26"/>
        </w:rPr>
        <w:t xml:space="preserve">пользованием </w:t>
      </w:r>
      <w:r w:rsidR="006565E9" w:rsidRPr="00B24EB2">
        <w:rPr>
          <w:rFonts w:ascii="Times New Roman" w:hAnsi="Times New Roman"/>
          <w:sz w:val="26"/>
          <w:szCs w:val="26"/>
        </w:rPr>
        <w:t>регионального и единого порталов</w:t>
      </w:r>
      <w:r w:rsidR="00F75ED8" w:rsidRPr="00B24EB2">
        <w:rPr>
          <w:rFonts w:ascii="Times New Roman" w:hAnsi="Times New Roman"/>
          <w:sz w:val="26"/>
          <w:szCs w:val="26"/>
        </w:rPr>
        <w:t>;</w:t>
      </w:r>
      <w:r w:rsidR="001C27D5" w:rsidRPr="00B24EB2">
        <w:rPr>
          <w:rFonts w:ascii="Times New Roman" w:hAnsi="Times New Roman"/>
          <w:sz w:val="26"/>
          <w:szCs w:val="26"/>
        </w:rPr>
        <w:t xml:space="preserve"> </w:t>
      </w:r>
    </w:p>
    <w:p w:rsidR="001C27D5" w:rsidRPr="00B24EB2" w:rsidRDefault="001C27D5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  <w:lang w:eastAsia="ru-RU"/>
        </w:rPr>
        <w:t>- о возможности предоставления муниципальной услуги в электронном виде на р</w:t>
      </w:r>
      <w:r w:rsidRPr="00B24EB2">
        <w:rPr>
          <w:rFonts w:ascii="Times New Roman" w:hAnsi="Times New Roman"/>
          <w:sz w:val="26"/>
          <w:szCs w:val="26"/>
          <w:lang w:eastAsia="ru-RU"/>
        </w:rPr>
        <w:t>е</w:t>
      </w:r>
      <w:r w:rsidRPr="00B24EB2">
        <w:rPr>
          <w:rFonts w:ascii="Times New Roman" w:hAnsi="Times New Roman"/>
          <w:sz w:val="26"/>
          <w:szCs w:val="26"/>
          <w:lang w:eastAsia="ru-RU"/>
        </w:rPr>
        <w:t xml:space="preserve">гиональном портале и федеральном портале, </w:t>
      </w:r>
      <w:r w:rsidRPr="00B24EB2">
        <w:rPr>
          <w:rFonts w:ascii="Times New Roman" w:hAnsi="Times New Roman"/>
          <w:sz w:val="26"/>
          <w:szCs w:val="26"/>
        </w:rPr>
        <w:t xml:space="preserve"> в том числе, с использованием универсал</w:t>
      </w:r>
      <w:r w:rsidRPr="00B24EB2">
        <w:rPr>
          <w:rFonts w:ascii="Times New Roman" w:hAnsi="Times New Roman"/>
          <w:sz w:val="26"/>
          <w:szCs w:val="26"/>
        </w:rPr>
        <w:t>ь</w:t>
      </w:r>
      <w:r w:rsidRPr="00B24EB2">
        <w:rPr>
          <w:rFonts w:ascii="Times New Roman" w:hAnsi="Times New Roman"/>
          <w:sz w:val="26"/>
          <w:szCs w:val="26"/>
        </w:rPr>
        <w:t>ной электронной карты;</w:t>
      </w:r>
    </w:p>
    <w:p w:rsidR="001C27D5" w:rsidRPr="00B24EB2" w:rsidRDefault="00BA5A9A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4EB2">
        <w:rPr>
          <w:rFonts w:ascii="Times New Roman" w:hAnsi="Times New Roman"/>
          <w:sz w:val="26"/>
          <w:szCs w:val="26"/>
        </w:rPr>
        <w:t>- </w:t>
      </w:r>
      <w:r w:rsidR="00E20B15" w:rsidRPr="00B24EB2">
        <w:rPr>
          <w:rFonts w:ascii="Times New Roman" w:hAnsi="Times New Roman"/>
          <w:sz w:val="26"/>
          <w:szCs w:val="26"/>
        </w:rPr>
        <w:t xml:space="preserve">о порядке, форме и месте размещения </w:t>
      </w:r>
      <w:r w:rsidR="00135F71" w:rsidRPr="00B24EB2">
        <w:rPr>
          <w:rFonts w:ascii="Times New Roman" w:hAnsi="Times New Roman"/>
          <w:sz w:val="26"/>
          <w:szCs w:val="26"/>
        </w:rPr>
        <w:t xml:space="preserve">информации, </w:t>
      </w:r>
      <w:r w:rsidR="00E20B15" w:rsidRPr="00B24EB2">
        <w:rPr>
          <w:rFonts w:ascii="Times New Roman" w:hAnsi="Times New Roman"/>
          <w:sz w:val="26"/>
          <w:szCs w:val="26"/>
        </w:rPr>
        <w:t xml:space="preserve">указанной </w:t>
      </w:r>
      <w:r w:rsidR="001C27D5" w:rsidRPr="00B24EB2">
        <w:rPr>
          <w:rFonts w:ascii="Times New Roman" w:hAnsi="Times New Roman"/>
          <w:sz w:val="26"/>
          <w:szCs w:val="26"/>
          <w:lang w:eastAsia="ru-RU"/>
        </w:rPr>
        <w:t>в настоящем пункте административного регламента информации.</w:t>
      </w:r>
    </w:p>
    <w:p w:rsidR="00E20B15" w:rsidRPr="00B24EB2" w:rsidRDefault="00E20B15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Основными требованиями к консультации заявителей являются:</w:t>
      </w:r>
    </w:p>
    <w:p w:rsidR="00E20B15" w:rsidRPr="00B24EB2" w:rsidRDefault="00E20B15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 xml:space="preserve">- полнота, актуальность и достоверность информации о порядке предоставления </w:t>
      </w:r>
      <w:r w:rsidR="00881885" w:rsidRPr="00B24EB2">
        <w:rPr>
          <w:rFonts w:ascii="Times New Roman" w:hAnsi="Times New Roman" w:cs="Times New Roman"/>
          <w:sz w:val="26"/>
          <w:szCs w:val="26"/>
        </w:rPr>
        <w:t>м</w:t>
      </w:r>
      <w:r w:rsidR="00881885" w:rsidRPr="00B24EB2">
        <w:rPr>
          <w:rFonts w:ascii="Times New Roman" w:hAnsi="Times New Roman" w:cs="Times New Roman"/>
          <w:sz w:val="26"/>
          <w:szCs w:val="26"/>
        </w:rPr>
        <w:t>у</w:t>
      </w:r>
      <w:r w:rsidR="00881885" w:rsidRPr="00B24EB2">
        <w:rPr>
          <w:rFonts w:ascii="Times New Roman" w:hAnsi="Times New Roman" w:cs="Times New Roman"/>
          <w:sz w:val="26"/>
          <w:szCs w:val="26"/>
        </w:rPr>
        <w:t>ниципальной</w:t>
      </w:r>
      <w:r w:rsidRPr="00B24EB2">
        <w:rPr>
          <w:rFonts w:ascii="Times New Roman" w:hAnsi="Times New Roman" w:cs="Times New Roman"/>
          <w:sz w:val="26"/>
          <w:szCs w:val="26"/>
        </w:rPr>
        <w:t xml:space="preserve"> услуги, в том числе в электронной форме;</w:t>
      </w:r>
    </w:p>
    <w:p w:rsidR="00E20B15" w:rsidRPr="00B24EB2" w:rsidRDefault="00E20B15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- своевременность;</w:t>
      </w:r>
    </w:p>
    <w:p w:rsidR="00E20B15" w:rsidRPr="00B24EB2" w:rsidRDefault="00E20B15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- четкость в изложении материала;</w:t>
      </w:r>
    </w:p>
    <w:p w:rsidR="00E20B15" w:rsidRPr="00B24EB2" w:rsidRDefault="00E20B15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- наглядность форм подачи материала;</w:t>
      </w:r>
    </w:p>
    <w:p w:rsidR="00E20B15" w:rsidRPr="00B24EB2" w:rsidRDefault="00E20B15" w:rsidP="00B24E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- удобство и доступность.</w:t>
      </w:r>
    </w:p>
    <w:p w:rsidR="00E20B15" w:rsidRPr="00B24EB2" w:rsidRDefault="00082CF1" w:rsidP="00B24EB2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4EB2"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как в устной, так и в письменной, в том числе электронной, формах. </w:t>
      </w:r>
      <w:r w:rsidR="00E20B15" w:rsidRPr="00B24EB2">
        <w:rPr>
          <w:rFonts w:ascii="Times New Roman" w:hAnsi="Times New Roman" w:cs="Times New Roman"/>
          <w:sz w:val="26"/>
          <w:szCs w:val="26"/>
        </w:rPr>
        <w:t>Время получения ответа при индивидуальном устном консультир</w:t>
      </w:r>
      <w:r w:rsidR="00E20B15" w:rsidRPr="00B24EB2">
        <w:rPr>
          <w:rFonts w:ascii="Times New Roman" w:hAnsi="Times New Roman" w:cs="Times New Roman"/>
          <w:sz w:val="26"/>
          <w:szCs w:val="26"/>
        </w:rPr>
        <w:t>о</w:t>
      </w:r>
      <w:r w:rsidR="00E20B15" w:rsidRPr="00B24EB2">
        <w:rPr>
          <w:rFonts w:ascii="Times New Roman" w:hAnsi="Times New Roman" w:cs="Times New Roman"/>
          <w:sz w:val="26"/>
          <w:szCs w:val="26"/>
        </w:rPr>
        <w:t xml:space="preserve">вании не должно превышать </w:t>
      </w:r>
      <w:r w:rsidR="00881885" w:rsidRPr="00B24EB2">
        <w:rPr>
          <w:rFonts w:ascii="Times New Roman" w:hAnsi="Times New Roman" w:cs="Times New Roman"/>
          <w:sz w:val="26"/>
          <w:szCs w:val="26"/>
        </w:rPr>
        <w:t>15</w:t>
      </w:r>
      <w:r w:rsidR="00E20B15" w:rsidRPr="00B24EB2">
        <w:rPr>
          <w:rFonts w:ascii="Times New Roman" w:hAnsi="Times New Roman" w:cs="Times New Roman"/>
          <w:sz w:val="26"/>
          <w:szCs w:val="26"/>
        </w:rPr>
        <w:t xml:space="preserve">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E20B15" w:rsidRPr="00B24EB2" w:rsidRDefault="00E20B15" w:rsidP="00B24E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1.4.</w:t>
      </w:r>
      <w:r w:rsidR="00A1644B" w:rsidRPr="00B24EB2">
        <w:rPr>
          <w:rFonts w:ascii="Times New Roman" w:hAnsi="Times New Roman" w:cs="Times New Roman"/>
          <w:sz w:val="26"/>
          <w:szCs w:val="26"/>
        </w:rPr>
        <w:t>2</w:t>
      </w:r>
      <w:r w:rsidRPr="00B24EB2">
        <w:rPr>
          <w:rFonts w:ascii="Times New Roman" w:hAnsi="Times New Roman" w:cs="Times New Roman"/>
          <w:sz w:val="26"/>
          <w:szCs w:val="26"/>
        </w:rPr>
        <w:t xml:space="preserve">. Информирование заявителей в </w:t>
      </w:r>
      <w:r w:rsidR="00881885" w:rsidRPr="00B24EB2">
        <w:rPr>
          <w:rFonts w:ascii="Times New Roman" w:hAnsi="Times New Roman" w:cs="Times New Roman"/>
          <w:sz w:val="26"/>
          <w:szCs w:val="26"/>
        </w:rPr>
        <w:t>администрации</w:t>
      </w:r>
      <w:r w:rsidRPr="00B24EB2">
        <w:rPr>
          <w:rFonts w:ascii="Times New Roman" w:hAnsi="Times New Roman" w:cs="Times New Roman"/>
          <w:sz w:val="26"/>
          <w:szCs w:val="26"/>
        </w:rPr>
        <w:t xml:space="preserve"> осуществляется в форме: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- непосредственного общения заявителей (при личном обращении либо по телефону) </w:t>
      </w:r>
      <w:r w:rsidR="006565E9" w:rsidRPr="00B24EB2">
        <w:rPr>
          <w:rFonts w:ascii="Times New Roman" w:hAnsi="Times New Roman"/>
          <w:sz w:val="26"/>
          <w:szCs w:val="26"/>
        </w:rPr>
        <w:t>с должностными лицами администрации</w:t>
      </w:r>
      <w:r w:rsidRPr="00B24EB2">
        <w:rPr>
          <w:rFonts w:ascii="Times New Roman" w:hAnsi="Times New Roman"/>
          <w:sz w:val="26"/>
          <w:szCs w:val="26"/>
        </w:rPr>
        <w:t>, ответственными за консультацию, по направл</w:t>
      </w:r>
      <w:r w:rsidRPr="00B24EB2">
        <w:rPr>
          <w:rFonts w:ascii="Times New Roman" w:hAnsi="Times New Roman"/>
          <w:sz w:val="26"/>
          <w:szCs w:val="26"/>
        </w:rPr>
        <w:t>е</w:t>
      </w:r>
      <w:r w:rsidRPr="00B24EB2">
        <w:rPr>
          <w:rFonts w:ascii="Times New Roman" w:hAnsi="Times New Roman"/>
          <w:sz w:val="26"/>
          <w:szCs w:val="26"/>
        </w:rPr>
        <w:t>ниям, предусмотренным подпунктом 1.4.</w:t>
      </w:r>
      <w:r w:rsidR="004E62BF" w:rsidRPr="00B24EB2">
        <w:rPr>
          <w:rFonts w:ascii="Times New Roman" w:hAnsi="Times New Roman"/>
          <w:sz w:val="26"/>
          <w:szCs w:val="26"/>
        </w:rPr>
        <w:t>1</w:t>
      </w:r>
      <w:r w:rsidRPr="00B24EB2">
        <w:rPr>
          <w:rFonts w:ascii="Times New Roman" w:hAnsi="Times New Roman"/>
          <w:sz w:val="26"/>
          <w:szCs w:val="26"/>
        </w:rPr>
        <w:t xml:space="preserve"> пункта 1.4 административного регламента;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- взаимодействия </w:t>
      </w:r>
      <w:r w:rsidR="006565E9" w:rsidRPr="00B24EB2">
        <w:rPr>
          <w:rFonts w:ascii="Times New Roman" w:hAnsi="Times New Roman"/>
          <w:sz w:val="26"/>
          <w:szCs w:val="26"/>
        </w:rPr>
        <w:t>должностных лиц</w:t>
      </w:r>
      <w:r w:rsidR="00881885" w:rsidRPr="00B24EB2">
        <w:rPr>
          <w:rFonts w:ascii="Times New Roman" w:hAnsi="Times New Roman"/>
          <w:sz w:val="26"/>
          <w:szCs w:val="26"/>
        </w:rPr>
        <w:t xml:space="preserve"> администрации</w:t>
      </w:r>
      <w:r w:rsidRPr="00B24EB2">
        <w:rPr>
          <w:rFonts w:ascii="Times New Roman" w:hAnsi="Times New Roman"/>
          <w:sz w:val="26"/>
          <w:szCs w:val="26"/>
        </w:rPr>
        <w:t xml:space="preserve">, ответственных за предоставление </w:t>
      </w:r>
      <w:r w:rsidR="00881885" w:rsidRPr="00B24EB2">
        <w:rPr>
          <w:rFonts w:ascii="Times New Roman" w:hAnsi="Times New Roman"/>
          <w:sz w:val="26"/>
          <w:szCs w:val="26"/>
        </w:rPr>
        <w:t>муниципальной</w:t>
      </w:r>
      <w:r w:rsidRPr="00B24EB2">
        <w:rPr>
          <w:rFonts w:ascii="Times New Roman" w:hAnsi="Times New Roman"/>
          <w:sz w:val="26"/>
          <w:szCs w:val="26"/>
        </w:rPr>
        <w:t xml:space="preserve"> услуги, с заявителями по почте,  электронной почте;</w:t>
      </w:r>
    </w:p>
    <w:p w:rsidR="00E20B15" w:rsidRPr="00B24EB2" w:rsidRDefault="00C568C9" w:rsidP="00B24E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lastRenderedPageBreak/>
        <w:t>- </w:t>
      </w:r>
      <w:r w:rsidR="00E20B15" w:rsidRPr="00B24EB2">
        <w:rPr>
          <w:rFonts w:ascii="Times New Roman" w:hAnsi="Times New Roman"/>
          <w:sz w:val="26"/>
          <w:szCs w:val="26"/>
        </w:rPr>
        <w:t xml:space="preserve">информационных материалов, которые размещаются на официальном сайте </w:t>
      </w:r>
      <w:r w:rsidR="00881885" w:rsidRPr="00B24EB2">
        <w:rPr>
          <w:rFonts w:ascii="Times New Roman" w:hAnsi="Times New Roman"/>
          <w:sz w:val="26"/>
          <w:szCs w:val="26"/>
        </w:rPr>
        <w:t>админ</w:t>
      </w:r>
      <w:r w:rsidR="00881885" w:rsidRPr="00B24EB2">
        <w:rPr>
          <w:rFonts w:ascii="Times New Roman" w:hAnsi="Times New Roman"/>
          <w:sz w:val="26"/>
          <w:szCs w:val="26"/>
        </w:rPr>
        <w:t>и</w:t>
      </w:r>
      <w:r w:rsidR="00881885" w:rsidRPr="00B24EB2">
        <w:rPr>
          <w:rFonts w:ascii="Times New Roman" w:hAnsi="Times New Roman"/>
          <w:sz w:val="26"/>
          <w:szCs w:val="26"/>
        </w:rPr>
        <w:t>страции</w:t>
      </w:r>
      <w:r w:rsidR="00E20B15" w:rsidRPr="00B24EB2">
        <w:rPr>
          <w:rFonts w:ascii="Times New Roman" w:hAnsi="Times New Roman"/>
          <w:sz w:val="26"/>
          <w:szCs w:val="26"/>
        </w:rPr>
        <w:t xml:space="preserve"> </w:t>
      </w:r>
      <w:hyperlink r:id="rId18" w:tgtFrame="_blank" w:history="1">
        <w:r w:rsidR="001A18D3" w:rsidRPr="001A18D3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1A18D3" w:rsidRPr="001A18D3">
        <w:rPr>
          <w:rFonts w:ascii="Times New Roman" w:hAnsi="Times New Roman"/>
          <w:sz w:val="26"/>
          <w:szCs w:val="26"/>
        </w:rPr>
        <w:t>,</w:t>
      </w:r>
      <w:r w:rsidR="004A546C" w:rsidRPr="00B24EB2">
        <w:rPr>
          <w:rFonts w:ascii="Times New Roman" w:hAnsi="Times New Roman"/>
          <w:sz w:val="26"/>
          <w:szCs w:val="26"/>
        </w:rPr>
        <w:t xml:space="preserve"> </w:t>
      </w:r>
      <w:r w:rsidR="00E20B15" w:rsidRPr="00B24EB2">
        <w:rPr>
          <w:rFonts w:ascii="Times New Roman" w:hAnsi="Times New Roman"/>
          <w:sz w:val="26"/>
          <w:szCs w:val="26"/>
        </w:rPr>
        <w:t xml:space="preserve">на региональном портале </w:t>
      </w:r>
      <w:r w:rsidR="00E20B15" w:rsidRPr="00B24EB2">
        <w:rPr>
          <w:rFonts w:ascii="Times New Roman" w:hAnsi="Times New Roman"/>
          <w:sz w:val="26"/>
          <w:szCs w:val="26"/>
          <w:lang w:val="en-US"/>
        </w:rPr>
        <w:t>http</w:t>
      </w:r>
      <w:r w:rsidR="00E20B15" w:rsidRPr="00B24EB2">
        <w:rPr>
          <w:rFonts w:ascii="Times New Roman" w:hAnsi="Times New Roman"/>
          <w:sz w:val="26"/>
          <w:szCs w:val="26"/>
        </w:rPr>
        <w:t>://</w:t>
      </w:r>
      <w:r w:rsidR="00E20B15" w:rsidRPr="00B24EB2">
        <w:rPr>
          <w:rFonts w:ascii="Times New Roman" w:hAnsi="Times New Roman"/>
          <w:sz w:val="26"/>
          <w:szCs w:val="26"/>
          <w:lang w:val="en-US"/>
        </w:rPr>
        <w:t>gosuslugi</w:t>
      </w:r>
      <w:r w:rsidR="00E20B15" w:rsidRPr="00B24EB2">
        <w:rPr>
          <w:rFonts w:ascii="Times New Roman" w:hAnsi="Times New Roman"/>
          <w:sz w:val="26"/>
          <w:szCs w:val="26"/>
        </w:rPr>
        <w:t>.</w:t>
      </w:r>
      <w:r w:rsidR="00E20B15" w:rsidRPr="00B24EB2">
        <w:rPr>
          <w:rFonts w:ascii="Times New Roman" w:hAnsi="Times New Roman"/>
          <w:sz w:val="26"/>
          <w:szCs w:val="26"/>
          <w:lang w:val="en-US"/>
        </w:rPr>
        <w:t>astrobl</w:t>
      </w:r>
      <w:r w:rsidR="00E20B15" w:rsidRPr="00B24EB2">
        <w:rPr>
          <w:rFonts w:ascii="Times New Roman" w:hAnsi="Times New Roman"/>
          <w:sz w:val="26"/>
          <w:szCs w:val="26"/>
        </w:rPr>
        <w:t>.</w:t>
      </w:r>
      <w:r w:rsidR="00E20B15" w:rsidRPr="00B24EB2">
        <w:rPr>
          <w:rFonts w:ascii="Times New Roman" w:hAnsi="Times New Roman"/>
          <w:sz w:val="26"/>
          <w:szCs w:val="26"/>
          <w:lang w:val="en-US"/>
        </w:rPr>
        <w:t>ru</w:t>
      </w:r>
      <w:r w:rsidR="00E20B15" w:rsidRPr="00B24EB2">
        <w:rPr>
          <w:rFonts w:ascii="Times New Roman" w:hAnsi="Times New Roman"/>
          <w:sz w:val="26"/>
          <w:szCs w:val="26"/>
        </w:rPr>
        <w:t xml:space="preserve">, </w:t>
      </w:r>
      <w:r w:rsidR="006565E9" w:rsidRPr="00B24EB2">
        <w:rPr>
          <w:rFonts w:ascii="Times New Roman" w:hAnsi="Times New Roman"/>
          <w:sz w:val="26"/>
          <w:szCs w:val="26"/>
        </w:rPr>
        <w:t>едином</w:t>
      </w:r>
      <w:r w:rsidR="00E20B15" w:rsidRPr="00B24EB2">
        <w:rPr>
          <w:rFonts w:ascii="Times New Roman" w:hAnsi="Times New Roman"/>
          <w:sz w:val="26"/>
          <w:szCs w:val="26"/>
        </w:rPr>
        <w:t xml:space="preserve"> портале </w:t>
      </w:r>
      <w:r w:rsidR="00E20B15" w:rsidRPr="00B24EB2">
        <w:rPr>
          <w:rFonts w:ascii="Times New Roman" w:hAnsi="Times New Roman"/>
          <w:sz w:val="26"/>
          <w:szCs w:val="26"/>
          <w:lang w:val="en-US"/>
        </w:rPr>
        <w:t>http</w:t>
      </w:r>
      <w:r w:rsidR="00E20B15" w:rsidRPr="00B24EB2">
        <w:rPr>
          <w:rFonts w:ascii="Times New Roman" w:hAnsi="Times New Roman"/>
          <w:sz w:val="26"/>
          <w:szCs w:val="26"/>
        </w:rPr>
        <w:t>://</w:t>
      </w:r>
      <w:r w:rsidR="00FB1417" w:rsidRPr="00B24EB2">
        <w:rPr>
          <w:rFonts w:ascii="Times New Roman" w:hAnsi="Times New Roman"/>
          <w:sz w:val="26"/>
          <w:szCs w:val="26"/>
          <w:lang w:val="en-US"/>
        </w:rPr>
        <w:t>www</w:t>
      </w:r>
      <w:r w:rsidR="00FB1417" w:rsidRPr="00B24EB2">
        <w:rPr>
          <w:rFonts w:ascii="Times New Roman" w:hAnsi="Times New Roman"/>
          <w:sz w:val="26"/>
          <w:szCs w:val="26"/>
        </w:rPr>
        <w:t>.</w:t>
      </w:r>
      <w:r w:rsidR="00E20B15" w:rsidRPr="00B24EB2">
        <w:rPr>
          <w:rFonts w:ascii="Times New Roman" w:hAnsi="Times New Roman"/>
          <w:sz w:val="26"/>
          <w:szCs w:val="26"/>
          <w:lang w:val="en-US"/>
        </w:rPr>
        <w:t>gosuslugi</w:t>
      </w:r>
      <w:r w:rsidR="00E20B15" w:rsidRPr="00B24EB2">
        <w:rPr>
          <w:rFonts w:ascii="Times New Roman" w:hAnsi="Times New Roman"/>
          <w:sz w:val="26"/>
          <w:szCs w:val="26"/>
        </w:rPr>
        <w:t>.</w:t>
      </w:r>
      <w:r w:rsidR="00E20B15" w:rsidRPr="00B24EB2">
        <w:rPr>
          <w:rFonts w:ascii="Times New Roman" w:hAnsi="Times New Roman"/>
          <w:sz w:val="26"/>
          <w:szCs w:val="26"/>
          <w:lang w:val="en-US"/>
        </w:rPr>
        <w:t>ru</w:t>
      </w:r>
      <w:r w:rsidR="00E20B15" w:rsidRPr="00B24EB2">
        <w:rPr>
          <w:rFonts w:ascii="Times New Roman" w:hAnsi="Times New Roman"/>
          <w:sz w:val="26"/>
          <w:szCs w:val="26"/>
        </w:rPr>
        <w:t xml:space="preserve"> и на информационных стендах, размещенных в помещении </w:t>
      </w:r>
      <w:r w:rsidR="00881885" w:rsidRPr="00B24EB2">
        <w:rPr>
          <w:rFonts w:ascii="Times New Roman" w:hAnsi="Times New Roman"/>
          <w:sz w:val="26"/>
          <w:szCs w:val="26"/>
        </w:rPr>
        <w:t>администрации</w:t>
      </w:r>
      <w:r w:rsidR="00E20B15" w:rsidRPr="00B24EB2">
        <w:rPr>
          <w:rFonts w:ascii="Times New Roman" w:hAnsi="Times New Roman"/>
          <w:sz w:val="26"/>
          <w:szCs w:val="26"/>
        </w:rPr>
        <w:t>.</w:t>
      </w:r>
    </w:p>
    <w:p w:rsidR="00E20B15" w:rsidRPr="00B24EB2" w:rsidRDefault="00E20B15" w:rsidP="00B24E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1.4.</w:t>
      </w:r>
      <w:r w:rsidR="00A1644B" w:rsidRPr="00B24EB2">
        <w:rPr>
          <w:rFonts w:ascii="Times New Roman" w:hAnsi="Times New Roman" w:cs="Times New Roman"/>
          <w:sz w:val="26"/>
          <w:szCs w:val="26"/>
        </w:rPr>
        <w:t>3</w:t>
      </w:r>
      <w:r w:rsidRPr="00B24EB2">
        <w:rPr>
          <w:rFonts w:ascii="Times New Roman" w:hAnsi="Times New Roman" w:cs="Times New Roman"/>
          <w:sz w:val="26"/>
          <w:szCs w:val="26"/>
        </w:rPr>
        <w:t xml:space="preserve">. Требования к форме и характеру взаимодействия </w:t>
      </w:r>
      <w:r w:rsidR="004A546C" w:rsidRPr="00B24EB2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613277" w:rsidRPr="00B24EB2">
        <w:rPr>
          <w:rFonts w:ascii="Times New Roman" w:hAnsi="Times New Roman" w:cs="Times New Roman"/>
          <w:sz w:val="26"/>
          <w:szCs w:val="26"/>
        </w:rPr>
        <w:t>админис</w:t>
      </w:r>
      <w:r w:rsidR="00613277" w:rsidRPr="00B24EB2">
        <w:rPr>
          <w:rFonts w:ascii="Times New Roman" w:hAnsi="Times New Roman" w:cs="Times New Roman"/>
          <w:sz w:val="26"/>
          <w:szCs w:val="26"/>
        </w:rPr>
        <w:t>т</w:t>
      </w:r>
      <w:r w:rsidR="00613277" w:rsidRPr="00B24EB2">
        <w:rPr>
          <w:rFonts w:ascii="Times New Roman" w:hAnsi="Times New Roman" w:cs="Times New Roman"/>
          <w:sz w:val="26"/>
          <w:szCs w:val="26"/>
        </w:rPr>
        <w:t>рации</w:t>
      </w:r>
      <w:r w:rsidR="00611AFA" w:rsidRPr="00B24EB2">
        <w:rPr>
          <w:rFonts w:ascii="Times New Roman" w:hAnsi="Times New Roman" w:cs="Times New Roman"/>
          <w:sz w:val="26"/>
          <w:szCs w:val="26"/>
        </w:rPr>
        <w:t xml:space="preserve">, </w:t>
      </w:r>
      <w:r w:rsidR="004F6E9E" w:rsidRPr="00B24EB2">
        <w:rPr>
          <w:rFonts w:ascii="Times New Roman" w:hAnsi="Times New Roman" w:cs="Times New Roman"/>
          <w:sz w:val="26"/>
          <w:szCs w:val="26"/>
        </w:rPr>
        <w:t xml:space="preserve">ответственных за предоставление муниципальной услуги, </w:t>
      </w:r>
      <w:r w:rsidRPr="00B24EB2">
        <w:rPr>
          <w:rFonts w:ascii="Times New Roman" w:hAnsi="Times New Roman" w:cs="Times New Roman"/>
          <w:sz w:val="26"/>
          <w:szCs w:val="26"/>
        </w:rPr>
        <w:t>с заявителями: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- при ответе на телефонные звонки </w:t>
      </w:r>
      <w:r w:rsidR="004A546C" w:rsidRPr="00B24EB2">
        <w:rPr>
          <w:rFonts w:ascii="Times New Roman" w:hAnsi="Times New Roman"/>
          <w:sz w:val="26"/>
          <w:szCs w:val="26"/>
        </w:rPr>
        <w:t>должностное лицо</w:t>
      </w:r>
      <w:r w:rsidR="00613277" w:rsidRPr="00B24EB2">
        <w:rPr>
          <w:rFonts w:ascii="Times New Roman" w:hAnsi="Times New Roman"/>
          <w:sz w:val="26"/>
          <w:szCs w:val="26"/>
        </w:rPr>
        <w:t xml:space="preserve"> администрации</w:t>
      </w:r>
      <w:r w:rsidRPr="00B24EB2">
        <w:rPr>
          <w:rFonts w:ascii="Times New Roman" w:hAnsi="Times New Roman"/>
          <w:sz w:val="26"/>
          <w:szCs w:val="26"/>
        </w:rPr>
        <w:t>, от</w:t>
      </w:r>
      <w:r w:rsidR="00613277" w:rsidRPr="00B24EB2">
        <w:rPr>
          <w:rFonts w:ascii="Times New Roman" w:hAnsi="Times New Roman"/>
          <w:sz w:val="26"/>
          <w:szCs w:val="26"/>
        </w:rPr>
        <w:t>ветственн</w:t>
      </w:r>
      <w:r w:rsidR="004A546C" w:rsidRPr="00B24EB2">
        <w:rPr>
          <w:rFonts w:ascii="Times New Roman" w:hAnsi="Times New Roman"/>
          <w:sz w:val="26"/>
          <w:szCs w:val="26"/>
        </w:rPr>
        <w:t>ое</w:t>
      </w:r>
      <w:r w:rsidRPr="00B24EB2">
        <w:rPr>
          <w:rFonts w:ascii="Times New Roman" w:hAnsi="Times New Roman"/>
          <w:sz w:val="26"/>
          <w:szCs w:val="26"/>
        </w:rPr>
        <w:t xml:space="preserve"> за предоставление </w:t>
      </w:r>
      <w:r w:rsidR="00613277" w:rsidRPr="00B24EB2">
        <w:rPr>
          <w:rFonts w:ascii="Times New Roman" w:hAnsi="Times New Roman"/>
          <w:sz w:val="26"/>
          <w:szCs w:val="26"/>
        </w:rPr>
        <w:t>муниципальной</w:t>
      </w:r>
      <w:r w:rsidRPr="00B24EB2">
        <w:rPr>
          <w:rFonts w:ascii="Times New Roman" w:hAnsi="Times New Roman"/>
          <w:sz w:val="26"/>
          <w:szCs w:val="26"/>
        </w:rPr>
        <w:t xml:space="preserve"> услуги, представляется, назвав свою фамилию, имя, о</w:t>
      </w:r>
      <w:r w:rsidRPr="00B24EB2">
        <w:rPr>
          <w:rFonts w:ascii="Times New Roman" w:hAnsi="Times New Roman"/>
          <w:sz w:val="26"/>
          <w:szCs w:val="26"/>
        </w:rPr>
        <w:t>т</w:t>
      </w:r>
      <w:r w:rsidRPr="00B24EB2">
        <w:rPr>
          <w:rFonts w:ascii="Times New Roman" w:hAnsi="Times New Roman"/>
          <w:sz w:val="26"/>
          <w:szCs w:val="26"/>
        </w:rPr>
        <w:t xml:space="preserve">чество, должность, наименование </w:t>
      </w:r>
      <w:r w:rsidR="00613277" w:rsidRPr="00B24EB2">
        <w:rPr>
          <w:rFonts w:ascii="Times New Roman" w:hAnsi="Times New Roman"/>
          <w:sz w:val="26"/>
          <w:szCs w:val="26"/>
        </w:rPr>
        <w:t>администрации</w:t>
      </w:r>
      <w:r w:rsidRPr="00B24EB2">
        <w:rPr>
          <w:rFonts w:ascii="Times New Roman" w:hAnsi="Times New Roman"/>
          <w:sz w:val="26"/>
          <w:szCs w:val="26"/>
        </w:rPr>
        <w:t>, предлагает представиться собеседнику, выслушивает и уточняет суть вопроса. Во время разговора следует произносить слова че</w:t>
      </w:r>
      <w:r w:rsidRPr="00B24EB2">
        <w:rPr>
          <w:rFonts w:ascii="Times New Roman" w:hAnsi="Times New Roman"/>
          <w:sz w:val="26"/>
          <w:szCs w:val="26"/>
        </w:rPr>
        <w:t>т</w:t>
      </w:r>
      <w:r w:rsidRPr="00B24EB2">
        <w:rPr>
          <w:rFonts w:ascii="Times New Roman" w:hAnsi="Times New Roman"/>
          <w:sz w:val="26"/>
          <w:szCs w:val="26"/>
        </w:rPr>
        <w:t>ко, избегать параллельных разговоров с окружающими людьми и не прерывать разговор при поступлении звонка на другой аппарат;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- при личном обращении заявителей </w:t>
      </w:r>
      <w:r w:rsidR="00842C7F" w:rsidRPr="00B24EB2">
        <w:rPr>
          <w:rFonts w:ascii="Times New Roman" w:hAnsi="Times New Roman"/>
          <w:sz w:val="26"/>
          <w:szCs w:val="26"/>
        </w:rPr>
        <w:t>должностное лицо</w:t>
      </w:r>
      <w:r w:rsidR="00613277" w:rsidRPr="00B24EB2">
        <w:rPr>
          <w:rFonts w:ascii="Times New Roman" w:hAnsi="Times New Roman"/>
          <w:sz w:val="26"/>
          <w:szCs w:val="26"/>
        </w:rPr>
        <w:t xml:space="preserve"> администрации</w:t>
      </w:r>
      <w:r w:rsidRPr="00B24EB2">
        <w:rPr>
          <w:rFonts w:ascii="Times New Roman" w:hAnsi="Times New Roman"/>
          <w:sz w:val="26"/>
          <w:szCs w:val="26"/>
        </w:rPr>
        <w:t>, ответстве</w:t>
      </w:r>
      <w:r w:rsidRPr="00B24EB2">
        <w:rPr>
          <w:rFonts w:ascii="Times New Roman" w:hAnsi="Times New Roman"/>
          <w:sz w:val="26"/>
          <w:szCs w:val="26"/>
        </w:rPr>
        <w:t>н</w:t>
      </w:r>
      <w:r w:rsidRPr="00B24EB2">
        <w:rPr>
          <w:rFonts w:ascii="Times New Roman" w:hAnsi="Times New Roman"/>
          <w:sz w:val="26"/>
          <w:szCs w:val="26"/>
        </w:rPr>
        <w:t>н</w:t>
      </w:r>
      <w:r w:rsidR="00FB1417" w:rsidRPr="00B24EB2">
        <w:rPr>
          <w:rFonts w:ascii="Times New Roman" w:hAnsi="Times New Roman"/>
          <w:sz w:val="26"/>
          <w:szCs w:val="26"/>
        </w:rPr>
        <w:t>ое</w:t>
      </w:r>
      <w:r w:rsidRPr="00B24EB2">
        <w:rPr>
          <w:rFonts w:ascii="Times New Roman" w:hAnsi="Times New Roman"/>
          <w:sz w:val="26"/>
          <w:szCs w:val="26"/>
        </w:rPr>
        <w:t xml:space="preserve"> за предоставление </w:t>
      </w:r>
      <w:r w:rsidR="00613277" w:rsidRPr="00B24EB2">
        <w:rPr>
          <w:rFonts w:ascii="Times New Roman" w:hAnsi="Times New Roman"/>
          <w:sz w:val="26"/>
          <w:szCs w:val="26"/>
        </w:rPr>
        <w:t>муниципальной</w:t>
      </w:r>
      <w:r w:rsidRPr="00B24EB2">
        <w:rPr>
          <w:rFonts w:ascii="Times New Roman" w:hAnsi="Times New Roman"/>
          <w:sz w:val="26"/>
          <w:szCs w:val="26"/>
        </w:rPr>
        <w:t xml:space="preserve"> услуги, долж</w:t>
      </w:r>
      <w:r w:rsidR="00FB1417" w:rsidRPr="00B24EB2">
        <w:rPr>
          <w:rFonts w:ascii="Times New Roman" w:hAnsi="Times New Roman"/>
          <w:sz w:val="26"/>
          <w:szCs w:val="26"/>
        </w:rPr>
        <w:t>но</w:t>
      </w:r>
      <w:r w:rsidRPr="00B24EB2">
        <w:rPr>
          <w:rFonts w:ascii="Times New Roman" w:hAnsi="Times New Roman"/>
          <w:sz w:val="26"/>
          <w:szCs w:val="26"/>
        </w:rPr>
        <w:t xml:space="preserve">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E20B15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- в конце консультирования (по телефону или лично) </w:t>
      </w:r>
      <w:r w:rsidR="00842C7F" w:rsidRPr="00B24EB2">
        <w:rPr>
          <w:rFonts w:ascii="Times New Roman" w:hAnsi="Times New Roman"/>
          <w:sz w:val="26"/>
          <w:szCs w:val="26"/>
        </w:rPr>
        <w:t>должностное лицо</w:t>
      </w:r>
      <w:r w:rsidR="0018512A" w:rsidRPr="00B24EB2">
        <w:rPr>
          <w:rFonts w:ascii="Times New Roman" w:hAnsi="Times New Roman"/>
          <w:sz w:val="26"/>
          <w:szCs w:val="26"/>
        </w:rPr>
        <w:t xml:space="preserve"> администр</w:t>
      </w:r>
      <w:r w:rsidR="0018512A" w:rsidRPr="00B24EB2">
        <w:rPr>
          <w:rFonts w:ascii="Times New Roman" w:hAnsi="Times New Roman"/>
          <w:sz w:val="26"/>
          <w:szCs w:val="26"/>
        </w:rPr>
        <w:t>а</w:t>
      </w:r>
      <w:r w:rsidR="0018512A" w:rsidRPr="00B24EB2">
        <w:rPr>
          <w:rFonts w:ascii="Times New Roman" w:hAnsi="Times New Roman"/>
          <w:sz w:val="26"/>
          <w:szCs w:val="26"/>
        </w:rPr>
        <w:t>ции</w:t>
      </w:r>
      <w:r w:rsidRPr="00B24EB2">
        <w:rPr>
          <w:rFonts w:ascii="Times New Roman" w:hAnsi="Times New Roman"/>
          <w:sz w:val="26"/>
          <w:szCs w:val="26"/>
        </w:rPr>
        <w:t>, ответственн</w:t>
      </w:r>
      <w:r w:rsidR="00FB1417" w:rsidRPr="00B24EB2">
        <w:rPr>
          <w:rFonts w:ascii="Times New Roman" w:hAnsi="Times New Roman"/>
          <w:sz w:val="26"/>
          <w:szCs w:val="26"/>
        </w:rPr>
        <w:t>ое</w:t>
      </w:r>
      <w:r w:rsidRPr="00B24EB2">
        <w:rPr>
          <w:rFonts w:ascii="Times New Roman" w:hAnsi="Times New Roman"/>
          <w:sz w:val="26"/>
          <w:szCs w:val="26"/>
        </w:rPr>
        <w:t xml:space="preserve"> за предоставление </w:t>
      </w:r>
      <w:r w:rsidR="0018512A" w:rsidRPr="00B24EB2">
        <w:rPr>
          <w:rFonts w:ascii="Times New Roman" w:hAnsi="Times New Roman"/>
          <w:sz w:val="26"/>
          <w:szCs w:val="26"/>
        </w:rPr>
        <w:t>муниципальной</w:t>
      </w:r>
      <w:r w:rsidRPr="00B24EB2">
        <w:rPr>
          <w:rFonts w:ascii="Times New Roman" w:hAnsi="Times New Roman"/>
          <w:sz w:val="26"/>
          <w:szCs w:val="26"/>
        </w:rPr>
        <w:t xml:space="preserve"> услуги, долж</w:t>
      </w:r>
      <w:r w:rsidR="00FB1417" w:rsidRPr="00B24EB2">
        <w:rPr>
          <w:rFonts w:ascii="Times New Roman" w:hAnsi="Times New Roman"/>
          <w:sz w:val="26"/>
          <w:szCs w:val="26"/>
        </w:rPr>
        <w:t>но</w:t>
      </w:r>
      <w:r w:rsidRPr="00B24EB2">
        <w:rPr>
          <w:rFonts w:ascii="Times New Roman" w:hAnsi="Times New Roman"/>
          <w:sz w:val="26"/>
          <w:szCs w:val="26"/>
        </w:rPr>
        <w:t xml:space="preserve"> кратко подвести итоги и перечислить меры, которые необходимо принять заявителю (кто именно, когда и что должен сделать);</w:t>
      </w:r>
    </w:p>
    <w:p w:rsidR="00E20B15" w:rsidRPr="00B24EB2" w:rsidRDefault="00E20B15" w:rsidP="00B24E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-  письменный ответ на обращения, в том числе в электронной форме, дается в пр</w:t>
      </w:r>
      <w:r w:rsidRPr="00B24EB2">
        <w:rPr>
          <w:rFonts w:ascii="Times New Roman" w:hAnsi="Times New Roman" w:cs="Times New Roman"/>
          <w:sz w:val="26"/>
          <w:szCs w:val="26"/>
        </w:rPr>
        <w:t>о</w:t>
      </w:r>
      <w:r w:rsidRPr="00B24EB2">
        <w:rPr>
          <w:rFonts w:ascii="Times New Roman" w:hAnsi="Times New Roman" w:cs="Times New Roman"/>
          <w:sz w:val="26"/>
          <w:szCs w:val="26"/>
        </w:rPr>
        <w:t xml:space="preserve">стой, четкой и понятной форме с указанием фамилии и инициалов, номера телефона </w:t>
      </w:r>
      <w:r w:rsidR="00842C7F" w:rsidRPr="00B24EB2">
        <w:rPr>
          <w:rFonts w:ascii="Times New Roman" w:hAnsi="Times New Roman" w:cs="Times New Roman"/>
          <w:sz w:val="26"/>
          <w:szCs w:val="26"/>
        </w:rPr>
        <w:t>дол</w:t>
      </w:r>
      <w:r w:rsidR="00842C7F" w:rsidRPr="00B24EB2">
        <w:rPr>
          <w:rFonts w:ascii="Times New Roman" w:hAnsi="Times New Roman" w:cs="Times New Roman"/>
          <w:sz w:val="26"/>
          <w:szCs w:val="26"/>
        </w:rPr>
        <w:t>ж</w:t>
      </w:r>
      <w:r w:rsidR="00842C7F" w:rsidRPr="00B24EB2">
        <w:rPr>
          <w:rFonts w:ascii="Times New Roman" w:hAnsi="Times New Roman" w:cs="Times New Roman"/>
          <w:sz w:val="26"/>
          <w:szCs w:val="26"/>
        </w:rPr>
        <w:t>ностного лица</w:t>
      </w:r>
      <w:r w:rsidR="0018512A" w:rsidRPr="00B24E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24EB2">
        <w:rPr>
          <w:rFonts w:ascii="Times New Roman" w:hAnsi="Times New Roman" w:cs="Times New Roman"/>
          <w:sz w:val="26"/>
          <w:szCs w:val="26"/>
        </w:rPr>
        <w:t xml:space="preserve">, исполнившего ответ на обращение. Письменный ответ на обращение подписывается </w:t>
      </w:r>
      <w:r w:rsidR="0018512A" w:rsidRPr="00B24EB2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B24EB2">
        <w:rPr>
          <w:rFonts w:ascii="Times New Roman" w:hAnsi="Times New Roman" w:cs="Times New Roman"/>
          <w:sz w:val="26"/>
          <w:szCs w:val="26"/>
        </w:rPr>
        <w:t>. Письменный ответ на обращения, в том числе в электронной форме, дается в течение 30 дней со дня регистрации обращения.</w:t>
      </w:r>
    </w:p>
    <w:p w:rsidR="004E62BF" w:rsidRPr="00B24EB2" w:rsidRDefault="00E20B15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1.4.</w:t>
      </w:r>
      <w:r w:rsidR="00A1644B" w:rsidRPr="00B24EB2">
        <w:rPr>
          <w:rFonts w:ascii="Times New Roman" w:hAnsi="Times New Roman"/>
          <w:sz w:val="26"/>
          <w:szCs w:val="26"/>
        </w:rPr>
        <w:t>4</w:t>
      </w:r>
      <w:r w:rsidRPr="00B24EB2">
        <w:rPr>
          <w:rFonts w:ascii="Times New Roman" w:hAnsi="Times New Roman"/>
          <w:sz w:val="26"/>
          <w:szCs w:val="26"/>
        </w:rPr>
        <w:t>. </w:t>
      </w:r>
      <w:r w:rsidR="004E62BF" w:rsidRPr="00B24EB2">
        <w:rPr>
          <w:rFonts w:ascii="Times New Roman" w:hAnsi="Times New Roman"/>
          <w:sz w:val="26"/>
          <w:szCs w:val="26"/>
        </w:rPr>
        <w:t>На информационных стендах и на официальном сайте администрации разм</w:t>
      </w:r>
      <w:r w:rsidR="004E62BF" w:rsidRPr="00B24EB2">
        <w:rPr>
          <w:rFonts w:ascii="Times New Roman" w:hAnsi="Times New Roman"/>
          <w:sz w:val="26"/>
          <w:szCs w:val="26"/>
        </w:rPr>
        <w:t>е</w:t>
      </w:r>
      <w:r w:rsidR="004E62BF" w:rsidRPr="00B24EB2">
        <w:rPr>
          <w:rFonts w:ascii="Times New Roman" w:hAnsi="Times New Roman"/>
          <w:sz w:val="26"/>
          <w:szCs w:val="26"/>
        </w:rPr>
        <w:t>щаются следующие материалы:</w:t>
      </w:r>
    </w:p>
    <w:p w:rsidR="004E62BF" w:rsidRPr="00B24EB2" w:rsidRDefault="004E62BF" w:rsidP="00B24EB2">
      <w:pPr>
        <w:pStyle w:val="3"/>
        <w:numPr>
          <w:ilvl w:val="0"/>
          <w:numId w:val="0"/>
        </w:numPr>
        <w:tabs>
          <w:tab w:val="left" w:pos="1260"/>
          <w:tab w:val="left" w:pos="1800"/>
        </w:tabs>
        <w:spacing w:line="240" w:lineRule="auto"/>
        <w:ind w:left="567"/>
        <w:rPr>
          <w:sz w:val="26"/>
          <w:szCs w:val="26"/>
        </w:rPr>
      </w:pPr>
      <w:r w:rsidRPr="00B24EB2">
        <w:rPr>
          <w:sz w:val="26"/>
          <w:szCs w:val="26"/>
        </w:rPr>
        <w:t>- текст настоящего административного регламента;</w:t>
      </w:r>
    </w:p>
    <w:p w:rsidR="004E62BF" w:rsidRPr="00B24EB2" w:rsidRDefault="004E62BF" w:rsidP="00B24E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EB2">
        <w:rPr>
          <w:rFonts w:ascii="Times New Roman" w:hAnsi="Times New Roman" w:cs="Times New Roman"/>
          <w:sz w:val="26"/>
          <w:szCs w:val="26"/>
        </w:rPr>
        <w:t>- исчерпывающий перечень документов, которые заявитель самостоятельно предста</w:t>
      </w:r>
      <w:r w:rsidRPr="00B24EB2">
        <w:rPr>
          <w:rFonts w:ascii="Times New Roman" w:hAnsi="Times New Roman" w:cs="Times New Roman"/>
          <w:sz w:val="26"/>
          <w:szCs w:val="26"/>
        </w:rPr>
        <w:t>в</w:t>
      </w:r>
      <w:r w:rsidRPr="00B24EB2">
        <w:rPr>
          <w:rFonts w:ascii="Times New Roman" w:hAnsi="Times New Roman" w:cs="Times New Roman"/>
          <w:sz w:val="26"/>
          <w:szCs w:val="26"/>
        </w:rPr>
        <w:t>ляет в администрацию для получения муниципальной услуги;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образец заполнения заявления  о предоставлении муниципальной услуги (прилож</w:t>
      </w:r>
      <w:r w:rsidRPr="00B24EB2">
        <w:rPr>
          <w:rFonts w:ascii="Times New Roman" w:hAnsi="Times New Roman"/>
          <w:sz w:val="26"/>
          <w:szCs w:val="26"/>
        </w:rPr>
        <w:t>е</w:t>
      </w:r>
      <w:r w:rsidRPr="00B24EB2">
        <w:rPr>
          <w:rFonts w:ascii="Times New Roman" w:hAnsi="Times New Roman"/>
          <w:sz w:val="26"/>
          <w:szCs w:val="26"/>
        </w:rPr>
        <w:t>ние №2 к административному регламенту);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досудебный  (внесудебный)  порядок обжалования решений и действий (бездейс</w:t>
      </w:r>
      <w:r w:rsidRPr="00B24EB2">
        <w:rPr>
          <w:rFonts w:ascii="Times New Roman" w:hAnsi="Times New Roman"/>
          <w:sz w:val="26"/>
          <w:szCs w:val="26"/>
        </w:rPr>
        <w:t>т</w:t>
      </w:r>
      <w:r w:rsidRPr="00B24EB2">
        <w:rPr>
          <w:rFonts w:ascii="Times New Roman" w:hAnsi="Times New Roman"/>
          <w:sz w:val="26"/>
          <w:szCs w:val="26"/>
        </w:rPr>
        <w:t>вий) администрации, специалистов администрации;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блок - схема, наглядно отображающая последовательность прохождения всех адм</w:t>
      </w:r>
      <w:r w:rsidRPr="00B24EB2">
        <w:rPr>
          <w:rFonts w:ascii="Times New Roman" w:hAnsi="Times New Roman"/>
          <w:sz w:val="26"/>
          <w:szCs w:val="26"/>
        </w:rPr>
        <w:t>и</w:t>
      </w:r>
      <w:r w:rsidRPr="00B24EB2">
        <w:rPr>
          <w:rFonts w:ascii="Times New Roman" w:hAnsi="Times New Roman"/>
          <w:sz w:val="26"/>
          <w:szCs w:val="26"/>
        </w:rPr>
        <w:t>нистративных процедур (приложение №1 к административному регламенту);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исчерпывающий перечень оснований для отказа в предоставлении муниципальной услуги;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адрес, телефоны и график работы администрации;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адреса электронной почты администрации, официального сайта муниципального о</w:t>
      </w:r>
      <w:r w:rsidRPr="00B24EB2">
        <w:rPr>
          <w:rFonts w:ascii="Times New Roman" w:hAnsi="Times New Roman"/>
          <w:sz w:val="26"/>
          <w:szCs w:val="26"/>
        </w:rPr>
        <w:t>б</w:t>
      </w:r>
      <w:r w:rsidRPr="00B24EB2">
        <w:rPr>
          <w:rFonts w:ascii="Times New Roman" w:hAnsi="Times New Roman"/>
          <w:sz w:val="26"/>
          <w:szCs w:val="26"/>
        </w:rPr>
        <w:t>разования «</w:t>
      </w:r>
      <w:r w:rsidR="001A18D3">
        <w:rPr>
          <w:rFonts w:ascii="Times New Roman" w:hAnsi="Times New Roman"/>
          <w:sz w:val="26"/>
          <w:szCs w:val="26"/>
        </w:rPr>
        <w:t>Село Енотаевка</w:t>
      </w:r>
      <w:r w:rsidRPr="00B24EB2">
        <w:rPr>
          <w:rFonts w:ascii="Times New Roman" w:hAnsi="Times New Roman"/>
          <w:sz w:val="26"/>
          <w:szCs w:val="26"/>
        </w:rPr>
        <w:t xml:space="preserve">» </w:t>
      </w:r>
      <w:hyperlink r:id="rId19" w:tgtFrame="_blank" w:history="1">
        <w:r w:rsidR="001A18D3" w:rsidRPr="001A18D3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1A18D3" w:rsidRPr="001A18D3">
        <w:rPr>
          <w:rFonts w:ascii="Times New Roman" w:hAnsi="Times New Roman"/>
          <w:sz w:val="26"/>
          <w:szCs w:val="26"/>
        </w:rPr>
        <w:t>,</w:t>
      </w:r>
      <w:r w:rsidRPr="00B24EB2">
        <w:rPr>
          <w:rFonts w:ascii="Times New Roman" w:hAnsi="Times New Roman"/>
          <w:sz w:val="26"/>
          <w:szCs w:val="26"/>
        </w:rPr>
        <w:t>, адрес регионального порт</w:t>
      </w:r>
      <w:r w:rsidRPr="00B24EB2">
        <w:rPr>
          <w:rFonts w:ascii="Times New Roman" w:hAnsi="Times New Roman"/>
          <w:sz w:val="26"/>
          <w:szCs w:val="26"/>
        </w:rPr>
        <w:t>а</w:t>
      </w:r>
      <w:r w:rsidRPr="00B24EB2">
        <w:rPr>
          <w:rFonts w:ascii="Times New Roman" w:hAnsi="Times New Roman"/>
          <w:sz w:val="26"/>
          <w:szCs w:val="26"/>
        </w:rPr>
        <w:t>ла http://gosuslugi.astrobl.ru, адрес федерального портала http://www.</w:t>
      </w:r>
      <w:hyperlink r:id="rId20" w:history="1">
        <w:r w:rsidRPr="00B24EB2">
          <w:rPr>
            <w:rFonts w:ascii="Times New Roman" w:hAnsi="Times New Roman"/>
            <w:sz w:val="26"/>
            <w:szCs w:val="26"/>
          </w:rPr>
          <w:t>gosuslugi.ru</w:t>
        </w:r>
      </w:hyperlink>
      <w:r w:rsidRPr="00B24EB2">
        <w:rPr>
          <w:rFonts w:ascii="Times New Roman" w:hAnsi="Times New Roman"/>
          <w:sz w:val="26"/>
          <w:szCs w:val="26"/>
        </w:rPr>
        <w:t>.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Информационные стенды, содержащие информацию о процедуре предоставления м</w:t>
      </w:r>
      <w:r w:rsidRPr="00B24EB2">
        <w:rPr>
          <w:rFonts w:ascii="Times New Roman" w:hAnsi="Times New Roman"/>
          <w:sz w:val="26"/>
          <w:szCs w:val="26"/>
        </w:rPr>
        <w:t>у</w:t>
      </w:r>
      <w:r w:rsidRPr="00B24EB2">
        <w:rPr>
          <w:rFonts w:ascii="Times New Roman" w:hAnsi="Times New Roman"/>
          <w:sz w:val="26"/>
          <w:szCs w:val="26"/>
        </w:rPr>
        <w:t>ниципальной услуги, размещаются при входе в помещение администрации.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Информационные стенды должны быть максимально заметны, хорошо просматр</w:t>
      </w:r>
      <w:r w:rsidRPr="00B24EB2">
        <w:rPr>
          <w:rFonts w:ascii="Times New Roman" w:hAnsi="Times New Roman"/>
          <w:sz w:val="26"/>
          <w:szCs w:val="26"/>
        </w:rPr>
        <w:t>и</w:t>
      </w:r>
      <w:r w:rsidRPr="00B24EB2">
        <w:rPr>
          <w:rFonts w:ascii="Times New Roman" w:hAnsi="Times New Roman"/>
          <w:sz w:val="26"/>
          <w:szCs w:val="26"/>
        </w:rPr>
        <w:t>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4E62BF" w:rsidRPr="00B24EB2" w:rsidRDefault="004E62BF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lastRenderedPageBreak/>
        <w:t>При изменении условий и порядка предоставления муниципальной услуги информ</w:t>
      </w:r>
      <w:r w:rsidRPr="00B24EB2">
        <w:rPr>
          <w:rFonts w:ascii="Times New Roman" w:hAnsi="Times New Roman"/>
          <w:sz w:val="26"/>
          <w:szCs w:val="26"/>
        </w:rPr>
        <w:t>а</w:t>
      </w:r>
      <w:r w:rsidRPr="00B24EB2">
        <w:rPr>
          <w:rFonts w:ascii="Times New Roman" w:hAnsi="Times New Roman"/>
          <w:sz w:val="26"/>
          <w:szCs w:val="26"/>
        </w:rPr>
        <w:t>ция об изменениях должна быть выделена цветом и пометкой «Важно».</w:t>
      </w:r>
    </w:p>
    <w:p w:rsidR="001C0227" w:rsidRPr="00B24EB2" w:rsidRDefault="001C0227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24EB2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b/>
          <w:sz w:val="26"/>
          <w:szCs w:val="26"/>
        </w:rPr>
        <w:t>2.1. Наименование муниципальной услуги</w:t>
      </w:r>
      <w:r w:rsidRPr="00B24EB2">
        <w:rPr>
          <w:rFonts w:ascii="Times New Roman" w:hAnsi="Times New Roman"/>
          <w:sz w:val="26"/>
          <w:szCs w:val="26"/>
        </w:rPr>
        <w:t xml:space="preserve">: </w:t>
      </w:r>
      <w:r w:rsidR="00845977" w:rsidRPr="00B24EB2">
        <w:rPr>
          <w:rFonts w:ascii="Times New Roman" w:hAnsi="Times New Roman"/>
          <w:sz w:val="26"/>
          <w:szCs w:val="26"/>
        </w:rPr>
        <w:t>«</w:t>
      </w:r>
      <w:r w:rsidR="00135F71" w:rsidRPr="00B24EB2">
        <w:rPr>
          <w:rFonts w:ascii="Times New Roman" w:hAnsi="Times New Roman"/>
          <w:sz w:val="26"/>
          <w:szCs w:val="26"/>
        </w:rPr>
        <w:t>Предоставление информации о п</w:t>
      </w:r>
      <w:r w:rsidR="00936810" w:rsidRPr="00B24EB2">
        <w:rPr>
          <w:rFonts w:ascii="Times New Roman" w:hAnsi="Times New Roman"/>
          <w:sz w:val="26"/>
          <w:szCs w:val="26"/>
        </w:rPr>
        <w:t>о</w:t>
      </w:r>
      <w:r w:rsidR="00135F71" w:rsidRPr="00B24EB2">
        <w:rPr>
          <w:rFonts w:ascii="Times New Roman" w:hAnsi="Times New Roman"/>
          <w:sz w:val="26"/>
          <w:szCs w:val="26"/>
        </w:rPr>
        <w:t>ря</w:t>
      </w:r>
      <w:r w:rsidR="00135F71" w:rsidRPr="00B24EB2">
        <w:rPr>
          <w:rFonts w:ascii="Times New Roman" w:hAnsi="Times New Roman"/>
          <w:sz w:val="26"/>
          <w:szCs w:val="26"/>
        </w:rPr>
        <w:t>д</w:t>
      </w:r>
      <w:r w:rsidR="00135F71" w:rsidRPr="00B24EB2">
        <w:rPr>
          <w:rFonts w:ascii="Times New Roman" w:hAnsi="Times New Roman"/>
          <w:sz w:val="26"/>
          <w:szCs w:val="26"/>
        </w:rPr>
        <w:t>ке предоставления жилищно-коммунальных услуг населению</w:t>
      </w:r>
      <w:r w:rsidR="00845977" w:rsidRPr="00B24EB2">
        <w:rPr>
          <w:rFonts w:ascii="Times New Roman" w:hAnsi="Times New Roman"/>
          <w:sz w:val="26"/>
          <w:szCs w:val="26"/>
        </w:rPr>
        <w:t>».</w:t>
      </w:r>
    </w:p>
    <w:p w:rsidR="00B11EB2" w:rsidRPr="00B24EB2" w:rsidRDefault="00B11EB2" w:rsidP="00B24E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24EB2">
        <w:rPr>
          <w:rFonts w:ascii="Times New Roman" w:hAnsi="Times New Roman"/>
          <w:b/>
          <w:sz w:val="26"/>
          <w:szCs w:val="26"/>
        </w:rPr>
        <w:t xml:space="preserve">2.2. Органы и организации, участвующие в предоставлении </w:t>
      </w:r>
      <w:r w:rsidR="00E263A2" w:rsidRPr="00B24EB2">
        <w:rPr>
          <w:rFonts w:ascii="Times New Roman" w:hAnsi="Times New Roman"/>
          <w:b/>
          <w:sz w:val="26"/>
          <w:szCs w:val="26"/>
        </w:rPr>
        <w:t>муниципальной</w:t>
      </w:r>
      <w:r w:rsidRPr="00B24EB2">
        <w:rPr>
          <w:rFonts w:ascii="Times New Roman" w:hAnsi="Times New Roman"/>
          <w:b/>
          <w:sz w:val="26"/>
          <w:szCs w:val="26"/>
        </w:rPr>
        <w:t xml:space="preserve"> услуги.</w:t>
      </w:r>
    </w:p>
    <w:p w:rsidR="00845977" w:rsidRPr="00B24EB2" w:rsidRDefault="00B11EB2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Предоставление м</w:t>
      </w:r>
      <w:r w:rsidR="00F536EE" w:rsidRPr="00B24EB2">
        <w:rPr>
          <w:rFonts w:ascii="Times New Roman" w:hAnsi="Times New Roman"/>
          <w:sz w:val="26"/>
          <w:szCs w:val="26"/>
        </w:rPr>
        <w:t>униципальн</w:t>
      </w:r>
      <w:r w:rsidRPr="00B24EB2">
        <w:rPr>
          <w:rFonts w:ascii="Times New Roman" w:hAnsi="Times New Roman"/>
          <w:sz w:val="26"/>
          <w:szCs w:val="26"/>
        </w:rPr>
        <w:t>ой</w:t>
      </w:r>
      <w:r w:rsidR="00F536EE" w:rsidRPr="00B24EB2">
        <w:rPr>
          <w:rFonts w:ascii="Times New Roman" w:hAnsi="Times New Roman"/>
          <w:sz w:val="26"/>
          <w:szCs w:val="26"/>
        </w:rPr>
        <w:t xml:space="preserve"> услуг</w:t>
      </w:r>
      <w:r w:rsidRPr="00B24EB2">
        <w:rPr>
          <w:rFonts w:ascii="Times New Roman" w:hAnsi="Times New Roman"/>
          <w:sz w:val="26"/>
          <w:szCs w:val="26"/>
        </w:rPr>
        <w:t>и</w:t>
      </w:r>
      <w:r w:rsidR="00F536EE" w:rsidRPr="00B24EB2">
        <w:rPr>
          <w:rFonts w:ascii="Times New Roman" w:hAnsi="Times New Roman"/>
          <w:sz w:val="26"/>
          <w:szCs w:val="26"/>
        </w:rPr>
        <w:t xml:space="preserve"> </w:t>
      </w:r>
      <w:r w:rsidRPr="00B24EB2">
        <w:rPr>
          <w:rFonts w:ascii="Times New Roman" w:hAnsi="Times New Roman"/>
          <w:sz w:val="26"/>
          <w:szCs w:val="26"/>
        </w:rPr>
        <w:t xml:space="preserve">осуществляется </w:t>
      </w:r>
      <w:r w:rsidR="00F536EE" w:rsidRPr="00B24EB2">
        <w:rPr>
          <w:rFonts w:ascii="Times New Roman" w:hAnsi="Times New Roman"/>
          <w:sz w:val="26"/>
          <w:szCs w:val="26"/>
        </w:rPr>
        <w:t>администрацией</w:t>
      </w:r>
      <w:r w:rsidR="00845977" w:rsidRPr="00B24EB2">
        <w:rPr>
          <w:rFonts w:ascii="Times New Roman" w:hAnsi="Times New Roman"/>
          <w:sz w:val="26"/>
          <w:szCs w:val="26"/>
        </w:rPr>
        <w:t>.</w:t>
      </w: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Ответственными </w:t>
      </w:r>
      <w:r w:rsidR="00B671B9" w:rsidRPr="00B24EB2">
        <w:rPr>
          <w:rFonts w:ascii="Times New Roman" w:hAnsi="Times New Roman"/>
          <w:sz w:val="26"/>
          <w:szCs w:val="26"/>
        </w:rPr>
        <w:t>за предоставление</w:t>
      </w:r>
      <w:r w:rsidRPr="00B24EB2">
        <w:rPr>
          <w:rFonts w:ascii="Times New Roman" w:hAnsi="Times New Roman"/>
          <w:sz w:val="26"/>
          <w:szCs w:val="26"/>
        </w:rPr>
        <w:t xml:space="preserve"> муниципальной услуги являются </w:t>
      </w:r>
      <w:r w:rsidR="00026E2B" w:rsidRPr="00B24EB2">
        <w:rPr>
          <w:rFonts w:ascii="Times New Roman" w:hAnsi="Times New Roman"/>
          <w:sz w:val="26"/>
          <w:szCs w:val="26"/>
        </w:rPr>
        <w:t>должностные лица</w:t>
      </w:r>
      <w:r w:rsidRPr="00B24EB2">
        <w:rPr>
          <w:rFonts w:ascii="Times New Roman" w:hAnsi="Times New Roman"/>
          <w:sz w:val="26"/>
          <w:szCs w:val="26"/>
        </w:rPr>
        <w:t xml:space="preserve"> </w:t>
      </w:r>
      <w:r w:rsidR="00845977" w:rsidRPr="00B24EB2">
        <w:rPr>
          <w:rFonts w:ascii="Times New Roman" w:hAnsi="Times New Roman"/>
          <w:sz w:val="26"/>
          <w:szCs w:val="26"/>
        </w:rPr>
        <w:t>администрации</w:t>
      </w:r>
      <w:r w:rsidR="006B43A8" w:rsidRPr="00B24EB2">
        <w:rPr>
          <w:rFonts w:ascii="Times New Roman" w:hAnsi="Times New Roman"/>
          <w:sz w:val="26"/>
          <w:szCs w:val="26"/>
        </w:rPr>
        <w:t>,</w:t>
      </w:r>
      <w:r w:rsidR="006B43A8" w:rsidRPr="00B24EB2">
        <w:rPr>
          <w:rFonts w:ascii="Times New Roman" w:hAnsi="Times New Roman"/>
          <w:spacing w:val="4"/>
          <w:sz w:val="26"/>
          <w:szCs w:val="26"/>
        </w:rPr>
        <w:t xml:space="preserve"> ответственные за выполнение конкретно</w:t>
      </w:r>
      <w:r w:rsidR="00BA5A9A" w:rsidRPr="00B24EB2">
        <w:rPr>
          <w:rFonts w:ascii="Times New Roman" w:hAnsi="Times New Roman"/>
          <w:spacing w:val="4"/>
          <w:sz w:val="26"/>
          <w:szCs w:val="26"/>
        </w:rPr>
        <w:t>й</w:t>
      </w:r>
      <w:r w:rsidR="006B43A8" w:rsidRPr="00B24EB2">
        <w:rPr>
          <w:rFonts w:ascii="Times New Roman" w:hAnsi="Times New Roman"/>
          <w:spacing w:val="4"/>
          <w:sz w:val="26"/>
          <w:szCs w:val="26"/>
        </w:rPr>
        <w:t xml:space="preserve"> административно</w:t>
      </w:r>
      <w:r w:rsidR="00BA5A9A" w:rsidRPr="00B24EB2">
        <w:rPr>
          <w:rFonts w:ascii="Times New Roman" w:hAnsi="Times New Roman"/>
          <w:spacing w:val="4"/>
          <w:sz w:val="26"/>
          <w:szCs w:val="26"/>
        </w:rPr>
        <w:t>й</w:t>
      </w:r>
      <w:r w:rsidR="006B43A8" w:rsidRPr="00B24EB2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BA5A9A" w:rsidRPr="00B24EB2">
        <w:rPr>
          <w:rFonts w:ascii="Times New Roman" w:hAnsi="Times New Roman"/>
          <w:spacing w:val="4"/>
          <w:sz w:val="26"/>
          <w:szCs w:val="26"/>
        </w:rPr>
        <w:t>пр</w:t>
      </w:r>
      <w:r w:rsidR="00BA5A9A" w:rsidRPr="00B24EB2">
        <w:rPr>
          <w:rFonts w:ascii="Times New Roman" w:hAnsi="Times New Roman"/>
          <w:spacing w:val="4"/>
          <w:sz w:val="26"/>
          <w:szCs w:val="26"/>
        </w:rPr>
        <w:t>о</w:t>
      </w:r>
      <w:r w:rsidR="00BA5A9A" w:rsidRPr="00B24EB2">
        <w:rPr>
          <w:rFonts w:ascii="Times New Roman" w:hAnsi="Times New Roman"/>
          <w:spacing w:val="4"/>
          <w:sz w:val="26"/>
          <w:szCs w:val="26"/>
        </w:rPr>
        <w:t>цедуры</w:t>
      </w:r>
      <w:r w:rsidR="006B43A8" w:rsidRPr="00B24EB2">
        <w:rPr>
          <w:rFonts w:ascii="Times New Roman" w:hAnsi="Times New Roman"/>
          <w:spacing w:val="4"/>
          <w:sz w:val="26"/>
          <w:szCs w:val="26"/>
        </w:rPr>
        <w:t xml:space="preserve"> согласно административному регламенту.</w:t>
      </w:r>
    </w:p>
    <w:p w:rsidR="00135F71" w:rsidRPr="00B24EB2" w:rsidRDefault="00135F71" w:rsidP="00B24EB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В предоставлении муниципальной услуги не участвуют иные органы и организации. Требовать от заявителя осуществления других действий запрещается.</w:t>
      </w:r>
    </w:p>
    <w:p w:rsidR="00194C90" w:rsidRPr="00B24EB2" w:rsidRDefault="00194C90" w:rsidP="00B24E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B24EB2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2.3.Описание  результата предоставления муниципальной услуги. </w:t>
      </w:r>
    </w:p>
    <w:p w:rsidR="008F6A70" w:rsidRPr="00B24EB2" w:rsidRDefault="00135F71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 получение заявителем информации о порядке предоставления жилищно-коммунальных услуг населению на те</w:t>
      </w:r>
      <w:r w:rsidRPr="00B24EB2">
        <w:rPr>
          <w:rFonts w:ascii="Times New Roman" w:hAnsi="Times New Roman"/>
          <w:sz w:val="26"/>
          <w:szCs w:val="26"/>
        </w:rPr>
        <w:t>р</w:t>
      </w:r>
      <w:r w:rsidRPr="00B24EB2">
        <w:rPr>
          <w:rFonts w:ascii="Times New Roman" w:hAnsi="Times New Roman"/>
          <w:sz w:val="26"/>
          <w:szCs w:val="26"/>
        </w:rPr>
        <w:t xml:space="preserve">ритории </w:t>
      </w:r>
      <w:r w:rsidR="008F6A70" w:rsidRPr="00B24EB2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629C9">
        <w:rPr>
          <w:rFonts w:ascii="Times New Roman" w:hAnsi="Times New Roman"/>
          <w:sz w:val="26"/>
          <w:szCs w:val="26"/>
        </w:rPr>
        <w:t>Село Енотаевка</w:t>
      </w:r>
      <w:r w:rsidR="008F6A70" w:rsidRPr="00B24EB2">
        <w:rPr>
          <w:rFonts w:ascii="Times New Roman" w:hAnsi="Times New Roman"/>
          <w:sz w:val="26"/>
          <w:szCs w:val="26"/>
        </w:rPr>
        <w:t>».</w:t>
      </w:r>
    </w:p>
    <w:p w:rsidR="00185B37" w:rsidRPr="00B24EB2" w:rsidRDefault="0093445C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24EB2">
        <w:rPr>
          <w:rFonts w:ascii="Times New Roman" w:hAnsi="Times New Roman"/>
          <w:b/>
          <w:sz w:val="26"/>
          <w:szCs w:val="26"/>
        </w:rPr>
        <w:t>2.4. Срок предоставления муниципальной услуги.</w:t>
      </w:r>
    </w:p>
    <w:p w:rsidR="008F6A70" w:rsidRDefault="008F6A70" w:rsidP="00B24EB2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Общий срок предоставления муниципальной услуги не должен превышать </w:t>
      </w:r>
      <w:r w:rsidR="00E73A2F">
        <w:rPr>
          <w:rFonts w:ascii="Times New Roman" w:hAnsi="Times New Roman"/>
          <w:sz w:val="26"/>
          <w:szCs w:val="26"/>
        </w:rPr>
        <w:t>5</w:t>
      </w:r>
      <w:r w:rsidRPr="00B24EB2">
        <w:rPr>
          <w:rFonts w:ascii="Times New Roman" w:hAnsi="Times New Roman"/>
          <w:sz w:val="26"/>
          <w:szCs w:val="26"/>
        </w:rPr>
        <w:t xml:space="preserve"> календарных дней</w:t>
      </w:r>
      <w:r w:rsidR="00303547">
        <w:rPr>
          <w:rFonts w:ascii="Times New Roman" w:hAnsi="Times New Roman"/>
          <w:sz w:val="26"/>
          <w:szCs w:val="26"/>
        </w:rPr>
        <w:t xml:space="preserve"> и включает в себя:</w:t>
      </w:r>
    </w:p>
    <w:p w:rsidR="00303547" w:rsidRPr="002454B4" w:rsidRDefault="00303547" w:rsidP="00303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 прием и регистраци</w:t>
      </w:r>
      <w:r>
        <w:rPr>
          <w:rFonts w:ascii="Times New Roman" w:hAnsi="Times New Roman"/>
          <w:sz w:val="26"/>
          <w:szCs w:val="26"/>
        </w:rPr>
        <w:t>ю</w:t>
      </w:r>
      <w:r w:rsidRPr="002454B4">
        <w:rPr>
          <w:rFonts w:ascii="Times New Roman" w:hAnsi="Times New Roman"/>
          <w:sz w:val="26"/>
          <w:szCs w:val="26"/>
        </w:rPr>
        <w:t xml:space="preserve"> заявления</w:t>
      </w:r>
      <w:r>
        <w:rPr>
          <w:rFonts w:ascii="Times New Roman" w:hAnsi="Times New Roman"/>
          <w:sz w:val="26"/>
          <w:szCs w:val="26"/>
        </w:rPr>
        <w:t xml:space="preserve"> в письменной форме</w:t>
      </w:r>
      <w:r w:rsidRPr="002454B4">
        <w:rPr>
          <w:rFonts w:ascii="Times New Roman" w:hAnsi="Times New Roman"/>
          <w:sz w:val="26"/>
          <w:szCs w:val="26"/>
        </w:rPr>
        <w:t xml:space="preserve"> – не более 1 дня;</w:t>
      </w:r>
    </w:p>
    <w:p w:rsidR="00303547" w:rsidRPr="002454B4" w:rsidRDefault="00303547" w:rsidP="00303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 xml:space="preserve">- рассмотрение заявления </w:t>
      </w:r>
      <w:r>
        <w:rPr>
          <w:rFonts w:ascii="Times New Roman" w:hAnsi="Times New Roman"/>
          <w:sz w:val="26"/>
          <w:szCs w:val="26"/>
        </w:rPr>
        <w:t xml:space="preserve">в письменной форме </w:t>
      </w:r>
      <w:r w:rsidRPr="002454B4">
        <w:rPr>
          <w:rFonts w:ascii="Times New Roman" w:hAnsi="Times New Roman"/>
          <w:sz w:val="26"/>
          <w:szCs w:val="26"/>
        </w:rPr>
        <w:t xml:space="preserve">о предоставлении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454B4">
        <w:rPr>
          <w:rFonts w:ascii="Times New Roman" w:hAnsi="Times New Roman"/>
          <w:sz w:val="26"/>
          <w:szCs w:val="26"/>
        </w:rPr>
        <w:t xml:space="preserve"> у</w:t>
      </w:r>
      <w:r w:rsidRPr="002454B4">
        <w:rPr>
          <w:rFonts w:ascii="Times New Roman" w:hAnsi="Times New Roman"/>
          <w:sz w:val="26"/>
          <w:szCs w:val="26"/>
        </w:rPr>
        <w:t>с</w:t>
      </w:r>
      <w:r w:rsidRPr="002454B4">
        <w:rPr>
          <w:rFonts w:ascii="Times New Roman" w:hAnsi="Times New Roman"/>
          <w:sz w:val="26"/>
          <w:szCs w:val="26"/>
        </w:rPr>
        <w:t xml:space="preserve">луги - не более </w:t>
      </w:r>
      <w:r w:rsidR="00E73A2F">
        <w:rPr>
          <w:rFonts w:ascii="Times New Roman" w:hAnsi="Times New Roman"/>
          <w:sz w:val="26"/>
          <w:szCs w:val="26"/>
        </w:rPr>
        <w:t>3</w:t>
      </w:r>
      <w:r w:rsidRPr="002454B4">
        <w:rPr>
          <w:rFonts w:ascii="Times New Roman" w:hAnsi="Times New Roman"/>
          <w:sz w:val="26"/>
          <w:szCs w:val="26"/>
        </w:rPr>
        <w:t xml:space="preserve"> дней;</w:t>
      </w:r>
    </w:p>
    <w:p w:rsidR="00303547" w:rsidRPr="002454B4" w:rsidRDefault="00303547" w:rsidP="00303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 выдача или направление заявителю письм</w:t>
      </w:r>
      <w:r>
        <w:rPr>
          <w:rFonts w:ascii="Times New Roman" w:hAnsi="Times New Roman"/>
          <w:sz w:val="26"/>
          <w:szCs w:val="26"/>
        </w:rPr>
        <w:t>енного ответа</w:t>
      </w:r>
      <w:r w:rsidRPr="002454B4">
        <w:rPr>
          <w:rFonts w:ascii="Times New Roman" w:hAnsi="Times New Roman"/>
          <w:sz w:val="26"/>
          <w:szCs w:val="26"/>
        </w:rPr>
        <w:t xml:space="preserve"> - не более 1 дня.</w:t>
      </w:r>
    </w:p>
    <w:p w:rsidR="00303547" w:rsidRPr="002454B4" w:rsidRDefault="00303547" w:rsidP="00303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 предоставление муниципальной услуги при устном личном обращении либо по т</w:t>
      </w:r>
      <w:r w:rsidRPr="002454B4">
        <w:rPr>
          <w:rFonts w:ascii="Times New Roman" w:hAnsi="Times New Roman"/>
          <w:sz w:val="26"/>
          <w:szCs w:val="26"/>
        </w:rPr>
        <w:t>е</w:t>
      </w:r>
      <w:r w:rsidRPr="002454B4">
        <w:rPr>
          <w:rFonts w:ascii="Times New Roman" w:hAnsi="Times New Roman"/>
          <w:sz w:val="26"/>
          <w:szCs w:val="26"/>
        </w:rPr>
        <w:t>лефону – не более 20 минут;</w:t>
      </w:r>
    </w:p>
    <w:p w:rsidR="00303547" w:rsidRPr="002454B4" w:rsidRDefault="00303547" w:rsidP="00303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 xml:space="preserve">- предоставление муниципальной услуги </w:t>
      </w:r>
      <w:r w:rsidRPr="00B24EB2">
        <w:rPr>
          <w:rFonts w:ascii="Times New Roman" w:hAnsi="Times New Roman"/>
          <w:sz w:val="26"/>
          <w:szCs w:val="26"/>
        </w:rPr>
        <w:t xml:space="preserve">в электронной форме </w:t>
      </w:r>
      <w:r w:rsidRPr="002454B4">
        <w:rPr>
          <w:rFonts w:ascii="Times New Roman" w:hAnsi="Times New Roman"/>
          <w:sz w:val="26"/>
          <w:szCs w:val="26"/>
        </w:rPr>
        <w:t>посредством размещ</w:t>
      </w:r>
      <w:r w:rsidRPr="002454B4">
        <w:rPr>
          <w:rFonts w:ascii="Times New Roman" w:hAnsi="Times New Roman"/>
          <w:sz w:val="26"/>
          <w:szCs w:val="26"/>
        </w:rPr>
        <w:t>е</w:t>
      </w:r>
      <w:r w:rsidRPr="002454B4">
        <w:rPr>
          <w:rFonts w:ascii="Times New Roman" w:hAnsi="Times New Roman"/>
          <w:sz w:val="26"/>
          <w:szCs w:val="26"/>
        </w:rPr>
        <w:t>ния информации о предоставлении жилищно-коммунальных услуг населению на террит</w:t>
      </w:r>
      <w:r w:rsidRPr="002454B4">
        <w:rPr>
          <w:rFonts w:ascii="Times New Roman" w:hAnsi="Times New Roman"/>
          <w:sz w:val="26"/>
          <w:szCs w:val="26"/>
        </w:rPr>
        <w:t>о</w:t>
      </w:r>
      <w:r w:rsidRPr="002454B4">
        <w:rPr>
          <w:rFonts w:ascii="Times New Roman" w:hAnsi="Times New Roman"/>
          <w:sz w:val="26"/>
          <w:szCs w:val="26"/>
        </w:rPr>
        <w:t>рии муниципального образования на сайте администрации муниципального образования - постоянно.</w:t>
      </w:r>
    </w:p>
    <w:p w:rsidR="00A1644B" w:rsidRPr="00B24EB2" w:rsidRDefault="00F536EE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B24EB2">
        <w:rPr>
          <w:rFonts w:ascii="Times New Roman" w:hAnsi="Times New Roman"/>
          <w:b/>
          <w:sz w:val="26"/>
          <w:szCs w:val="26"/>
        </w:rPr>
        <w:t>2.</w:t>
      </w:r>
      <w:r w:rsidR="00972D8A" w:rsidRPr="00B24EB2">
        <w:rPr>
          <w:rFonts w:ascii="Times New Roman" w:hAnsi="Times New Roman"/>
          <w:b/>
          <w:sz w:val="26"/>
          <w:szCs w:val="26"/>
        </w:rPr>
        <w:t>5. </w:t>
      </w:r>
      <w:r w:rsidR="00A1644B" w:rsidRPr="00B24EB2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отношения, возн</w:t>
      </w:r>
      <w:r w:rsidR="00A1644B" w:rsidRPr="00B24EB2">
        <w:rPr>
          <w:rFonts w:ascii="Times New Roman" w:hAnsi="Times New Roman"/>
          <w:b/>
          <w:sz w:val="26"/>
          <w:szCs w:val="26"/>
        </w:rPr>
        <w:t>и</w:t>
      </w:r>
      <w:r w:rsidR="00A1644B" w:rsidRPr="00B24EB2">
        <w:rPr>
          <w:rFonts w:ascii="Times New Roman" w:hAnsi="Times New Roman"/>
          <w:b/>
          <w:sz w:val="26"/>
          <w:szCs w:val="26"/>
        </w:rPr>
        <w:t>кающие в связи с предоставлением муниципальной услуги.</w:t>
      </w:r>
    </w:p>
    <w:p w:rsidR="00F536EE" w:rsidRPr="00B24EB2" w:rsidRDefault="00F536EE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8F6A70" w:rsidRPr="00B24EB2" w:rsidRDefault="00F536EE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</w:t>
      </w:r>
      <w:r w:rsidR="00141A8B" w:rsidRPr="00B24EB2">
        <w:rPr>
          <w:rFonts w:ascii="Times New Roman" w:hAnsi="Times New Roman"/>
          <w:sz w:val="26"/>
          <w:szCs w:val="26"/>
        </w:rPr>
        <w:t> </w:t>
      </w:r>
      <w:hyperlink r:id="rId21" w:history="1">
        <w:r w:rsidRPr="00B24EB2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B24EB2">
        <w:rPr>
          <w:rFonts w:ascii="Times New Roman" w:hAnsi="Times New Roman"/>
          <w:sz w:val="26"/>
          <w:szCs w:val="26"/>
        </w:rPr>
        <w:t xml:space="preserve"> Российской Федерации (</w:t>
      </w:r>
      <w:r w:rsidR="00972D8A" w:rsidRPr="00B24EB2">
        <w:rPr>
          <w:rFonts w:ascii="Times New Roman" w:hAnsi="Times New Roman"/>
          <w:sz w:val="26"/>
          <w:szCs w:val="26"/>
        </w:rPr>
        <w:t>«</w:t>
      </w:r>
      <w:r w:rsidRPr="00B24EB2">
        <w:rPr>
          <w:rFonts w:ascii="Times New Roman" w:hAnsi="Times New Roman"/>
          <w:sz w:val="26"/>
          <w:szCs w:val="26"/>
        </w:rPr>
        <w:t>Российская газета</w:t>
      </w:r>
      <w:r w:rsidR="00972D8A" w:rsidRPr="00B24EB2">
        <w:rPr>
          <w:rFonts w:ascii="Times New Roman" w:hAnsi="Times New Roman"/>
          <w:sz w:val="26"/>
          <w:szCs w:val="26"/>
        </w:rPr>
        <w:t>»</w:t>
      </w:r>
      <w:r w:rsidRPr="00B24EB2">
        <w:rPr>
          <w:rFonts w:ascii="Times New Roman" w:hAnsi="Times New Roman"/>
          <w:sz w:val="26"/>
          <w:szCs w:val="26"/>
        </w:rPr>
        <w:t xml:space="preserve">, 1993,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237; 2008,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267; 2009,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7, Собрание законодательства Российской Федерации, 2009,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1, ст. 1, ст. 2,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4 ст. 445);</w:t>
      </w:r>
    </w:p>
    <w:p w:rsidR="008F6A70" w:rsidRPr="00B24EB2" w:rsidRDefault="008F6A70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 Гражданский кодекс Российской Федерации, часть первая от 30.11.1994 г. № 51-ФЗ, часть вторая от 26.01.1996 г. № 14-ФЗ, часть третья от 26.11.2001 г. № 146-ФЗ и часть че</w:t>
      </w:r>
      <w:r w:rsidRPr="00B24EB2">
        <w:rPr>
          <w:rFonts w:ascii="Times New Roman" w:hAnsi="Times New Roman"/>
          <w:sz w:val="26"/>
          <w:szCs w:val="26"/>
        </w:rPr>
        <w:t>т</w:t>
      </w:r>
      <w:r w:rsidRPr="00B24EB2">
        <w:rPr>
          <w:rFonts w:ascii="Times New Roman" w:hAnsi="Times New Roman"/>
          <w:sz w:val="26"/>
          <w:szCs w:val="26"/>
        </w:rPr>
        <w:t xml:space="preserve">вертая от 18.12.2006 г. № 230-ФЗ  (Собрание законодательства Российской Федерации, 1994, № 32, ст. 3301; 1996, № 9, ст. 773; № 34, ст. 4025; № 34, ст. 4026; 1997, № 43, ст. 4903;  1999, № 28, ст. 3471; № 51, ст. 6288; 2001, № 17, ст. 1644;  № 21 ст. 2063;  2002, № 12 ст. 1093; 2003, № 2 ст. 160; № 2 ст. 167;  2004, № 49 ст. 4855; 2005,  № 1 (часть I) ст. 39; № 13 ст. 1080;  № 30 (часть I) ст. 3100;  № 30 (часть II) ст. 3120; 2006, № 6 ст. 636;  № 23 ст. 2380;  № 27 ст. 2881; № 31 (часть I) ст. 3437; № 52 (часть I) ст. 5496; ст. 5497; ст. 5498; 2007, № 5 ст. 558; № 7 ст. 834; № 17 ст. 1929; № 27 ст. 3213; № 31 ст. 3993; ст. 4015; № 41 ст. 4845; № 44 ст. 5282; № 45 ст. 5428; № 49 ст. 6042; ст. 6048; ст. 6079; № 50 ст. 6246; ст. 6247; 2008, № 17 ст. 1756; № 18 ст. 1939; № 20 ст. 2253; № 27, ст. 3122; ст. 3123; № 29 (часть I) ст. 3418; № 30 (часть I) ст. 3597; № 30 (часть II) ст. 3616; № 45 ст. 5147; № 52 </w:t>
      </w:r>
      <w:r w:rsidRPr="00B24EB2">
        <w:rPr>
          <w:rFonts w:ascii="Times New Roman" w:hAnsi="Times New Roman"/>
          <w:sz w:val="26"/>
          <w:szCs w:val="26"/>
        </w:rPr>
        <w:lastRenderedPageBreak/>
        <w:t>(часть I) ст. 6235; 2009, № 1 ст. 14; ст. 16; ст. 19; ст. 20; ст. 23; № 7 ст. 775; № 15 ст. 1778; № 26 ст. 3130; № 29 ст. 3582; № 52 (часть I) ст. 6428);</w:t>
      </w:r>
    </w:p>
    <w:p w:rsidR="00EB41CC" w:rsidRPr="00B24EB2" w:rsidRDefault="00F536EE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4EB2">
        <w:rPr>
          <w:rFonts w:ascii="Times New Roman" w:hAnsi="Times New Roman"/>
          <w:sz w:val="26"/>
          <w:szCs w:val="26"/>
        </w:rPr>
        <w:t>-</w:t>
      </w:r>
      <w:r w:rsidR="00141A8B" w:rsidRPr="00B24EB2">
        <w:rPr>
          <w:rFonts w:ascii="Times New Roman" w:hAnsi="Times New Roman"/>
          <w:sz w:val="26"/>
          <w:szCs w:val="26"/>
        </w:rPr>
        <w:t> </w:t>
      </w:r>
      <w:r w:rsidRPr="00B24EB2">
        <w:rPr>
          <w:rFonts w:ascii="Times New Roman" w:hAnsi="Times New Roman"/>
          <w:sz w:val="26"/>
          <w:szCs w:val="26"/>
        </w:rPr>
        <w:t xml:space="preserve">Жилищным </w:t>
      </w:r>
      <w:hyperlink r:id="rId22" w:history="1">
        <w:r w:rsidRPr="00B24EB2">
          <w:rPr>
            <w:rFonts w:ascii="Times New Roman" w:hAnsi="Times New Roman"/>
            <w:sz w:val="26"/>
            <w:szCs w:val="26"/>
          </w:rPr>
          <w:t>кодексом</w:t>
        </w:r>
      </w:hyperlink>
      <w:r w:rsidRPr="00B24EB2">
        <w:rPr>
          <w:rFonts w:ascii="Times New Roman" w:hAnsi="Times New Roman"/>
          <w:sz w:val="26"/>
          <w:szCs w:val="26"/>
        </w:rPr>
        <w:t xml:space="preserve"> Российской Федерации </w:t>
      </w:r>
      <w:r w:rsidR="00DA6E99" w:rsidRPr="00B24EB2">
        <w:rPr>
          <w:rFonts w:ascii="Times New Roman" w:hAnsi="Times New Roman"/>
          <w:sz w:val="26"/>
          <w:szCs w:val="26"/>
        </w:rPr>
        <w:t xml:space="preserve">от 29.12.2004 № 188-ФЗ </w:t>
      </w:r>
      <w:r w:rsidRPr="00B24EB2">
        <w:rPr>
          <w:rFonts w:ascii="Times New Roman" w:hAnsi="Times New Roman"/>
          <w:sz w:val="26"/>
          <w:szCs w:val="26"/>
        </w:rPr>
        <w:t>(Собрание з</w:t>
      </w:r>
      <w:r w:rsidRPr="00B24EB2">
        <w:rPr>
          <w:rFonts w:ascii="Times New Roman" w:hAnsi="Times New Roman"/>
          <w:sz w:val="26"/>
          <w:szCs w:val="26"/>
        </w:rPr>
        <w:t>а</w:t>
      </w:r>
      <w:r w:rsidRPr="00B24EB2">
        <w:rPr>
          <w:rFonts w:ascii="Times New Roman" w:hAnsi="Times New Roman"/>
          <w:sz w:val="26"/>
          <w:szCs w:val="26"/>
        </w:rPr>
        <w:t xml:space="preserve">конодательства Российской Федерации, 2005,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1, (ч. 1) ст. 14, 2006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1 ст. 10,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52 (1 ч.) ст. 5498,</w:t>
      </w:r>
      <w:r w:rsidR="00AE0142" w:rsidRPr="00B24EB2">
        <w:rPr>
          <w:rFonts w:ascii="Times New Roman" w:hAnsi="Times New Roman"/>
          <w:sz w:val="26"/>
          <w:szCs w:val="26"/>
        </w:rPr>
        <w:t xml:space="preserve"> №1 (1ч.) ст.13, №1 (1ч.) ст.14, №1 (1 ч.) ст. 21, </w:t>
      </w:r>
      <w:r w:rsidRPr="00B24EB2">
        <w:rPr>
          <w:rFonts w:ascii="Times New Roman" w:hAnsi="Times New Roman"/>
          <w:sz w:val="26"/>
          <w:szCs w:val="26"/>
        </w:rPr>
        <w:t xml:space="preserve">2007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43 ст. 5084, 2008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17 ст. 1756,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20 ст. 2251,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30 (2 ч.) ст. 3616, 2009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23 ст. 2776,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39, ст. 4542,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48 ст. 5711,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51 ст. 6153, 2010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Pr="00B24EB2">
        <w:rPr>
          <w:rFonts w:ascii="Times New Roman" w:hAnsi="Times New Roman"/>
          <w:sz w:val="26"/>
          <w:szCs w:val="26"/>
        </w:rPr>
        <w:t xml:space="preserve"> 19 ст. 2278, </w:t>
      </w:r>
      <w:r w:rsidR="00972D8A" w:rsidRPr="00B24EB2">
        <w:rPr>
          <w:rFonts w:ascii="Times New Roman" w:hAnsi="Times New Roman"/>
          <w:sz w:val="26"/>
          <w:szCs w:val="26"/>
        </w:rPr>
        <w:t>№</w:t>
      </w:r>
      <w:r w:rsidR="00AE0142" w:rsidRPr="00B24EB2">
        <w:rPr>
          <w:rFonts w:ascii="Times New Roman" w:hAnsi="Times New Roman"/>
          <w:sz w:val="26"/>
          <w:szCs w:val="26"/>
        </w:rPr>
        <w:t xml:space="preserve"> 31 ст. 4206</w:t>
      </w:r>
      <w:r w:rsidRPr="00B24EB2">
        <w:rPr>
          <w:rFonts w:ascii="Times New Roman" w:hAnsi="Times New Roman"/>
          <w:sz w:val="26"/>
          <w:szCs w:val="26"/>
        </w:rPr>
        <w:t>;</w:t>
      </w:r>
      <w:r w:rsidR="00AE0142" w:rsidRPr="00B24EB2">
        <w:rPr>
          <w:rFonts w:ascii="Times New Roman" w:hAnsi="Times New Roman"/>
          <w:sz w:val="26"/>
          <w:szCs w:val="26"/>
          <w:lang w:eastAsia="ru-RU"/>
        </w:rPr>
        <w:t xml:space="preserve"> № 49, ст. 6424,</w:t>
      </w:r>
      <w:r w:rsidR="00EB41CC" w:rsidRPr="00B24E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0142" w:rsidRPr="00B24EB2">
        <w:rPr>
          <w:rFonts w:ascii="Times New Roman" w:hAnsi="Times New Roman"/>
          <w:sz w:val="26"/>
          <w:szCs w:val="26"/>
          <w:lang w:eastAsia="ru-RU"/>
        </w:rPr>
        <w:t xml:space="preserve">2011 </w:t>
      </w:r>
      <w:r w:rsidR="00EB41CC" w:rsidRPr="00B24EB2">
        <w:rPr>
          <w:rFonts w:ascii="Times New Roman" w:hAnsi="Times New Roman"/>
          <w:sz w:val="26"/>
          <w:szCs w:val="26"/>
          <w:lang w:eastAsia="ru-RU"/>
        </w:rPr>
        <w:t xml:space="preserve">№ 23, ст. 3263; </w:t>
      </w:r>
      <w:r w:rsidR="00E65E21" w:rsidRPr="00B24EB2">
        <w:rPr>
          <w:rFonts w:ascii="Times New Roman" w:hAnsi="Times New Roman"/>
          <w:sz w:val="26"/>
          <w:szCs w:val="26"/>
          <w:lang w:eastAsia="ru-RU"/>
        </w:rPr>
        <w:t>№</w:t>
      </w:r>
      <w:r w:rsidR="00EB41CC" w:rsidRPr="00B24EB2">
        <w:rPr>
          <w:rFonts w:ascii="Times New Roman" w:hAnsi="Times New Roman"/>
          <w:sz w:val="26"/>
          <w:szCs w:val="26"/>
          <w:lang w:eastAsia="ru-RU"/>
        </w:rPr>
        <w:t xml:space="preserve"> 30 (ч. 1), ст. 4590; № 49 (ч. 1), ст. 7027; № 50, ст. 7343; № 49 (ч. 5), ст. 7061</w:t>
      </w:r>
      <w:r w:rsidR="00AE0142" w:rsidRPr="00B24EB2">
        <w:rPr>
          <w:rFonts w:ascii="Times New Roman" w:hAnsi="Times New Roman"/>
          <w:sz w:val="26"/>
          <w:szCs w:val="26"/>
          <w:lang w:eastAsia="ru-RU"/>
        </w:rPr>
        <w:t>; № 50, ст. 7337; №50, ст. 7359, 2012</w:t>
      </w:r>
      <w:r w:rsidR="00EB41CC" w:rsidRPr="00B24EB2">
        <w:rPr>
          <w:rFonts w:ascii="Times New Roman" w:hAnsi="Times New Roman"/>
          <w:sz w:val="26"/>
          <w:szCs w:val="26"/>
          <w:lang w:eastAsia="ru-RU"/>
        </w:rPr>
        <w:t xml:space="preserve"> № 10, ст. 1163</w:t>
      </w:r>
      <w:r w:rsidR="001F210A" w:rsidRPr="00B24EB2">
        <w:rPr>
          <w:rFonts w:ascii="Times New Roman" w:hAnsi="Times New Roman"/>
          <w:sz w:val="26"/>
          <w:szCs w:val="26"/>
          <w:lang w:eastAsia="ru-RU"/>
        </w:rPr>
        <w:t>)</w:t>
      </w:r>
      <w:r w:rsidR="00EB41CC" w:rsidRPr="00B24EB2">
        <w:rPr>
          <w:rFonts w:ascii="Times New Roman" w:hAnsi="Times New Roman"/>
          <w:sz w:val="26"/>
          <w:szCs w:val="26"/>
          <w:lang w:eastAsia="ru-RU"/>
        </w:rPr>
        <w:t>;</w:t>
      </w:r>
    </w:p>
    <w:p w:rsidR="008155C0" w:rsidRPr="00B24EB2" w:rsidRDefault="008A76AC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4EB2">
        <w:rPr>
          <w:rFonts w:ascii="Times New Roman" w:hAnsi="Times New Roman"/>
          <w:sz w:val="26"/>
          <w:szCs w:val="26"/>
        </w:rPr>
        <w:t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</w:t>
      </w:r>
      <w:r w:rsidRPr="00B24EB2">
        <w:rPr>
          <w:rFonts w:ascii="Times New Roman" w:hAnsi="Times New Roman"/>
          <w:sz w:val="26"/>
          <w:szCs w:val="26"/>
        </w:rPr>
        <w:t>й</w:t>
      </w:r>
      <w:r w:rsidRPr="00B24EB2">
        <w:rPr>
          <w:rFonts w:ascii="Times New Roman" w:hAnsi="Times New Roman"/>
          <w:sz w:val="26"/>
          <w:szCs w:val="26"/>
        </w:rPr>
        <w:t xml:space="preserve">ской Федерации» </w:t>
      </w:r>
      <w:r w:rsidR="008155C0" w:rsidRPr="00B24E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</w:p>
    <w:p w:rsidR="008A76AC" w:rsidRPr="00B24EB2" w:rsidRDefault="00EB0DF7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</w:t>
      </w:r>
      <w:r w:rsidR="008A76AC" w:rsidRPr="00B24EB2">
        <w:rPr>
          <w:rFonts w:ascii="Times New Roman" w:hAnsi="Times New Roman"/>
          <w:sz w:val="26"/>
          <w:szCs w:val="26"/>
        </w:rPr>
        <w:t>Федеральным законом от 27.07.2010 № 210-ФЗ «Об организации предоставления г</w:t>
      </w:r>
      <w:r w:rsidR="008A76AC" w:rsidRPr="00B24EB2">
        <w:rPr>
          <w:rFonts w:ascii="Times New Roman" w:hAnsi="Times New Roman"/>
          <w:sz w:val="26"/>
          <w:szCs w:val="26"/>
        </w:rPr>
        <w:t>о</w:t>
      </w:r>
      <w:r w:rsidR="008A76AC" w:rsidRPr="00B24EB2">
        <w:rPr>
          <w:rFonts w:ascii="Times New Roman" w:hAnsi="Times New Roman"/>
          <w:sz w:val="26"/>
          <w:szCs w:val="26"/>
        </w:rPr>
        <w:t xml:space="preserve">сударственных и муниципальных услуг» </w:t>
      </w:r>
      <w:r w:rsidR="0080605D" w:rsidRPr="00B24EB2">
        <w:rPr>
          <w:rFonts w:ascii="Times New Roman" w:hAnsi="Times New Roman"/>
          <w:sz w:val="26"/>
          <w:szCs w:val="26"/>
        </w:rPr>
        <w:t xml:space="preserve">(Собрание </w:t>
      </w:r>
      <w:r w:rsidR="0080605D" w:rsidRPr="00B24EB2">
        <w:rPr>
          <w:rFonts w:ascii="Times New Roman" w:hAnsi="Times New Roman"/>
          <w:spacing w:val="-2"/>
          <w:sz w:val="26"/>
          <w:szCs w:val="26"/>
        </w:rPr>
        <w:t>законодательства Российской Федер</w:t>
      </w:r>
      <w:r w:rsidR="0080605D" w:rsidRPr="00B24EB2">
        <w:rPr>
          <w:rFonts w:ascii="Times New Roman" w:hAnsi="Times New Roman"/>
          <w:spacing w:val="-2"/>
          <w:sz w:val="26"/>
          <w:szCs w:val="26"/>
        </w:rPr>
        <w:t>а</w:t>
      </w:r>
      <w:r w:rsidR="0080605D" w:rsidRPr="00B24EB2">
        <w:rPr>
          <w:rFonts w:ascii="Times New Roman" w:hAnsi="Times New Roman"/>
          <w:spacing w:val="-2"/>
          <w:sz w:val="26"/>
          <w:szCs w:val="26"/>
        </w:rPr>
        <w:t>ции, 2010, № 31, ст. 4179; 2011, № 15, ст. 2038; № 27, ст. 3873, 3880; № 29, ст. 4291; № 30 (ч. 1), ст. 4587; № 49 (ч. 5), ст. 7061);</w:t>
      </w:r>
    </w:p>
    <w:p w:rsidR="007A1079" w:rsidRPr="00B24EB2" w:rsidRDefault="007A1079" w:rsidP="00B24EB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8F6A70" w:rsidRPr="00B24EB2" w:rsidRDefault="0080605D" w:rsidP="00B24E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8F6A70" w:rsidRPr="00B24EB2" w:rsidRDefault="008F6A70" w:rsidP="00B24E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 Федеральный</w:t>
      </w:r>
      <w:r w:rsidRPr="00B24EB2">
        <w:rPr>
          <w:rFonts w:ascii="Times New Roman" w:hAnsi="Times New Roman"/>
          <w:sz w:val="26"/>
          <w:szCs w:val="26"/>
        </w:rPr>
        <w:tab/>
        <w:t xml:space="preserve"> закон от  24.12.2004 №210-ФЗ «Об основах регулирования тарифов организаций коммунального комплекса» (Собрание законодательства Российской Федерации, 2005, №1, ст. 36; №52 (ч.1), ст.5597; 2007 №1 (ч.1), ст. 21 № 43, ст. 5084; 2008, №30 (ч.2), ст.3616; №52 (ч.1), ст. 6236; 2009, №48 ст. 5711; №52 (ч.1), ст. 6450; 2010, №27, ст. 3436; № 31, ст. 4206);</w:t>
      </w:r>
    </w:p>
    <w:p w:rsidR="008F6A70" w:rsidRPr="00B24EB2" w:rsidRDefault="008F6A70" w:rsidP="00B24E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(Собрание законодательства Российской Федерации, 2006, № 34, ст. 3680);</w:t>
      </w:r>
    </w:p>
    <w:p w:rsidR="008F6A70" w:rsidRPr="00B24EB2" w:rsidRDefault="008F6A70" w:rsidP="00B24E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- постановление Правительства Российской Федерации от 21.07.2008 № 549 «О порядке поставки газа для обеспечения коммунально-бытовых нужд граждан» (Собрание законодательства Российской Федерации 2008, № 30 (ч. 2), ст. 3635); </w:t>
      </w:r>
    </w:p>
    <w:p w:rsidR="008F6A70" w:rsidRPr="000270E0" w:rsidRDefault="008F6A70" w:rsidP="00B24E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EB2">
        <w:rPr>
          <w:rFonts w:ascii="Times New Roman" w:hAnsi="Times New Roman"/>
          <w:sz w:val="26"/>
          <w:szCs w:val="26"/>
        </w:rPr>
        <w:lastRenderedPageBreak/>
        <w:t xml:space="preserve">- постановление   Правительства    Российской Федерации от    23.05.2006    №    306    «Об </w:t>
      </w:r>
      <w:r w:rsidRPr="000270E0">
        <w:rPr>
          <w:rFonts w:ascii="Times New Roman" w:hAnsi="Times New Roman"/>
          <w:sz w:val="24"/>
          <w:szCs w:val="24"/>
        </w:rPr>
        <w:t>утверждении    правил    установления    и    определения    нормативов потребления коммунальных услуг» (Собрание законодательства Российской Федерации 2006, № 22, ст. 2338);</w:t>
      </w:r>
    </w:p>
    <w:p w:rsidR="000270E0" w:rsidRPr="000270E0" w:rsidRDefault="000270E0" w:rsidP="00027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70E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270E0"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от 25.01.2013 № 33 «Об использовании простой эле</w:t>
      </w:r>
      <w:r w:rsidRPr="000270E0">
        <w:rPr>
          <w:rFonts w:ascii="Times New Roman" w:hAnsi="Times New Roman"/>
          <w:sz w:val="24"/>
          <w:szCs w:val="24"/>
          <w:lang w:eastAsia="ru-RU"/>
        </w:rPr>
        <w:t>к</w:t>
      </w:r>
      <w:r w:rsidRPr="000270E0">
        <w:rPr>
          <w:rFonts w:ascii="Times New Roman" w:hAnsi="Times New Roman"/>
          <w:sz w:val="24"/>
          <w:szCs w:val="24"/>
          <w:lang w:eastAsia="ru-RU"/>
        </w:rPr>
        <w:t>тронной подписи при оказании государственных и муниципальных услуг» («Собрание законод</w:t>
      </w:r>
      <w:r w:rsidRPr="000270E0">
        <w:rPr>
          <w:rFonts w:ascii="Times New Roman" w:hAnsi="Times New Roman"/>
          <w:sz w:val="24"/>
          <w:szCs w:val="24"/>
          <w:lang w:eastAsia="ru-RU"/>
        </w:rPr>
        <w:t>а</w:t>
      </w:r>
      <w:r w:rsidRPr="000270E0">
        <w:rPr>
          <w:rFonts w:ascii="Times New Roman" w:hAnsi="Times New Roman"/>
          <w:sz w:val="24"/>
          <w:szCs w:val="24"/>
          <w:lang w:eastAsia="ru-RU"/>
        </w:rPr>
        <w:t>тельства РФ», 04.02.2013, N 5, ст. 377);</w:t>
      </w:r>
    </w:p>
    <w:p w:rsidR="008F6A70" w:rsidRPr="00B24EB2" w:rsidRDefault="008F6A70" w:rsidP="00B24E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270E0">
        <w:rPr>
          <w:rFonts w:ascii="Times New Roman" w:hAnsi="Times New Roman"/>
          <w:sz w:val="24"/>
          <w:szCs w:val="24"/>
        </w:rPr>
        <w:t>- постановление Правительства Российской</w:t>
      </w:r>
      <w:r w:rsidRPr="00B24EB2">
        <w:rPr>
          <w:rFonts w:ascii="Times New Roman" w:hAnsi="Times New Roman"/>
          <w:sz w:val="26"/>
          <w:szCs w:val="26"/>
        </w:rPr>
        <w:t xml:space="preserve"> Федерации от 23.05.2006 № 307 «О порядке предоставления коммунальных услуг гражданам» (Собрание законодательства Российской Федерации, 2006, № 23, ст. 2501, 2008, № 30 (ч. 2), ст. 3635; 2010, № 31, ст. 4273);</w:t>
      </w:r>
    </w:p>
    <w:p w:rsidR="008F6A70" w:rsidRPr="00B24EB2" w:rsidRDefault="008F6A70" w:rsidP="00B24E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 xml:space="preserve">- постановление Правительства РФ от 6 мая </w:t>
      </w:r>
      <w:smartTag w:uri="urn:schemas-microsoft-com:office:smarttags" w:element="metricconverter">
        <w:smartTagPr>
          <w:attr w:name="ProductID" w:val="2011 г"/>
        </w:smartTagPr>
        <w:r w:rsidRPr="00B24EB2">
          <w:rPr>
            <w:rFonts w:ascii="Times New Roman" w:hAnsi="Times New Roman"/>
            <w:sz w:val="26"/>
            <w:szCs w:val="26"/>
          </w:rPr>
          <w:t>2011 г</w:t>
        </w:r>
      </w:smartTag>
      <w:r w:rsidRPr="00B24EB2">
        <w:rPr>
          <w:rFonts w:ascii="Times New Roman" w:hAnsi="Times New Roman"/>
          <w:sz w:val="26"/>
          <w:szCs w:val="26"/>
        </w:rPr>
        <w:t xml:space="preserve">. № 354 «О предоставлении коммунальных услуг собственникам и пользователям помещений в многоквартирных домах и жилых домов» («Российская газета» 2011, № 116, в Собрании законодательства Российской Федерации </w:t>
      </w:r>
      <w:smartTag w:uri="urn:schemas-microsoft-com:office:smarttags" w:element="metricconverter">
        <w:smartTagPr>
          <w:attr w:name="ProductID" w:val="2011 г"/>
        </w:smartTagPr>
        <w:r w:rsidRPr="00B24EB2">
          <w:rPr>
            <w:rFonts w:ascii="Times New Roman" w:hAnsi="Times New Roman"/>
            <w:sz w:val="26"/>
            <w:szCs w:val="26"/>
          </w:rPr>
          <w:t>2011 г</w:t>
        </w:r>
      </w:smartTag>
      <w:r w:rsidRPr="00B24EB2">
        <w:rPr>
          <w:rFonts w:ascii="Times New Roman" w:hAnsi="Times New Roman"/>
          <w:sz w:val="26"/>
          <w:szCs w:val="26"/>
        </w:rPr>
        <w:t>. № 22 ст. 3168);</w:t>
      </w:r>
    </w:p>
    <w:p w:rsidR="008F6A70" w:rsidRPr="00B24EB2" w:rsidRDefault="008F6A70" w:rsidP="00B24E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 Федеральный закон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CF4CCB" w:rsidRPr="00B24EB2" w:rsidRDefault="00EB0DF7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4EB2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- </w:t>
      </w:r>
      <w:r w:rsidR="00DC13D6" w:rsidRPr="00B24EB2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п</w:t>
      </w:r>
      <w:r w:rsidR="001C0227" w:rsidRPr="00B24EB2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остановление</w:t>
      </w:r>
      <w:r w:rsidR="00C21054" w:rsidRPr="00B24EB2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м</w:t>
      </w:r>
      <w:r w:rsidR="001C0227" w:rsidRPr="00B24EB2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 xml:space="preserve"> Правительства Российской Федерации от</w:t>
      </w:r>
      <w:r w:rsidR="00DA6E99" w:rsidRPr="00B24EB2">
        <w:rPr>
          <w:rFonts w:ascii="Times New Roman" w:hAnsi="Times New Roman"/>
          <w:sz w:val="26"/>
          <w:szCs w:val="26"/>
          <w:lang w:eastAsia="ru-RU"/>
        </w:rPr>
        <w:t xml:space="preserve"> 24.10.2011</w:t>
      </w:r>
      <w:r w:rsidR="001C0227" w:rsidRPr="00B24EB2">
        <w:rPr>
          <w:rFonts w:ascii="Times New Roman" w:hAnsi="Times New Roman"/>
          <w:sz w:val="26"/>
          <w:szCs w:val="26"/>
          <w:lang w:eastAsia="ru-RU"/>
        </w:rPr>
        <w:t xml:space="preserve"> № 861 «О ф</w:t>
      </w:r>
      <w:r w:rsidR="001C0227" w:rsidRPr="00B24EB2">
        <w:rPr>
          <w:rFonts w:ascii="Times New Roman" w:hAnsi="Times New Roman"/>
          <w:sz w:val="26"/>
          <w:szCs w:val="26"/>
          <w:lang w:eastAsia="ru-RU"/>
        </w:rPr>
        <w:t>е</w:t>
      </w:r>
      <w:r w:rsidR="001C0227" w:rsidRPr="00B24EB2">
        <w:rPr>
          <w:rFonts w:ascii="Times New Roman" w:hAnsi="Times New Roman"/>
          <w:sz w:val="26"/>
          <w:szCs w:val="26"/>
          <w:lang w:eastAsia="ru-RU"/>
        </w:rPr>
        <w:t>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D33FD8" w:rsidRPr="00B24EB2">
        <w:rPr>
          <w:rFonts w:ascii="Times New Roman" w:hAnsi="Times New Roman"/>
          <w:sz w:val="26"/>
          <w:szCs w:val="26"/>
          <w:lang w:eastAsia="ru-RU"/>
        </w:rPr>
        <w:t xml:space="preserve"> (Собрание законодательства Российской Федерации </w:t>
      </w:r>
      <w:r w:rsidR="001C0227" w:rsidRPr="00B24E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33FD8" w:rsidRPr="00B24EB2">
        <w:rPr>
          <w:rFonts w:ascii="Times New Roman" w:hAnsi="Times New Roman"/>
          <w:sz w:val="26"/>
          <w:szCs w:val="26"/>
          <w:lang w:eastAsia="ru-RU"/>
        </w:rPr>
        <w:t>2011, № 44, ст. 6274</w:t>
      </w:r>
      <w:r w:rsidR="00046AFB" w:rsidRPr="00B24EB2">
        <w:rPr>
          <w:rFonts w:ascii="Times New Roman" w:hAnsi="Times New Roman"/>
          <w:sz w:val="26"/>
          <w:szCs w:val="26"/>
          <w:lang w:eastAsia="ru-RU"/>
        </w:rPr>
        <w:t>, №49 (ч. 5), ст. 7284</w:t>
      </w:r>
      <w:r w:rsidR="00D33FD8" w:rsidRPr="00B24EB2">
        <w:rPr>
          <w:rFonts w:ascii="Times New Roman" w:hAnsi="Times New Roman"/>
          <w:sz w:val="26"/>
          <w:szCs w:val="26"/>
          <w:lang w:eastAsia="ru-RU"/>
        </w:rPr>
        <w:t>)</w:t>
      </w:r>
      <w:r w:rsidR="00DA6E99" w:rsidRPr="00B24EB2">
        <w:rPr>
          <w:rFonts w:ascii="Times New Roman" w:hAnsi="Times New Roman"/>
          <w:sz w:val="26"/>
          <w:szCs w:val="26"/>
          <w:lang w:eastAsia="ru-RU"/>
        </w:rPr>
        <w:t>;</w:t>
      </w:r>
    </w:p>
    <w:p w:rsidR="009F374C" w:rsidRPr="00B24EB2" w:rsidRDefault="009F374C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4EB2">
        <w:rPr>
          <w:rFonts w:ascii="Times New Roman" w:hAnsi="Times New Roman"/>
          <w:sz w:val="26"/>
          <w:szCs w:val="26"/>
        </w:rPr>
        <w:t>- постановлением Правительства Российской Федерации от 25.06.2012 № 634 «О в</w:t>
      </w:r>
      <w:r w:rsidRPr="00B24EB2">
        <w:rPr>
          <w:rFonts w:ascii="Times New Roman" w:hAnsi="Times New Roman"/>
          <w:sz w:val="26"/>
          <w:szCs w:val="26"/>
        </w:rPr>
        <w:t>и</w:t>
      </w:r>
      <w:r w:rsidRPr="00B24EB2">
        <w:rPr>
          <w:rFonts w:ascii="Times New Roman" w:hAnsi="Times New Roman"/>
          <w:sz w:val="26"/>
          <w:szCs w:val="26"/>
        </w:rPr>
        <w:t>дах электронной подписи, использование которых допускается при обращении за получ</w:t>
      </w:r>
      <w:r w:rsidRPr="00B24EB2">
        <w:rPr>
          <w:rFonts w:ascii="Times New Roman" w:hAnsi="Times New Roman"/>
          <w:sz w:val="26"/>
          <w:szCs w:val="26"/>
        </w:rPr>
        <w:t>е</w:t>
      </w:r>
      <w:r w:rsidRPr="00B24EB2">
        <w:rPr>
          <w:rFonts w:ascii="Times New Roman" w:hAnsi="Times New Roman"/>
          <w:sz w:val="26"/>
          <w:szCs w:val="26"/>
        </w:rPr>
        <w:t>нием государственных и муниципальных услуг» (Собрание законодательства Российской Федерации, 2012, № 27, ст. 3744);</w:t>
      </w:r>
    </w:p>
    <w:p w:rsidR="009F374C" w:rsidRPr="00B24EB2" w:rsidRDefault="009F374C" w:rsidP="00B2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B24EB2">
        <w:rPr>
          <w:rFonts w:ascii="Times New Roman" w:hAnsi="Times New Roman"/>
          <w:spacing w:val="-4"/>
          <w:sz w:val="26"/>
          <w:szCs w:val="26"/>
        </w:rPr>
        <w:t>- постановлением Правительства Российской Федерации от 25.08.2012 № 852 «Об у</w:t>
      </w:r>
      <w:r w:rsidRPr="00B24EB2">
        <w:rPr>
          <w:rFonts w:ascii="Times New Roman" w:hAnsi="Times New Roman"/>
          <w:spacing w:val="-4"/>
          <w:sz w:val="26"/>
          <w:szCs w:val="26"/>
        </w:rPr>
        <w:t>т</w:t>
      </w:r>
      <w:r w:rsidRPr="00B24EB2">
        <w:rPr>
          <w:rFonts w:ascii="Times New Roman" w:hAnsi="Times New Roman"/>
          <w:spacing w:val="-4"/>
          <w:sz w:val="26"/>
          <w:szCs w:val="26"/>
        </w:rPr>
        <w:t>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</w:t>
      </w:r>
      <w:r w:rsidRPr="00B24EB2">
        <w:rPr>
          <w:rFonts w:ascii="Times New Roman" w:hAnsi="Times New Roman"/>
          <w:spacing w:val="-4"/>
          <w:sz w:val="26"/>
          <w:szCs w:val="26"/>
        </w:rPr>
        <w:t>у</w:t>
      </w:r>
      <w:r w:rsidRPr="00B24EB2">
        <w:rPr>
          <w:rFonts w:ascii="Times New Roman" w:hAnsi="Times New Roman"/>
          <w:spacing w:val="-4"/>
          <w:sz w:val="26"/>
          <w:szCs w:val="26"/>
        </w:rPr>
        <w:t>дарственных услуг» (Собрание законодательства Российской Федерации, 2012, № 36, ст. 4903);</w:t>
      </w:r>
    </w:p>
    <w:p w:rsidR="00380649" w:rsidRPr="00B24EB2" w:rsidRDefault="00380649" w:rsidP="00B24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- постановлением Правительства Российской Федерации от 16.08.2012 №840 «О п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рядке подачи и рассмотрения жалоб на решения и действия (бездействие) федеральных о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ганов исполнительной власти и их должностных лиц, федеральных государственных сл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жащих, должностных лиц государственных внебюджетных фондов российской Федер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 xml:space="preserve">ции» («Российская газета» </w:t>
      </w:r>
      <w:r w:rsidRPr="00B24EB2">
        <w:rPr>
          <w:rFonts w:ascii="Times New Roman" w:hAnsi="Times New Roman"/>
          <w:sz w:val="26"/>
          <w:szCs w:val="26"/>
          <w:lang w:eastAsia="ru-RU"/>
        </w:rPr>
        <w:t>№ 192, 22.08.2012)</w:t>
      </w:r>
      <w:r w:rsidRPr="00B24EB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629C9" w:rsidRPr="00C629C9" w:rsidRDefault="00C629C9" w:rsidP="00C629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629C9">
        <w:rPr>
          <w:rFonts w:ascii="Times New Roman" w:hAnsi="Times New Roman"/>
          <w:sz w:val="26"/>
          <w:szCs w:val="26"/>
        </w:rPr>
        <w:t>- </w:t>
      </w:r>
      <w:hyperlink r:id="rId23" w:history="1">
        <w:r w:rsidRPr="00C629C9">
          <w:rPr>
            <w:rFonts w:ascii="Times New Roman" w:hAnsi="Times New Roman"/>
            <w:sz w:val="26"/>
            <w:szCs w:val="26"/>
          </w:rPr>
          <w:t>Уставом</w:t>
        </w:r>
      </w:hyperlink>
      <w:r w:rsidRPr="00C629C9">
        <w:rPr>
          <w:rFonts w:ascii="Times New Roman" w:hAnsi="Times New Roman"/>
          <w:sz w:val="26"/>
          <w:szCs w:val="26"/>
        </w:rPr>
        <w:t xml:space="preserve"> муниципального образования «Село Енотаевка» </w:t>
      </w:r>
    </w:p>
    <w:p w:rsidR="00C629C9" w:rsidRPr="00C629C9" w:rsidRDefault="00C629C9" w:rsidP="00C629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629C9">
        <w:rPr>
          <w:rFonts w:ascii="Times New Roman" w:hAnsi="Times New Roman"/>
          <w:sz w:val="26"/>
          <w:szCs w:val="26"/>
        </w:rPr>
        <w:t xml:space="preserve">- решением Совета муниципального образования «Село Енотаевка» от </w:t>
      </w:r>
      <w:r w:rsidRPr="00C629C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19.12.2012г. № 57 </w:t>
      </w:r>
      <w:r w:rsidRPr="00C629C9">
        <w:rPr>
          <w:rFonts w:ascii="Times New Roman" w:eastAsia="Times New Roman" w:hAnsi="Times New Roman"/>
          <w:sz w:val="26"/>
          <w:szCs w:val="26"/>
        </w:rPr>
        <w:t xml:space="preserve"> «</w:t>
      </w:r>
      <w:r w:rsidRPr="00C629C9">
        <w:rPr>
          <w:rFonts w:ascii="Times New Roman" w:hAnsi="Times New Roman"/>
          <w:sz w:val="26"/>
          <w:szCs w:val="26"/>
        </w:rPr>
        <w:t>Об утверждении Положения «Об администрации муниципального образования «Село Енотаевка»;</w:t>
      </w:r>
    </w:p>
    <w:p w:rsidR="00C629C9" w:rsidRPr="00C629C9" w:rsidRDefault="00C629C9" w:rsidP="00C629C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629C9">
        <w:rPr>
          <w:rFonts w:ascii="Times New Roman" w:hAnsi="Times New Roman"/>
          <w:sz w:val="26"/>
          <w:szCs w:val="26"/>
        </w:rPr>
        <w:t xml:space="preserve">- решение Совета муниципального образования «Село Енотаевка» от 12.04.2012 года №21 «Об утверждении перечня </w:t>
      </w:r>
      <w:r w:rsidRPr="00C629C9">
        <w:rPr>
          <w:rFonts w:ascii="Times New Roman" w:hAnsi="Times New Roman"/>
          <w:sz w:val="26"/>
          <w:szCs w:val="26"/>
          <w:lang w:eastAsia="ru-RU"/>
        </w:rPr>
        <w:t xml:space="preserve">услуг, которые являются необходимыми и обязательными для предоставления администрацией </w:t>
      </w:r>
      <w:r w:rsidRPr="00C629C9">
        <w:rPr>
          <w:rFonts w:ascii="Times New Roman" w:hAnsi="Times New Roman"/>
          <w:sz w:val="26"/>
          <w:szCs w:val="26"/>
        </w:rPr>
        <w:t xml:space="preserve">муниципального образования «Село Енотаевка» </w:t>
      </w:r>
      <w:r w:rsidRPr="00C629C9">
        <w:rPr>
          <w:rFonts w:ascii="Times New Roman" w:hAnsi="Times New Roman"/>
          <w:sz w:val="26"/>
          <w:szCs w:val="26"/>
          <w:lang w:eastAsia="ru-RU"/>
        </w:rPr>
        <w:t>м</w:t>
      </w:r>
      <w:r w:rsidRPr="00C629C9">
        <w:rPr>
          <w:rFonts w:ascii="Times New Roman" w:hAnsi="Times New Roman"/>
          <w:sz w:val="26"/>
          <w:szCs w:val="26"/>
          <w:lang w:eastAsia="ru-RU"/>
        </w:rPr>
        <w:t>у</w:t>
      </w:r>
      <w:r w:rsidRPr="00C629C9">
        <w:rPr>
          <w:rFonts w:ascii="Times New Roman" w:hAnsi="Times New Roman"/>
          <w:sz w:val="26"/>
          <w:szCs w:val="26"/>
          <w:lang w:eastAsia="ru-RU"/>
        </w:rPr>
        <w:t>ниципальных услуг, и предоставляются организациями, участвующими в предоставлении муниципальных услуг».</w:t>
      </w:r>
    </w:p>
    <w:p w:rsidR="00C629C9" w:rsidRPr="00C629C9" w:rsidRDefault="00C629C9" w:rsidP="00C629C9">
      <w:pPr>
        <w:suppressAutoHyphens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629C9">
        <w:rPr>
          <w:rFonts w:ascii="Times New Roman" w:hAnsi="Times New Roman"/>
          <w:sz w:val="26"/>
          <w:szCs w:val="26"/>
        </w:rPr>
        <w:t>- постановлением администрации муниципального образования «Село Енотаевка» от 5 апреля 2012 г. № 62 «О порядке разработки и утверждения административных регламентов предоставления муниципальных услуг»;</w:t>
      </w:r>
    </w:p>
    <w:p w:rsidR="00C629C9" w:rsidRPr="00C629C9" w:rsidRDefault="00C629C9" w:rsidP="00C629C9">
      <w:pPr>
        <w:suppressAutoHyphens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629C9">
        <w:rPr>
          <w:rFonts w:ascii="Times New Roman" w:hAnsi="Times New Roman"/>
          <w:sz w:val="26"/>
          <w:szCs w:val="26"/>
        </w:rPr>
        <w:lastRenderedPageBreak/>
        <w:t>- постановлением администрации муниципального образования «Село Енотаевка» от 12 марта 2012 г. № 42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«Село Енотаевка»;</w:t>
      </w:r>
    </w:p>
    <w:p w:rsidR="00C629C9" w:rsidRPr="00C629C9" w:rsidRDefault="00C629C9" w:rsidP="00C629C9">
      <w:pPr>
        <w:widowControl w:val="0"/>
        <w:spacing w:after="0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C629C9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- настоящим регламентом. </w:t>
      </w:r>
    </w:p>
    <w:p w:rsidR="00185B37" w:rsidRPr="006A50E7" w:rsidRDefault="00185B37" w:rsidP="006A50E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6A50E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</w:p>
    <w:p w:rsidR="00423AA5" w:rsidRPr="006A50E7" w:rsidRDefault="006A50E7" w:rsidP="006A50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2.6.1. </w:t>
      </w:r>
      <w:r w:rsidR="00423AA5" w:rsidRPr="006A50E7">
        <w:rPr>
          <w:rFonts w:ascii="Times New Roman" w:hAnsi="Times New Roman"/>
          <w:sz w:val="26"/>
          <w:szCs w:val="26"/>
        </w:rPr>
        <w:t>Для предоставления информации заявителю  при его личном обращении к должностному лицу администрации, от заявителя не требуется документов для предоставления муниципальной услуги.</w:t>
      </w:r>
    </w:p>
    <w:p w:rsidR="00423AA5" w:rsidRPr="006A50E7" w:rsidRDefault="00423AA5" w:rsidP="006A50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 xml:space="preserve">В случае направления </w:t>
      </w:r>
      <w:r w:rsidR="00CE2B0E">
        <w:rPr>
          <w:rFonts w:ascii="Times New Roman" w:hAnsi="Times New Roman"/>
          <w:sz w:val="26"/>
          <w:szCs w:val="26"/>
        </w:rPr>
        <w:t>заявления</w:t>
      </w:r>
      <w:r w:rsidRPr="006A50E7">
        <w:rPr>
          <w:rFonts w:ascii="Times New Roman" w:hAnsi="Times New Roman"/>
          <w:sz w:val="26"/>
          <w:szCs w:val="26"/>
        </w:rPr>
        <w:t xml:space="preserve"> в электронной форме через региональный портал либо единый портал обращение заполняется в электронной форме согласно представленной на региональном портале либо федеральном портале электронной форме </w:t>
      </w:r>
      <w:r w:rsidR="00CE2B0E">
        <w:rPr>
          <w:rFonts w:ascii="Times New Roman" w:hAnsi="Times New Roman"/>
          <w:sz w:val="26"/>
          <w:szCs w:val="26"/>
        </w:rPr>
        <w:t>заявления</w:t>
      </w:r>
      <w:r w:rsidRPr="006A50E7">
        <w:rPr>
          <w:rFonts w:ascii="Times New Roman" w:hAnsi="Times New Roman"/>
          <w:sz w:val="26"/>
          <w:szCs w:val="26"/>
        </w:rPr>
        <w:t xml:space="preserve">. </w:t>
      </w:r>
    </w:p>
    <w:p w:rsidR="00423AA5" w:rsidRPr="006A50E7" w:rsidRDefault="00423AA5" w:rsidP="006A50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Для предоставления информации заявителю в письменной форме заявитель направляет в адрес исполнителей муниципальной услуги заявление (образец заявления в приложении 2 к настоящему административному регламенту).</w:t>
      </w:r>
    </w:p>
    <w:p w:rsidR="008F6A70" w:rsidRPr="006A50E7" w:rsidRDefault="008F6A70" w:rsidP="006A50E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Письменн</w:t>
      </w:r>
      <w:r w:rsidR="00BA1E4E" w:rsidRPr="006A50E7">
        <w:rPr>
          <w:rFonts w:ascii="Times New Roman" w:hAnsi="Times New Roman"/>
          <w:sz w:val="26"/>
          <w:szCs w:val="26"/>
        </w:rPr>
        <w:t>ое</w:t>
      </w:r>
      <w:r w:rsidRPr="006A50E7">
        <w:rPr>
          <w:rFonts w:ascii="Times New Roman" w:hAnsi="Times New Roman"/>
          <w:sz w:val="26"/>
          <w:szCs w:val="26"/>
        </w:rPr>
        <w:t xml:space="preserve"> </w:t>
      </w:r>
      <w:r w:rsidR="00BA1E4E" w:rsidRPr="006A50E7">
        <w:rPr>
          <w:rFonts w:ascii="Times New Roman" w:hAnsi="Times New Roman"/>
          <w:sz w:val="26"/>
          <w:szCs w:val="26"/>
        </w:rPr>
        <w:t>заявление</w:t>
      </w:r>
      <w:r w:rsidRPr="006A50E7">
        <w:rPr>
          <w:rFonts w:ascii="Times New Roman" w:hAnsi="Times New Roman"/>
          <w:sz w:val="26"/>
          <w:szCs w:val="26"/>
        </w:rPr>
        <w:t xml:space="preserve"> составляется на русском языке рукописным или машинописным способом и долж</w:t>
      </w:r>
      <w:r w:rsidR="00BA1E4E" w:rsidRPr="006A50E7">
        <w:rPr>
          <w:rFonts w:ascii="Times New Roman" w:hAnsi="Times New Roman"/>
          <w:sz w:val="26"/>
          <w:szCs w:val="26"/>
        </w:rPr>
        <w:t>но</w:t>
      </w:r>
      <w:r w:rsidRPr="006A50E7">
        <w:rPr>
          <w:rFonts w:ascii="Times New Roman" w:hAnsi="Times New Roman"/>
          <w:sz w:val="26"/>
          <w:szCs w:val="26"/>
        </w:rPr>
        <w:t xml:space="preserve"> содержать:</w:t>
      </w:r>
    </w:p>
    <w:p w:rsidR="008F6A70" w:rsidRPr="006A50E7" w:rsidRDefault="008F6A70" w:rsidP="006A50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наименование органа местного самоуправления, в которое направляется письменное обращение, либо фамилию, имя, отчество (последнее – при наличии) соответствующего должностного лица, либо его должность;</w:t>
      </w:r>
    </w:p>
    <w:p w:rsidR="008F6A70" w:rsidRPr="006A50E7" w:rsidRDefault="008F6A70" w:rsidP="006A50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предмет обращения;</w:t>
      </w:r>
    </w:p>
    <w:p w:rsidR="008F6A70" w:rsidRPr="006A50E7" w:rsidRDefault="008F6A70" w:rsidP="006A50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фамилию, имя, отчество (последнее – при наличии) заявителя или его представителя;</w:t>
      </w:r>
    </w:p>
    <w:p w:rsidR="008F6A70" w:rsidRPr="006A50E7" w:rsidRDefault="008F6A70" w:rsidP="006A50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почтовый адрес, если сведения должны быть направлены заявителю почтой;</w:t>
      </w:r>
    </w:p>
    <w:p w:rsidR="008F6A70" w:rsidRPr="006A50E7" w:rsidRDefault="008F6A70" w:rsidP="006A50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контактный телефон (при его наличии);</w:t>
      </w:r>
    </w:p>
    <w:p w:rsidR="008F6A70" w:rsidRPr="006A50E7" w:rsidRDefault="008F6A70" w:rsidP="006A50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личную подпись заявителя;</w:t>
      </w:r>
    </w:p>
    <w:p w:rsidR="008F6A70" w:rsidRPr="006A50E7" w:rsidRDefault="008F6A70" w:rsidP="006A50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дату написания.</w:t>
      </w:r>
    </w:p>
    <w:p w:rsidR="008F6A70" w:rsidRPr="006A50E7" w:rsidRDefault="008F6A70" w:rsidP="006A50E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 xml:space="preserve">В случае необходимости в подтверждение своих доводов заявитель прилагает к </w:t>
      </w:r>
      <w:r w:rsidR="00BA1E4E" w:rsidRPr="006A50E7">
        <w:rPr>
          <w:rFonts w:ascii="Times New Roman" w:hAnsi="Times New Roman"/>
          <w:sz w:val="26"/>
          <w:szCs w:val="26"/>
        </w:rPr>
        <w:t>заявлению</w:t>
      </w:r>
      <w:r w:rsidRPr="006A50E7">
        <w:rPr>
          <w:rFonts w:ascii="Times New Roman" w:hAnsi="Times New Roman"/>
          <w:sz w:val="26"/>
          <w:szCs w:val="26"/>
        </w:rPr>
        <w:t xml:space="preserve"> документы и материалы либо их копии.</w:t>
      </w:r>
    </w:p>
    <w:p w:rsidR="006A50E7" w:rsidRPr="006A50E7" w:rsidRDefault="006A50E7" w:rsidP="006A50E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Требовать от заявителя документы, не предусмотренные настоящим подпунктом административного регламента, не допускается.</w:t>
      </w:r>
    </w:p>
    <w:p w:rsidR="009D3CF0" w:rsidRPr="006A50E7" w:rsidRDefault="009D3CF0" w:rsidP="006A50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A50E7">
        <w:rPr>
          <w:rFonts w:ascii="Times New Roman" w:hAnsi="Times New Roman"/>
          <w:b/>
          <w:sz w:val="26"/>
          <w:szCs w:val="26"/>
        </w:rPr>
        <w:t>2.6.</w:t>
      </w:r>
      <w:r w:rsidR="006A50E7" w:rsidRPr="006A50E7">
        <w:rPr>
          <w:rFonts w:ascii="Times New Roman" w:hAnsi="Times New Roman"/>
          <w:b/>
          <w:sz w:val="26"/>
          <w:szCs w:val="26"/>
        </w:rPr>
        <w:t>2</w:t>
      </w:r>
      <w:r w:rsidRPr="006A50E7">
        <w:rPr>
          <w:rFonts w:ascii="Times New Roman" w:hAnsi="Times New Roman"/>
          <w:b/>
          <w:sz w:val="26"/>
          <w:szCs w:val="26"/>
        </w:rPr>
        <w:t>. Запрещается требовать от заявителя:</w:t>
      </w:r>
    </w:p>
    <w:p w:rsidR="009D3CF0" w:rsidRPr="006A50E7" w:rsidRDefault="009D3CF0" w:rsidP="006A50E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- предоставления документов и информации или осуществления действий, предоста</w:t>
      </w:r>
      <w:r w:rsidRPr="006A50E7">
        <w:rPr>
          <w:rFonts w:ascii="Times New Roman" w:hAnsi="Times New Roman"/>
          <w:sz w:val="26"/>
          <w:szCs w:val="26"/>
        </w:rPr>
        <w:t>в</w:t>
      </w:r>
      <w:r w:rsidRPr="006A50E7">
        <w:rPr>
          <w:rFonts w:ascii="Times New Roman" w:hAnsi="Times New Roman"/>
          <w:sz w:val="26"/>
          <w:szCs w:val="26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 w:rsidRPr="006A50E7">
        <w:rPr>
          <w:rFonts w:ascii="Times New Roman" w:hAnsi="Times New Roman"/>
          <w:sz w:val="26"/>
          <w:szCs w:val="26"/>
        </w:rPr>
        <w:t>с</w:t>
      </w:r>
      <w:r w:rsidRPr="006A50E7">
        <w:rPr>
          <w:rFonts w:ascii="Times New Roman" w:hAnsi="Times New Roman"/>
          <w:sz w:val="26"/>
          <w:szCs w:val="26"/>
        </w:rPr>
        <w:t>луги;</w:t>
      </w:r>
    </w:p>
    <w:p w:rsidR="007E1CFB" w:rsidRPr="006A50E7" w:rsidRDefault="009D3CF0" w:rsidP="006A5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50E7">
        <w:rPr>
          <w:rFonts w:ascii="Times New Roman" w:hAnsi="Times New Roman"/>
          <w:sz w:val="26"/>
          <w:szCs w:val="26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</w:t>
      </w:r>
      <w:r w:rsidRPr="006A50E7">
        <w:rPr>
          <w:rFonts w:ascii="Times New Roman" w:hAnsi="Times New Roman"/>
          <w:sz w:val="26"/>
          <w:szCs w:val="26"/>
        </w:rPr>
        <w:t>я</w:t>
      </w:r>
      <w:r w:rsidRPr="006A50E7">
        <w:rPr>
          <w:rFonts w:ascii="Times New Roman" w:hAnsi="Times New Roman"/>
          <w:sz w:val="26"/>
          <w:szCs w:val="26"/>
        </w:rPr>
        <w:t>жении исполнительных органов государственной власти Астраханской области, предо</w:t>
      </w:r>
      <w:r w:rsidRPr="006A50E7">
        <w:rPr>
          <w:rFonts w:ascii="Times New Roman" w:hAnsi="Times New Roman"/>
          <w:sz w:val="26"/>
          <w:szCs w:val="26"/>
        </w:rPr>
        <w:t>с</w:t>
      </w:r>
      <w:r w:rsidRPr="006A50E7">
        <w:rPr>
          <w:rFonts w:ascii="Times New Roman" w:hAnsi="Times New Roman"/>
          <w:sz w:val="26"/>
          <w:szCs w:val="26"/>
        </w:rPr>
        <w:t>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="001B510C" w:rsidRPr="006A50E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учас</w:t>
      </w:r>
      <w:r w:rsidR="001B510C" w:rsidRPr="006A50E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т</w:t>
      </w:r>
      <w:r w:rsidR="001B510C" w:rsidRPr="006A50E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вующих в предоставлении муниципальных услуг, за исключением документов, </w:t>
      </w:r>
      <w:r w:rsidR="007E1CFB" w:rsidRPr="006A50E7">
        <w:rPr>
          <w:rFonts w:ascii="Times New Roman" w:hAnsi="Times New Roman"/>
          <w:sz w:val="26"/>
          <w:szCs w:val="26"/>
          <w:lang w:eastAsia="ru-RU"/>
        </w:rPr>
        <w:t>указа</w:t>
      </w:r>
      <w:r w:rsidR="007E1CFB" w:rsidRPr="006A50E7">
        <w:rPr>
          <w:rFonts w:ascii="Times New Roman" w:hAnsi="Times New Roman"/>
          <w:sz w:val="26"/>
          <w:szCs w:val="26"/>
          <w:lang w:eastAsia="ru-RU"/>
        </w:rPr>
        <w:t>н</w:t>
      </w:r>
      <w:r w:rsidR="007E1CFB" w:rsidRPr="006A50E7">
        <w:rPr>
          <w:rFonts w:ascii="Times New Roman" w:hAnsi="Times New Roman"/>
          <w:sz w:val="26"/>
          <w:szCs w:val="26"/>
          <w:lang w:eastAsia="ru-RU"/>
        </w:rPr>
        <w:t xml:space="preserve">ных в </w:t>
      </w:r>
      <w:hyperlink r:id="rId24" w:history="1">
        <w:r w:rsidR="007E1CFB" w:rsidRPr="006A50E7">
          <w:rPr>
            <w:rFonts w:ascii="Times New Roman" w:hAnsi="Times New Roman"/>
            <w:sz w:val="26"/>
            <w:szCs w:val="26"/>
            <w:lang w:eastAsia="ru-RU"/>
          </w:rPr>
          <w:t>части 6 статьи 7</w:t>
        </w:r>
      </w:hyperlink>
      <w:r w:rsidR="007E1CFB" w:rsidRPr="006A50E7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 июля 2010 г. N 210-ФЗ </w:t>
      </w:r>
      <w:r w:rsidR="00626582" w:rsidRPr="006A50E7">
        <w:rPr>
          <w:rFonts w:ascii="Times New Roman" w:hAnsi="Times New Roman"/>
          <w:sz w:val="26"/>
          <w:szCs w:val="26"/>
          <w:lang w:eastAsia="ru-RU"/>
        </w:rPr>
        <w:t>«</w:t>
      </w:r>
      <w:r w:rsidR="007E1CFB" w:rsidRPr="006A50E7">
        <w:rPr>
          <w:rFonts w:ascii="Times New Roman" w:hAnsi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626582" w:rsidRPr="006A50E7">
        <w:rPr>
          <w:rFonts w:ascii="Times New Roman" w:hAnsi="Times New Roman"/>
          <w:sz w:val="26"/>
          <w:szCs w:val="26"/>
          <w:lang w:eastAsia="ru-RU"/>
        </w:rPr>
        <w:t>»</w:t>
      </w:r>
      <w:r w:rsidR="007E1CFB" w:rsidRPr="006A50E7">
        <w:rPr>
          <w:rFonts w:ascii="Times New Roman" w:hAnsi="Times New Roman"/>
          <w:sz w:val="26"/>
          <w:szCs w:val="26"/>
          <w:lang w:eastAsia="ru-RU"/>
        </w:rPr>
        <w:t>.</w:t>
      </w:r>
    </w:p>
    <w:p w:rsidR="000E486E" w:rsidRPr="006A50E7" w:rsidRDefault="000E486E" w:rsidP="006A50E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6A50E7">
        <w:rPr>
          <w:rFonts w:ascii="Times New Roman" w:hAnsi="Times New Roman"/>
          <w:b/>
          <w:sz w:val="26"/>
          <w:szCs w:val="26"/>
        </w:rPr>
        <w:t>2.6.</w:t>
      </w:r>
      <w:r w:rsidR="006A50E7" w:rsidRPr="006A50E7">
        <w:rPr>
          <w:rFonts w:ascii="Times New Roman" w:hAnsi="Times New Roman"/>
          <w:b/>
          <w:sz w:val="26"/>
          <w:szCs w:val="26"/>
        </w:rPr>
        <w:t>3</w:t>
      </w:r>
      <w:r w:rsidRPr="006A50E7">
        <w:rPr>
          <w:rFonts w:ascii="Times New Roman" w:hAnsi="Times New Roman"/>
          <w:b/>
          <w:sz w:val="26"/>
          <w:szCs w:val="26"/>
        </w:rPr>
        <w:t>. Порядок подачи документов.</w:t>
      </w:r>
    </w:p>
    <w:p w:rsidR="000E486E" w:rsidRPr="006A50E7" w:rsidRDefault="000E486E" w:rsidP="006A50E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lastRenderedPageBreak/>
        <w:t xml:space="preserve">По выбору заявителя </w:t>
      </w:r>
      <w:r w:rsidR="00940796" w:rsidRPr="006A50E7">
        <w:rPr>
          <w:rFonts w:ascii="Times New Roman" w:hAnsi="Times New Roman"/>
          <w:sz w:val="26"/>
          <w:szCs w:val="26"/>
        </w:rPr>
        <w:t>заявление</w:t>
      </w:r>
      <w:r w:rsidR="00962126" w:rsidRPr="006A50E7">
        <w:rPr>
          <w:rFonts w:ascii="Times New Roman" w:hAnsi="Times New Roman"/>
          <w:sz w:val="26"/>
          <w:szCs w:val="26"/>
        </w:rPr>
        <w:t xml:space="preserve"> о предоставлении муниципальной услуги</w:t>
      </w:r>
      <w:r w:rsidRPr="006A50E7">
        <w:rPr>
          <w:rFonts w:ascii="Times New Roman" w:hAnsi="Times New Roman"/>
          <w:sz w:val="26"/>
          <w:szCs w:val="26"/>
        </w:rPr>
        <w:t xml:space="preserve"> </w:t>
      </w:r>
      <w:r w:rsidR="00962126" w:rsidRPr="006A50E7">
        <w:rPr>
          <w:rFonts w:ascii="Times New Roman" w:hAnsi="Times New Roman"/>
          <w:sz w:val="26"/>
          <w:szCs w:val="26"/>
        </w:rPr>
        <w:t>представл</w:t>
      </w:r>
      <w:r w:rsidR="00962126" w:rsidRPr="006A50E7">
        <w:rPr>
          <w:rFonts w:ascii="Times New Roman" w:hAnsi="Times New Roman"/>
          <w:sz w:val="26"/>
          <w:szCs w:val="26"/>
        </w:rPr>
        <w:t>я</w:t>
      </w:r>
      <w:r w:rsidR="00962126" w:rsidRPr="006A50E7">
        <w:rPr>
          <w:rFonts w:ascii="Times New Roman" w:hAnsi="Times New Roman"/>
          <w:sz w:val="26"/>
          <w:szCs w:val="26"/>
        </w:rPr>
        <w:t>ется</w:t>
      </w:r>
      <w:r w:rsidRPr="006A50E7">
        <w:rPr>
          <w:rFonts w:ascii="Times New Roman" w:hAnsi="Times New Roman"/>
          <w:sz w:val="26"/>
          <w:szCs w:val="26"/>
        </w:rPr>
        <w:t xml:space="preserve">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</w:t>
      </w:r>
      <w:r w:rsidRPr="006A50E7">
        <w:rPr>
          <w:rFonts w:ascii="Times New Roman" w:hAnsi="Times New Roman"/>
          <w:sz w:val="26"/>
          <w:szCs w:val="26"/>
        </w:rPr>
        <w:t>д</w:t>
      </w:r>
      <w:r w:rsidRPr="006A50E7">
        <w:rPr>
          <w:rFonts w:ascii="Times New Roman" w:hAnsi="Times New Roman"/>
          <w:sz w:val="26"/>
          <w:szCs w:val="26"/>
        </w:rPr>
        <w:t>ством регионального портала или единого портала, иным способом, позволяющим пер</w:t>
      </w:r>
      <w:r w:rsidRPr="006A50E7">
        <w:rPr>
          <w:rFonts w:ascii="Times New Roman" w:hAnsi="Times New Roman"/>
          <w:sz w:val="26"/>
          <w:szCs w:val="26"/>
        </w:rPr>
        <w:t>е</w:t>
      </w:r>
      <w:r w:rsidRPr="006A50E7">
        <w:rPr>
          <w:rFonts w:ascii="Times New Roman" w:hAnsi="Times New Roman"/>
          <w:sz w:val="26"/>
          <w:szCs w:val="26"/>
        </w:rPr>
        <w:t xml:space="preserve">дать в электронной форме </w:t>
      </w:r>
      <w:r w:rsidR="00962126" w:rsidRPr="006A50E7">
        <w:rPr>
          <w:rFonts w:ascii="Times New Roman" w:hAnsi="Times New Roman"/>
          <w:sz w:val="26"/>
          <w:szCs w:val="26"/>
        </w:rPr>
        <w:t>запрос</w:t>
      </w:r>
      <w:r w:rsidRPr="006A50E7">
        <w:rPr>
          <w:rFonts w:ascii="Times New Roman" w:hAnsi="Times New Roman"/>
          <w:sz w:val="26"/>
          <w:szCs w:val="26"/>
        </w:rPr>
        <w:t xml:space="preserve"> заявителя о предоставлении муниципальной услуги (д</w:t>
      </w:r>
      <w:r w:rsidRPr="006A50E7">
        <w:rPr>
          <w:rFonts w:ascii="Times New Roman" w:hAnsi="Times New Roman"/>
          <w:sz w:val="26"/>
          <w:szCs w:val="26"/>
        </w:rPr>
        <w:t>а</w:t>
      </w:r>
      <w:r w:rsidRPr="006A50E7">
        <w:rPr>
          <w:rFonts w:ascii="Times New Roman" w:hAnsi="Times New Roman"/>
          <w:sz w:val="26"/>
          <w:szCs w:val="26"/>
        </w:rPr>
        <w:t>лее – в элек</w:t>
      </w:r>
      <w:r w:rsidR="006A50E7" w:rsidRPr="006A50E7">
        <w:rPr>
          <w:rFonts w:ascii="Times New Roman" w:hAnsi="Times New Roman"/>
          <w:sz w:val="26"/>
          <w:szCs w:val="26"/>
        </w:rPr>
        <w:t>тронной форме).</w:t>
      </w:r>
    </w:p>
    <w:p w:rsidR="000E486E" w:rsidRPr="006A50E7" w:rsidRDefault="000E486E" w:rsidP="006A5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 xml:space="preserve">Факт подтверждения направления </w:t>
      </w:r>
      <w:r w:rsidR="00BA1E4E" w:rsidRPr="006A50E7">
        <w:rPr>
          <w:rFonts w:ascii="Times New Roman" w:hAnsi="Times New Roman"/>
          <w:sz w:val="26"/>
          <w:szCs w:val="26"/>
        </w:rPr>
        <w:t>заявления</w:t>
      </w:r>
      <w:r w:rsidRPr="006A50E7">
        <w:rPr>
          <w:rFonts w:ascii="Times New Roman" w:hAnsi="Times New Roman"/>
          <w:sz w:val="26"/>
          <w:szCs w:val="26"/>
        </w:rPr>
        <w:t>, по почте лежит на заявителе.</w:t>
      </w:r>
    </w:p>
    <w:p w:rsidR="000E486E" w:rsidRPr="006A50E7" w:rsidRDefault="000E486E" w:rsidP="006A5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 xml:space="preserve">Для подачи заявителем </w:t>
      </w:r>
      <w:r w:rsidR="00BA1E4E" w:rsidRPr="006A50E7">
        <w:rPr>
          <w:rFonts w:ascii="Times New Roman" w:hAnsi="Times New Roman"/>
          <w:sz w:val="26"/>
          <w:szCs w:val="26"/>
        </w:rPr>
        <w:t>заявления</w:t>
      </w:r>
      <w:r w:rsidRPr="006A50E7">
        <w:rPr>
          <w:rFonts w:ascii="Times New Roman" w:hAnsi="Times New Roman"/>
          <w:sz w:val="26"/>
          <w:szCs w:val="26"/>
        </w:rPr>
        <w:t xml:space="preserve"> в электронной форме через региональный портал и единый портал применяется специализированное программное обеспечение, предусма</w:t>
      </w:r>
      <w:r w:rsidRPr="006A50E7">
        <w:rPr>
          <w:rFonts w:ascii="Times New Roman" w:hAnsi="Times New Roman"/>
          <w:sz w:val="26"/>
          <w:szCs w:val="26"/>
        </w:rPr>
        <w:t>т</w:t>
      </w:r>
      <w:r w:rsidRPr="006A50E7">
        <w:rPr>
          <w:rFonts w:ascii="Times New Roman" w:hAnsi="Times New Roman"/>
          <w:sz w:val="26"/>
          <w:szCs w:val="26"/>
        </w:rPr>
        <w:t xml:space="preserve">ривающее заполнение заявителем электронных форм документов. </w:t>
      </w:r>
    </w:p>
    <w:p w:rsidR="000E486E" w:rsidRDefault="000E486E" w:rsidP="006A5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 xml:space="preserve">В случае направления </w:t>
      </w:r>
      <w:r w:rsidR="00915BD4" w:rsidRPr="006A50E7">
        <w:rPr>
          <w:rFonts w:ascii="Times New Roman" w:hAnsi="Times New Roman"/>
          <w:sz w:val="26"/>
          <w:szCs w:val="26"/>
        </w:rPr>
        <w:t>заявления</w:t>
      </w:r>
      <w:r w:rsidR="00091A99" w:rsidRPr="006A50E7">
        <w:rPr>
          <w:rFonts w:ascii="Times New Roman" w:hAnsi="Times New Roman"/>
          <w:sz w:val="26"/>
          <w:szCs w:val="26"/>
        </w:rPr>
        <w:t xml:space="preserve"> </w:t>
      </w:r>
      <w:r w:rsidRPr="006A50E7">
        <w:rPr>
          <w:rFonts w:ascii="Times New Roman" w:hAnsi="Times New Roman"/>
          <w:sz w:val="26"/>
          <w:szCs w:val="26"/>
        </w:rPr>
        <w:t>в электронной форме через региональный портал либо единый пор</w:t>
      </w:r>
      <w:r w:rsidR="006A50E7" w:rsidRPr="006A50E7">
        <w:rPr>
          <w:rFonts w:ascii="Times New Roman" w:hAnsi="Times New Roman"/>
          <w:sz w:val="26"/>
          <w:szCs w:val="26"/>
        </w:rPr>
        <w:t>тал</w:t>
      </w:r>
      <w:r w:rsidRPr="006A50E7">
        <w:rPr>
          <w:rFonts w:ascii="Times New Roman" w:hAnsi="Times New Roman"/>
          <w:sz w:val="26"/>
          <w:szCs w:val="26"/>
        </w:rPr>
        <w:t> </w:t>
      </w:r>
      <w:r w:rsidR="00915BD4" w:rsidRPr="006A50E7">
        <w:rPr>
          <w:rFonts w:ascii="Times New Roman" w:hAnsi="Times New Roman"/>
          <w:sz w:val="26"/>
          <w:szCs w:val="26"/>
        </w:rPr>
        <w:t>заявление</w:t>
      </w:r>
      <w:r w:rsidRPr="006A50E7">
        <w:rPr>
          <w:rFonts w:ascii="Times New Roman" w:hAnsi="Times New Roman"/>
          <w:sz w:val="26"/>
          <w:szCs w:val="26"/>
        </w:rPr>
        <w:t xml:space="preserve"> о предоставлении </w:t>
      </w:r>
      <w:r w:rsidR="00091A99" w:rsidRPr="006A50E7">
        <w:rPr>
          <w:rFonts w:ascii="Times New Roman" w:hAnsi="Times New Roman"/>
          <w:sz w:val="26"/>
          <w:szCs w:val="26"/>
        </w:rPr>
        <w:t>муниципальной</w:t>
      </w:r>
      <w:r w:rsidRPr="006A50E7">
        <w:rPr>
          <w:rFonts w:ascii="Times New Roman" w:hAnsi="Times New Roman"/>
          <w:sz w:val="26"/>
          <w:szCs w:val="26"/>
        </w:rPr>
        <w:t xml:space="preserve"> услуги долж</w:t>
      </w:r>
      <w:r w:rsidR="00915BD4" w:rsidRPr="006A50E7">
        <w:rPr>
          <w:rFonts w:ascii="Times New Roman" w:hAnsi="Times New Roman"/>
          <w:sz w:val="26"/>
          <w:szCs w:val="26"/>
        </w:rPr>
        <w:t>но</w:t>
      </w:r>
      <w:r w:rsidRPr="006A50E7">
        <w:rPr>
          <w:rFonts w:ascii="Times New Roman" w:hAnsi="Times New Roman"/>
          <w:sz w:val="26"/>
          <w:szCs w:val="26"/>
        </w:rPr>
        <w:t xml:space="preserve"> быть з</w:t>
      </w:r>
      <w:r w:rsidRPr="006A50E7">
        <w:rPr>
          <w:rFonts w:ascii="Times New Roman" w:hAnsi="Times New Roman"/>
          <w:sz w:val="26"/>
          <w:szCs w:val="26"/>
        </w:rPr>
        <w:t>а</w:t>
      </w:r>
      <w:r w:rsidRPr="006A50E7">
        <w:rPr>
          <w:rFonts w:ascii="Times New Roman" w:hAnsi="Times New Roman"/>
          <w:sz w:val="26"/>
          <w:szCs w:val="26"/>
        </w:rPr>
        <w:t>полнен</w:t>
      </w:r>
      <w:r w:rsidR="00915BD4" w:rsidRPr="006A50E7">
        <w:rPr>
          <w:rFonts w:ascii="Times New Roman" w:hAnsi="Times New Roman"/>
          <w:sz w:val="26"/>
          <w:szCs w:val="26"/>
        </w:rPr>
        <w:t>о</w:t>
      </w:r>
      <w:r w:rsidRPr="006A50E7">
        <w:rPr>
          <w:rFonts w:ascii="Times New Roman" w:hAnsi="Times New Roman"/>
          <w:sz w:val="26"/>
          <w:szCs w:val="26"/>
        </w:rPr>
        <w:t xml:space="preserve"> в электронной форме, согласно представленным на региональном портале либо едином портале формам, </w:t>
      </w:r>
      <w:r w:rsidR="00A56500" w:rsidRPr="006A50E7">
        <w:rPr>
          <w:rFonts w:ascii="Times New Roman" w:hAnsi="Times New Roman"/>
          <w:sz w:val="26"/>
          <w:szCs w:val="26"/>
        </w:rPr>
        <w:t xml:space="preserve">и подписано </w:t>
      </w:r>
      <w:r w:rsidR="002A2CFF" w:rsidRPr="002C1EF0">
        <w:rPr>
          <w:rFonts w:ascii="Times New Roman" w:hAnsi="Times New Roman"/>
          <w:sz w:val="26"/>
          <w:szCs w:val="26"/>
        </w:rPr>
        <w:t>простой электронной подписью, допускается подп</w:t>
      </w:r>
      <w:r w:rsidR="002A2CFF" w:rsidRPr="002C1EF0">
        <w:rPr>
          <w:rFonts w:ascii="Times New Roman" w:hAnsi="Times New Roman"/>
          <w:sz w:val="26"/>
          <w:szCs w:val="26"/>
        </w:rPr>
        <w:t>и</w:t>
      </w:r>
      <w:r w:rsidR="002A2CFF" w:rsidRPr="002C1EF0">
        <w:rPr>
          <w:rFonts w:ascii="Times New Roman" w:hAnsi="Times New Roman"/>
          <w:sz w:val="26"/>
          <w:szCs w:val="26"/>
        </w:rPr>
        <w:t>сание заявления усиленной квалифицированной электронной подписью.</w:t>
      </w:r>
    </w:p>
    <w:p w:rsidR="0071502C" w:rsidRPr="006A50E7" w:rsidRDefault="00185B37" w:rsidP="006A50E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A50E7">
        <w:rPr>
          <w:rFonts w:ascii="Times New Roman" w:hAnsi="Times New Roman"/>
          <w:b/>
          <w:sz w:val="26"/>
          <w:szCs w:val="26"/>
        </w:rPr>
        <w:t>2.7. Исчерпывающий перечень оснований для отказа в приеме документов, н</w:t>
      </w:r>
      <w:r w:rsidRPr="006A50E7">
        <w:rPr>
          <w:rFonts w:ascii="Times New Roman" w:hAnsi="Times New Roman"/>
          <w:b/>
          <w:sz w:val="26"/>
          <w:szCs w:val="26"/>
        </w:rPr>
        <w:t>е</w:t>
      </w:r>
      <w:r w:rsidRPr="006A50E7">
        <w:rPr>
          <w:rFonts w:ascii="Times New Roman" w:hAnsi="Times New Roman"/>
          <w:b/>
          <w:sz w:val="26"/>
          <w:szCs w:val="26"/>
        </w:rPr>
        <w:t>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71502C" w:rsidRPr="006A50E7" w:rsidRDefault="00185B37" w:rsidP="006A50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2.7.1. </w:t>
      </w:r>
      <w:r w:rsidR="0071502C" w:rsidRPr="006A50E7">
        <w:rPr>
          <w:rFonts w:ascii="Times New Roman" w:hAnsi="Times New Roman"/>
          <w:sz w:val="26"/>
          <w:szCs w:val="26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E34802" w:rsidRPr="006A50E7" w:rsidRDefault="00E34802" w:rsidP="006A50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Оснований для приостановления предоставления муниципальной услуги не имеется.</w:t>
      </w:r>
    </w:p>
    <w:p w:rsidR="0071502C" w:rsidRPr="006A50E7" w:rsidRDefault="00185B37" w:rsidP="006A50E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2.7.2 </w:t>
      </w:r>
      <w:r w:rsidR="0071502C" w:rsidRPr="006A50E7">
        <w:rPr>
          <w:rFonts w:ascii="Times New Roman" w:hAnsi="Times New Roman"/>
          <w:sz w:val="26"/>
          <w:szCs w:val="26"/>
        </w:rPr>
        <w:t>Оснований для приостановления или отказа в предос</w:t>
      </w:r>
      <w:r w:rsidR="006A50E7" w:rsidRPr="006A50E7">
        <w:rPr>
          <w:rFonts w:ascii="Times New Roman" w:hAnsi="Times New Roman"/>
          <w:sz w:val="26"/>
          <w:szCs w:val="26"/>
        </w:rPr>
        <w:t xml:space="preserve">тавлении муниципальной услуги </w:t>
      </w:r>
      <w:r w:rsidR="0071502C" w:rsidRPr="006A50E7">
        <w:rPr>
          <w:rFonts w:ascii="Times New Roman" w:hAnsi="Times New Roman"/>
          <w:sz w:val="26"/>
          <w:szCs w:val="26"/>
        </w:rPr>
        <w:t xml:space="preserve">не предусмотрено.   </w:t>
      </w:r>
    </w:p>
    <w:p w:rsidR="00185B37" w:rsidRPr="006A50E7" w:rsidRDefault="00185B37" w:rsidP="006A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6A50E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3D13A2" w:rsidRPr="006A50E7" w:rsidRDefault="003D13A2" w:rsidP="006A50E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</w:t>
      </w:r>
      <w:r w:rsidRPr="006A50E7">
        <w:rPr>
          <w:rFonts w:ascii="Times New Roman" w:hAnsi="Times New Roman"/>
          <w:sz w:val="26"/>
          <w:szCs w:val="26"/>
        </w:rPr>
        <w:t>у</w:t>
      </w:r>
      <w:r w:rsidRPr="006A50E7">
        <w:rPr>
          <w:rFonts w:ascii="Times New Roman" w:hAnsi="Times New Roman"/>
          <w:sz w:val="26"/>
          <w:szCs w:val="26"/>
        </w:rPr>
        <w:t>ниципальной услуги, не предусмотрены.</w:t>
      </w:r>
    </w:p>
    <w:p w:rsidR="00185B37" w:rsidRPr="006A50E7" w:rsidRDefault="00185B37" w:rsidP="006A50E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6A50E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185B37" w:rsidRPr="006A50E7" w:rsidRDefault="00185B37" w:rsidP="006A50E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6A50E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Муниципальная услуга предоставляется бесплатно. </w:t>
      </w:r>
    </w:p>
    <w:p w:rsidR="00185B37" w:rsidRPr="006A50E7" w:rsidRDefault="00185B37" w:rsidP="006A50E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6A50E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6A50E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и</w:t>
      </w:r>
      <w:r w:rsidRPr="006A50E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пальной услуги. </w:t>
      </w:r>
    </w:p>
    <w:p w:rsidR="003D13A2" w:rsidRPr="006A50E7" w:rsidRDefault="003D13A2" w:rsidP="006A50E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sz w:val="26"/>
          <w:szCs w:val="26"/>
        </w:rPr>
        <w:t>Порядок, размер и основания взимания платы за предоставление услуг, которые я</w:t>
      </w:r>
      <w:r w:rsidRPr="006A50E7">
        <w:rPr>
          <w:rFonts w:ascii="Times New Roman" w:hAnsi="Times New Roman"/>
          <w:sz w:val="26"/>
          <w:szCs w:val="26"/>
        </w:rPr>
        <w:t>в</w:t>
      </w:r>
      <w:r w:rsidRPr="006A50E7">
        <w:rPr>
          <w:rFonts w:ascii="Times New Roman" w:hAnsi="Times New Roman"/>
          <w:sz w:val="26"/>
          <w:szCs w:val="26"/>
        </w:rPr>
        <w:t>ляются необходимыми и обязательными для предоставления муниципальной услуги, не предусмотрены в связи с их отсутствием.</w:t>
      </w:r>
    </w:p>
    <w:p w:rsidR="000276BF" w:rsidRPr="006A50E7" w:rsidRDefault="00185B37" w:rsidP="006A50E7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50E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2.11. </w:t>
      </w:r>
      <w:r w:rsidR="000276BF" w:rsidRPr="006A50E7">
        <w:rPr>
          <w:rFonts w:ascii="Times New Roman" w:hAnsi="Times New Roman"/>
          <w:sz w:val="26"/>
          <w:szCs w:val="26"/>
        </w:rPr>
        <w:t xml:space="preserve">Максимальное время ожидания в очереди при подаче письменного </w:t>
      </w:r>
      <w:r w:rsidR="00940796" w:rsidRPr="006A50E7">
        <w:rPr>
          <w:rFonts w:ascii="Times New Roman" w:hAnsi="Times New Roman"/>
          <w:sz w:val="26"/>
          <w:szCs w:val="26"/>
        </w:rPr>
        <w:t>заявления</w:t>
      </w:r>
      <w:r w:rsidR="000276BF" w:rsidRPr="006A50E7">
        <w:rPr>
          <w:rFonts w:ascii="Times New Roman" w:hAnsi="Times New Roman"/>
          <w:sz w:val="26"/>
          <w:szCs w:val="26"/>
        </w:rPr>
        <w:t xml:space="preserve"> о предоставлении муниципальной услуги при личном обращении заявителя не должен превышать </w:t>
      </w:r>
      <w:r w:rsidR="006A50E7" w:rsidRPr="006A50E7">
        <w:rPr>
          <w:rFonts w:ascii="Times New Roman" w:hAnsi="Times New Roman"/>
          <w:sz w:val="26"/>
          <w:szCs w:val="26"/>
        </w:rPr>
        <w:t>15</w:t>
      </w:r>
      <w:r w:rsidR="000276BF" w:rsidRPr="006A50E7">
        <w:rPr>
          <w:rFonts w:ascii="Times New Roman" w:hAnsi="Times New Roman"/>
          <w:sz w:val="26"/>
          <w:szCs w:val="26"/>
        </w:rPr>
        <w:t xml:space="preserve"> минут. В </w:t>
      </w:r>
      <w:r w:rsidR="000276BF" w:rsidRPr="006A50E7">
        <w:rPr>
          <w:rFonts w:ascii="Times New Roman" w:hAnsi="Times New Roman"/>
          <w:spacing w:val="-1"/>
          <w:sz w:val="26"/>
          <w:szCs w:val="26"/>
        </w:rPr>
        <w:t xml:space="preserve">случае наличия других заявителей (очереди), </w:t>
      </w:r>
      <w:r w:rsidR="000276BF" w:rsidRPr="006A50E7">
        <w:rPr>
          <w:rFonts w:ascii="Times New Roman" w:hAnsi="Times New Roman"/>
          <w:sz w:val="26"/>
          <w:szCs w:val="26"/>
        </w:rPr>
        <w:t xml:space="preserve">срок </w:t>
      </w:r>
      <w:r w:rsidR="000276BF" w:rsidRPr="006A50E7">
        <w:rPr>
          <w:rFonts w:ascii="Times New Roman" w:hAnsi="Times New Roman"/>
          <w:spacing w:val="4"/>
          <w:sz w:val="26"/>
          <w:szCs w:val="26"/>
        </w:rPr>
        <w:t xml:space="preserve">ожидания при </w:t>
      </w:r>
      <w:r w:rsidR="000276BF" w:rsidRPr="006A50E7">
        <w:rPr>
          <w:rFonts w:ascii="Times New Roman" w:hAnsi="Times New Roman"/>
          <w:spacing w:val="-1"/>
          <w:sz w:val="26"/>
          <w:szCs w:val="26"/>
        </w:rPr>
        <w:t>получении результата предоставления муниципальной услуги может быть увеличен в зависимости от количества заявителей, ожидающих в очереди получения муниципальной услуги</w:t>
      </w:r>
      <w:r w:rsidR="000276BF" w:rsidRPr="006A50E7">
        <w:rPr>
          <w:rFonts w:ascii="Times New Roman" w:hAnsi="Times New Roman"/>
          <w:sz w:val="26"/>
          <w:szCs w:val="26"/>
        </w:rPr>
        <w:t>.</w:t>
      </w:r>
    </w:p>
    <w:p w:rsidR="00185B37" w:rsidRPr="00CE2B0E" w:rsidRDefault="00185B37" w:rsidP="00CE2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CE2B0E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2.1</w:t>
      </w:r>
      <w:r w:rsidR="00E165DF" w:rsidRPr="00CE2B0E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2</w:t>
      </w:r>
      <w:r w:rsidRPr="00CE2B0E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. Сроки и порядок регистрации заявления заявителя о предоставлении м</w:t>
      </w:r>
      <w:r w:rsidRPr="00CE2B0E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у</w:t>
      </w:r>
      <w:r w:rsidRPr="00CE2B0E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ниципальной услуги, в т.ч. в электронной форме. </w:t>
      </w:r>
    </w:p>
    <w:p w:rsidR="00CE2B0E" w:rsidRPr="00CE2B0E" w:rsidRDefault="00CE2B0E" w:rsidP="00CE2B0E">
      <w:pPr>
        <w:tabs>
          <w:tab w:val="left" w:pos="38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 xml:space="preserve">При поступлении запроса в письменной форме по почте специалист администрации регистрирует запрос в журнале регистрации входящих документов; при личном обращении заявителя регистрирует запрос в журнале регистрации входящих документов, по просьбе заявителя на втором экземпляре запроса ставит подпись и дату приема. </w:t>
      </w:r>
    </w:p>
    <w:p w:rsidR="00CE2B0E" w:rsidRPr="00CE2B0E" w:rsidRDefault="00CE2B0E" w:rsidP="00CE2B0E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lastRenderedPageBreak/>
        <w:t xml:space="preserve">При поступлении запроса в электронной форме на региональный портал или единый портал, поступивший запрос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</w:t>
      </w:r>
      <w:r w:rsidRPr="00CE2B0E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В дальнейшем работа с заявлением в электронной форме через по</w:t>
      </w:r>
      <w:r w:rsidRPr="00CE2B0E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р</w:t>
      </w:r>
      <w:r w:rsidRPr="00CE2B0E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тал, ведется как с письменным заявлением в соответствии с настоящим регламентом.</w:t>
      </w:r>
      <w:r w:rsidRPr="00CE2B0E">
        <w:rPr>
          <w:rFonts w:ascii="Times New Roman" w:hAnsi="Times New Roman"/>
          <w:sz w:val="26"/>
          <w:szCs w:val="26"/>
        </w:rPr>
        <w:t xml:space="preserve"> </w:t>
      </w:r>
    </w:p>
    <w:p w:rsidR="00CE2B0E" w:rsidRPr="00CE2B0E" w:rsidRDefault="00CE2B0E" w:rsidP="00CE2B0E">
      <w:pPr>
        <w:tabs>
          <w:tab w:val="left" w:pos="38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Срок регистрации запроса – 1 день.</w:t>
      </w:r>
    </w:p>
    <w:p w:rsidR="00CE2B0E" w:rsidRPr="00CE2B0E" w:rsidRDefault="00CE2B0E" w:rsidP="00CE2B0E">
      <w:pPr>
        <w:tabs>
          <w:tab w:val="left" w:pos="38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Регистрация запроса заявителя о предоставлении муниципальной услуги при устном обращении либо по телефону не предусмотрена.</w:t>
      </w:r>
    </w:p>
    <w:p w:rsidR="001D15EB" w:rsidRPr="00CE2B0E" w:rsidRDefault="001D15EB" w:rsidP="00CE2B0E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B0E">
        <w:rPr>
          <w:rFonts w:ascii="Times New Roman" w:hAnsi="Times New Roman" w:cs="Times New Roman"/>
          <w:b/>
          <w:sz w:val="26"/>
          <w:szCs w:val="26"/>
        </w:rPr>
        <w:t>2.</w:t>
      </w:r>
      <w:r w:rsidR="00433307" w:rsidRPr="00CE2B0E">
        <w:rPr>
          <w:rFonts w:ascii="Times New Roman" w:hAnsi="Times New Roman" w:cs="Times New Roman"/>
          <w:b/>
          <w:sz w:val="26"/>
          <w:szCs w:val="26"/>
        </w:rPr>
        <w:t>1</w:t>
      </w:r>
      <w:r w:rsidR="00E165DF" w:rsidRPr="00CE2B0E">
        <w:rPr>
          <w:rFonts w:ascii="Times New Roman" w:hAnsi="Times New Roman" w:cs="Times New Roman"/>
          <w:b/>
          <w:sz w:val="26"/>
          <w:szCs w:val="26"/>
        </w:rPr>
        <w:t>3</w:t>
      </w:r>
      <w:r w:rsidRPr="00CE2B0E">
        <w:rPr>
          <w:rFonts w:ascii="Times New Roman" w:hAnsi="Times New Roman" w:cs="Times New Roman"/>
          <w:b/>
          <w:sz w:val="26"/>
          <w:szCs w:val="26"/>
        </w:rPr>
        <w:t>. Требования к помещению, в котором предоставляется муниципальная у</w:t>
      </w:r>
      <w:r w:rsidRPr="00CE2B0E">
        <w:rPr>
          <w:rFonts w:ascii="Times New Roman" w:hAnsi="Times New Roman" w:cs="Times New Roman"/>
          <w:b/>
          <w:sz w:val="26"/>
          <w:szCs w:val="26"/>
        </w:rPr>
        <w:t>с</w:t>
      </w:r>
      <w:r w:rsidRPr="00CE2B0E">
        <w:rPr>
          <w:rFonts w:ascii="Times New Roman" w:hAnsi="Times New Roman" w:cs="Times New Roman"/>
          <w:b/>
          <w:sz w:val="26"/>
          <w:szCs w:val="26"/>
        </w:rPr>
        <w:t>луга</w:t>
      </w:r>
      <w:r w:rsidR="001846D0" w:rsidRPr="00CE2B0E">
        <w:rPr>
          <w:rFonts w:ascii="Times New Roman" w:hAnsi="Times New Roman" w:cs="Times New Roman"/>
          <w:b/>
          <w:sz w:val="26"/>
          <w:szCs w:val="26"/>
        </w:rPr>
        <w:t>.</w:t>
      </w:r>
    </w:p>
    <w:p w:rsidR="001D15EB" w:rsidRPr="00CE2B0E" w:rsidRDefault="001D15EB" w:rsidP="00CE2B0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</w:t>
      </w:r>
      <w:r w:rsidRPr="00CE2B0E">
        <w:rPr>
          <w:rFonts w:ascii="Times New Roman" w:hAnsi="Times New Roman"/>
          <w:sz w:val="26"/>
          <w:szCs w:val="26"/>
        </w:rPr>
        <w:t>ю</w:t>
      </w:r>
      <w:r w:rsidRPr="00CE2B0E">
        <w:rPr>
          <w:rFonts w:ascii="Times New Roman" w:hAnsi="Times New Roman"/>
          <w:sz w:val="26"/>
          <w:szCs w:val="26"/>
        </w:rPr>
        <w:t>щей предоставление муниципальной услуги.</w:t>
      </w:r>
    </w:p>
    <w:p w:rsidR="00C12F59" w:rsidRPr="00CE2B0E" w:rsidRDefault="00C12F59" w:rsidP="00CE2B0E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B0E">
        <w:rPr>
          <w:rFonts w:ascii="Times New Roman" w:hAnsi="Times New Roman" w:cs="Times New Roman"/>
          <w:sz w:val="26"/>
          <w:szCs w:val="26"/>
        </w:rPr>
        <w:t>В помещении администрации отводятся места для ожидания приема, ожидания в оч</w:t>
      </w:r>
      <w:r w:rsidRPr="00CE2B0E">
        <w:rPr>
          <w:rFonts w:ascii="Times New Roman" w:hAnsi="Times New Roman" w:cs="Times New Roman"/>
          <w:sz w:val="26"/>
          <w:szCs w:val="26"/>
        </w:rPr>
        <w:t>е</w:t>
      </w:r>
      <w:r w:rsidRPr="00CE2B0E">
        <w:rPr>
          <w:rFonts w:ascii="Times New Roman" w:hAnsi="Times New Roman" w:cs="Times New Roman"/>
          <w:sz w:val="26"/>
          <w:szCs w:val="26"/>
        </w:rPr>
        <w:t>реди при подаче заявления и документов, получения информации и заполнения докуме</w:t>
      </w:r>
      <w:r w:rsidRPr="00CE2B0E">
        <w:rPr>
          <w:rFonts w:ascii="Times New Roman" w:hAnsi="Times New Roman" w:cs="Times New Roman"/>
          <w:sz w:val="26"/>
          <w:szCs w:val="26"/>
        </w:rPr>
        <w:t>н</w:t>
      </w:r>
      <w:r w:rsidRPr="00CE2B0E">
        <w:rPr>
          <w:rFonts w:ascii="Times New Roman" w:hAnsi="Times New Roman" w:cs="Times New Roman"/>
          <w:sz w:val="26"/>
          <w:szCs w:val="26"/>
        </w:rPr>
        <w:t>тов.</w:t>
      </w:r>
    </w:p>
    <w:p w:rsidR="00C12F59" w:rsidRPr="00CE2B0E" w:rsidRDefault="00C12F59" w:rsidP="00CE2B0E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B0E">
        <w:rPr>
          <w:rFonts w:ascii="Times New Roman" w:hAnsi="Times New Roman" w:cs="Times New Roman"/>
          <w:sz w:val="26"/>
          <w:szCs w:val="26"/>
        </w:rPr>
        <w:t>Помещение администрации</w:t>
      </w:r>
      <w:r w:rsidR="00C66A18" w:rsidRPr="00CE2B0E">
        <w:rPr>
          <w:rFonts w:ascii="Times New Roman" w:hAnsi="Times New Roman" w:cs="Times New Roman"/>
          <w:sz w:val="26"/>
          <w:szCs w:val="26"/>
        </w:rPr>
        <w:t xml:space="preserve"> предоставляющей</w:t>
      </w:r>
      <w:r w:rsidRPr="00CE2B0E">
        <w:rPr>
          <w:rFonts w:ascii="Times New Roman" w:hAnsi="Times New Roman" w:cs="Times New Roman"/>
          <w:sz w:val="26"/>
          <w:szCs w:val="26"/>
        </w:rPr>
        <w:t xml:space="preserve"> </w:t>
      </w:r>
      <w:r w:rsidR="00C66A18" w:rsidRPr="00CE2B0E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CE2B0E">
        <w:rPr>
          <w:rFonts w:ascii="Times New Roman" w:hAnsi="Times New Roman" w:cs="Times New Roman"/>
          <w:sz w:val="26"/>
          <w:szCs w:val="26"/>
        </w:rPr>
        <w:t>,</w:t>
      </w:r>
      <w:r w:rsidR="00C66A18" w:rsidRPr="00CE2B0E">
        <w:rPr>
          <w:rFonts w:ascii="Times New Roman" w:hAnsi="Times New Roman" w:cs="Times New Roman"/>
          <w:sz w:val="26"/>
          <w:szCs w:val="26"/>
        </w:rPr>
        <w:t xml:space="preserve"> оборудовано</w:t>
      </w:r>
      <w:r w:rsidRPr="00CE2B0E">
        <w:rPr>
          <w:rFonts w:ascii="Times New Roman" w:hAnsi="Times New Roman" w:cs="Times New Roman"/>
          <w:sz w:val="26"/>
          <w:szCs w:val="26"/>
        </w:rPr>
        <w:t>:</w:t>
      </w:r>
    </w:p>
    <w:p w:rsidR="00C12F59" w:rsidRPr="00CE2B0E" w:rsidRDefault="00C12F59" w:rsidP="00CE2B0E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 системой кондиционирования воздуха;</w:t>
      </w:r>
    </w:p>
    <w:p w:rsidR="00C12F59" w:rsidRPr="00CE2B0E" w:rsidRDefault="00C12F59" w:rsidP="00CE2B0E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 противопожарной системой и средствами пожаротушения;</w:t>
      </w:r>
    </w:p>
    <w:p w:rsidR="00C12F59" w:rsidRPr="00CE2B0E" w:rsidRDefault="00C12F59" w:rsidP="00CE2B0E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 средствами оказания первой медицинской помощи (аптечки);</w:t>
      </w:r>
    </w:p>
    <w:p w:rsidR="00C12F59" w:rsidRPr="00CE2B0E" w:rsidRDefault="00C12F59" w:rsidP="00CE2B0E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 системой оповещения о возникновении чрезвычайной ситуации.</w:t>
      </w:r>
    </w:p>
    <w:p w:rsidR="00D217EE" w:rsidRPr="00CE2B0E" w:rsidRDefault="00313A59" w:rsidP="00CE2B0E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B0E">
        <w:rPr>
          <w:rFonts w:ascii="Times New Roman" w:hAnsi="Times New Roman" w:cs="Times New Roman"/>
          <w:sz w:val="26"/>
          <w:szCs w:val="26"/>
        </w:rPr>
        <w:t xml:space="preserve">В местах для приема заявителей создаются возможные условия, необходимые для обеспечения реализации прав инвалидов на предоставление по их заявлению </w:t>
      </w:r>
      <w:r w:rsidR="00267039" w:rsidRPr="00CE2B0E">
        <w:rPr>
          <w:rFonts w:ascii="Times New Roman" w:hAnsi="Times New Roman" w:cs="Times New Roman"/>
          <w:sz w:val="26"/>
          <w:szCs w:val="26"/>
        </w:rPr>
        <w:t>муниципал</w:t>
      </w:r>
      <w:r w:rsidR="00267039" w:rsidRPr="00CE2B0E">
        <w:rPr>
          <w:rFonts w:ascii="Times New Roman" w:hAnsi="Times New Roman" w:cs="Times New Roman"/>
          <w:sz w:val="26"/>
          <w:szCs w:val="26"/>
        </w:rPr>
        <w:t>ь</w:t>
      </w:r>
      <w:r w:rsidR="00267039" w:rsidRPr="00CE2B0E">
        <w:rPr>
          <w:rFonts w:ascii="Times New Roman" w:hAnsi="Times New Roman" w:cs="Times New Roman"/>
          <w:sz w:val="26"/>
          <w:szCs w:val="26"/>
        </w:rPr>
        <w:t>ной</w:t>
      </w:r>
      <w:r w:rsidRPr="00CE2B0E">
        <w:rPr>
          <w:rFonts w:ascii="Times New Roman" w:hAnsi="Times New Roman" w:cs="Times New Roman"/>
          <w:sz w:val="26"/>
          <w:szCs w:val="26"/>
        </w:rPr>
        <w:t xml:space="preserve"> услуги.</w:t>
      </w:r>
      <w:r w:rsidR="00D217EE" w:rsidRPr="00CE2B0E">
        <w:rPr>
          <w:rFonts w:ascii="Times New Roman" w:hAnsi="Times New Roman" w:cs="Times New Roman"/>
          <w:sz w:val="26"/>
          <w:szCs w:val="26"/>
        </w:rPr>
        <w:t xml:space="preserve"> Глухонемым, инвалидам по зрению и другим гражданам с ограниченными ф</w:t>
      </w:r>
      <w:r w:rsidR="00D217EE" w:rsidRPr="00CE2B0E">
        <w:rPr>
          <w:rFonts w:ascii="Times New Roman" w:hAnsi="Times New Roman" w:cs="Times New Roman"/>
          <w:sz w:val="26"/>
          <w:szCs w:val="26"/>
        </w:rPr>
        <w:t>и</w:t>
      </w:r>
      <w:r w:rsidR="00D217EE" w:rsidRPr="00CE2B0E">
        <w:rPr>
          <w:rFonts w:ascii="Times New Roman" w:hAnsi="Times New Roman" w:cs="Times New Roman"/>
          <w:sz w:val="26"/>
          <w:szCs w:val="26"/>
        </w:rPr>
        <w:t>зическими возможностями при необходимости оказывается соответствующая помощь.</w:t>
      </w:r>
    </w:p>
    <w:p w:rsidR="00C12F59" w:rsidRPr="00CE2B0E" w:rsidRDefault="00C12F59" w:rsidP="00CE2B0E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B0E">
        <w:rPr>
          <w:rFonts w:ascii="Times New Roman" w:hAnsi="Times New Roman" w:cs="Times New Roman"/>
          <w:sz w:val="26"/>
          <w:szCs w:val="26"/>
        </w:rPr>
        <w:t>Места для получения информации и заполнения документов оборудуются информ</w:t>
      </w:r>
      <w:r w:rsidRPr="00CE2B0E">
        <w:rPr>
          <w:rFonts w:ascii="Times New Roman" w:hAnsi="Times New Roman" w:cs="Times New Roman"/>
          <w:sz w:val="26"/>
          <w:szCs w:val="26"/>
        </w:rPr>
        <w:t>а</w:t>
      </w:r>
      <w:r w:rsidRPr="00CE2B0E">
        <w:rPr>
          <w:rFonts w:ascii="Times New Roman" w:hAnsi="Times New Roman" w:cs="Times New Roman"/>
          <w:sz w:val="26"/>
          <w:szCs w:val="26"/>
        </w:rPr>
        <w:t xml:space="preserve">ционными стендами. </w:t>
      </w:r>
    </w:p>
    <w:p w:rsidR="00C12F59" w:rsidRPr="00CE2B0E" w:rsidRDefault="00C12F59" w:rsidP="00CE2B0E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 xml:space="preserve">Помещения для непосредственного взаимодействия должностных лиц </w:t>
      </w:r>
      <w:r w:rsidR="00C66A18" w:rsidRPr="00CE2B0E">
        <w:rPr>
          <w:rFonts w:ascii="Times New Roman" w:hAnsi="Times New Roman"/>
          <w:sz w:val="26"/>
          <w:szCs w:val="26"/>
        </w:rPr>
        <w:t>администрации</w:t>
      </w:r>
      <w:r w:rsidRPr="00CE2B0E">
        <w:rPr>
          <w:rFonts w:ascii="Times New Roman" w:hAnsi="Times New Roman"/>
          <w:sz w:val="26"/>
          <w:szCs w:val="26"/>
        </w:rPr>
        <w:t xml:space="preserve"> с заявителями соответствуют комфортным условиям для заявителей и оптимальным усл</w:t>
      </w:r>
      <w:r w:rsidRPr="00CE2B0E">
        <w:rPr>
          <w:rFonts w:ascii="Times New Roman" w:hAnsi="Times New Roman"/>
          <w:sz w:val="26"/>
          <w:szCs w:val="26"/>
        </w:rPr>
        <w:t>о</w:t>
      </w:r>
      <w:r w:rsidRPr="00CE2B0E">
        <w:rPr>
          <w:rFonts w:ascii="Times New Roman" w:hAnsi="Times New Roman"/>
          <w:sz w:val="26"/>
          <w:szCs w:val="26"/>
        </w:rPr>
        <w:t xml:space="preserve">виям труда должностных лиц </w:t>
      </w:r>
      <w:r w:rsidR="00C66A18" w:rsidRPr="00CE2B0E">
        <w:rPr>
          <w:rFonts w:ascii="Times New Roman" w:hAnsi="Times New Roman"/>
          <w:sz w:val="26"/>
          <w:szCs w:val="26"/>
        </w:rPr>
        <w:t>администрации</w:t>
      </w:r>
      <w:r w:rsidRPr="00CE2B0E">
        <w:rPr>
          <w:rFonts w:ascii="Times New Roman" w:hAnsi="Times New Roman"/>
          <w:sz w:val="26"/>
          <w:szCs w:val="26"/>
        </w:rPr>
        <w:t>.</w:t>
      </w:r>
    </w:p>
    <w:p w:rsidR="00C12F59" w:rsidRPr="00CE2B0E" w:rsidRDefault="00C12F59" w:rsidP="00CE2B0E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 xml:space="preserve">Каждое рабочее место должностного лица </w:t>
      </w:r>
      <w:r w:rsidR="00C66A18" w:rsidRPr="00CE2B0E">
        <w:rPr>
          <w:rFonts w:ascii="Times New Roman" w:hAnsi="Times New Roman"/>
          <w:sz w:val="26"/>
          <w:szCs w:val="26"/>
        </w:rPr>
        <w:t xml:space="preserve">администрации </w:t>
      </w:r>
      <w:r w:rsidRPr="00CE2B0E">
        <w:rPr>
          <w:rFonts w:ascii="Times New Roman" w:hAnsi="Times New Roman"/>
          <w:sz w:val="26"/>
          <w:szCs w:val="26"/>
        </w:rPr>
        <w:t>оборудован</w:t>
      </w:r>
      <w:r w:rsidR="00C66A18" w:rsidRPr="00CE2B0E">
        <w:rPr>
          <w:rFonts w:ascii="Times New Roman" w:hAnsi="Times New Roman"/>
          <w:sz w:val="26"/>
          <w:szCs w:val="26"/>
        </w:rPr>
        <w:t>о</w:t>
      </w:r>
      <w:r w:rsidRPr="00CE2B0E">
        <w:rPr>
          <w:rFonts w:ascii="Times New Roman" w:hAnsi="Times New Roman"/>
          <w:sz w:val="26"/>
          <w:szCs w:val="26"/>
        </w:rPr>
        <w:t xml:space="preserve"> персональным компьютером с возможностью доступа к необходимым информационным базам данных, печатающим устройством.</w:t>
      </w:r>
    </w:p>
    <w:p w:rsidR="00C66A18" w:rsidRPr="00CE2B0E" w:rsidRDefault="00C12F59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Места для ожидания приема, ожидания в очереди для подачи и получения докуме</w:t>
      </w:r>
      <w:r w:rsidRPr="00CE2B0E">
        <w:rPr>
          <w:rFonts w:ascii="Times New Roman" w:hAnsi="Times New Roman"/>
          <w:sz w:val="26"/>
          <w:szCs w:val="26"/>
        </w:rPr>
        <w:t>н</w:t>
      </w:r>
      <w:r w:rsidRPr="00CE2B0E">
        <w:rPr>
          <w:rFonts w:ascii="Times New Roman" w:hAnsi="Times New Roman"/>
          <w:sz w:val="26"/>
          <w:szCs w:val="26"/>
        </w:rPr>
        <w:t>тов, получения информации и заполнения необходимых документов оборудуются дост</w:t>
      </w:r>
      <w:r w:rsidRPr="00CE2B0E">
        <w:rPr>
          <w:rFonts w:ascii="Times New Roman" w:hAnsi="Times New Roman"/>
          <w:sz w:val="26"/>
          <w:szCs w:val="26"/>
        </w:rPr>
        <w:t>а</w:t>
      </w:r>
      <w:r w:rsidRPr="00CE2B0E">
        <w:rPr>
          <w:rFonts w:ascii="Times New Roman" w:hAnsi="Times New Roman"/>
          <w:sz w:val="26"/>
          <w:szCs w:val="26"/>
        </w:rPr>
        <w:t>точным количеством офисной мебели (стульями, столами), обеспечиваются писчей бум</w:t>
      </w:r>
      <w:r w:rsidRPr="00CE2B0E">
        <w:rPr>
          <w:rFonts w:ascii="Times New Roman" w:hAnsi="Times New Roman"/>
          <w:sz w:val="26"/>
          <w:szCs w:val="26"/>
        </w:rPr>
        <w:t>а</w:t>
      </w:r>
      <w:r w:rsidRPr="00CE2B0E">
        <w:rPr>
          <w:rFonts w:ascii="Times New Roman" w:hAnsi="Times New Roman"/>
          <w:sz w:val="26"/>
          <w:szCs w:val="26"/>
        </w:rPr>
        <w:t>гой и письменными принадлежностями</w:t>
      </w:r>
      <w:r w:rsidR="00C66A18" w:rsidRPr="00CE2B0E">
        <w:rPr>
          <w:rFonts w:ascii="Times New Roman" w:hAnsi="Times New Roman"/>
          <w:sz w:val="26"/>
          <w:szCs w:val="26"/>
        </w:rPr>
        <w:t>.</w:t>
      </w:r>
    </w:p>
    <w:p w:rsidR="00F536EE" w:rsidRPr="00CE2B0E" w:rsidRDefault="00F536EE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CE2B0E">
        <w:rPr>
          <w:rFonts w:ascii="Times New Roman" w:hAnsi="Times New Roman"/>
          <w:b/>
          <w:sz w:val="26"/>
          <w:szCs w:val="26"/>
        </w:rPr>
        <w:t>2.1</w:t>
      </w:r>
      <w:r w:rsidR="00E165DF" w:rsidRPr="00CE2B0E">
        <w:rPr>
          <w:rFonts w:ascii="Times New Roman" w:hAnsi="Times New Roman"/>
          <w:b/>
          <w:sz w:val="26"/>
          <w:szCs w:val="26"/>
        </w:rPr>
        <w:t>4</w:t>
      </w:r>
      <w:r w:rsidR="008D0665" w:rsidRPr="00CE2B0E">
        <w:rPr>
          <w:rFonts w:ascii="Times New Roman" w:hAnsi="Times New Roman"/>
          <w:b/>
          <w:sz w:val="26"/>
          <w:szCs w:val="26"/>
        </w:rPr>
        <w:t>. </w:t>
      </w:r>
      <w:r w:rsidRPr="00CE2B0E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услуги:</w:t>
      </w:r>
    </w:p>
    <w:p w:rsidR="00F536EE" w:rsidRPr="00CE2B0E" w:rsidRDefault="008D0665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 </w:t>
      </w:r>
      <w:r w:rsidR="00F536EE" w:rsidRPr="00CE2B0E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 и условий ожидания и приема;</w:t>
      </w:r>
    </w:p>
    <w:p w:rsidR="00F536EE" w:rsidRPr="00CE2B0E" w:rsidRDefault="008D0665" w:rsidP="00CE2B0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 </w:t>
      </w:r>
      <w:r w:rsidR="00F536EE" w:rsidRPr="00CE2B0E">
        <w:rPr>
          <w:rFonts w:ascii="Times New Roman" w:hAnsi="Times New Roman"/>
          <w:sz w:val="26"/>
          <w:szCs w:val="26"/>
        </w:rPr>
        <w:t xml:space="preserve">своевременное, полное информирование о муниципальной услуге посредством </w:t>
      </w:r>
      <w:r w:rsidR="00AA4A2D" w:rsidRPr="00CE2B0E">
        <w:rPr>
          <w:rFonts w:ascii="Times New Roman" w:hAnsi="Times New Roman"/>
          <w:sz w:val="26"/>
          <w:szCs w:val="26"/>
        </w:rPr>
        <w:t>форм</w:t>
      </w:r>
      <w:r w:rsidR="00F536EE" w:rsidRPr="00CE2B0E">
        <w:rPr>
          <w:rFonts w:ascii="Times New Roman" w:hAnsi="Times New Roman"/>
          <w:sz w:val="26"/>
          <w:szCs w:val="26"/>
        </w:rPr>
        <w:t xml:space="preserve"> информирования, предусмотренных </w:t>
      </w:r>
      <w:hyperlink r:id="rId25" w:history="1">
        <w:r w:rsidR="00F536EE" w:rsidRPr="00CE2B0E">
          <w:rPr>
            <w:rFonts w:ascii="Times New Roman" w:hAnsi="Times New Roman"/>
            <w:sz w:val="26"/>
            <w:szCs w:val="26"/>
          </w:rPr>
          <w:t xml:space="preserve">подпунктам </w:t>
        </w:r>
        <w:r w:rsidR="004729F1" w:rsidRPr="00CE2B0E">
          <w:rPr>
            <w:rFonts w:ascii="Times New Roman" w:hAnsi="Times New Roman"/>
            <w:sz w:val="26"/>
            <w:szCs w:val="26"/>
          </w:rPr>
          <w:t>1</w:t>
        </w:r>
        <w:r w:rsidR="00F536EE" w:rsidRPr="00CE2B0E">
          <w:rPr>
            <w:rFonts w:ascii="Times New Roman" w:hAnsi="Times New Roman"/>
            <w:sz w:val="26"/>
            <w:szCs w:val="26"/>
          </w:rPr>
          <w:t>.</w:t>
        </w:r>
        <w:r w:rsidR="004729F1" w:rsidRPr="00CE2B0E">
          <w:rPr>
            <w:rFonts w:ascii="Times New Roman" w:hAnsi="Times New Roman"/>
            <w:sz w:val="26"/>
            <w:szCs w:val="26"/>
          </w:rPr>
          <w:t>4</w:t>
        </w:r>
        <w:r w:rsidR="00F536EE" w:rsidRPr="00CE2B0E">
          <w:rPr>
            <w:rFonts w:ascii="Times New Roman" w:hAnsi="Times New Roman"/>
            <w:sz w:val="26"/>
            <w:szCs w:val="26"/>
          </w:rPr>
          <w:t>.</w:t>
        </w:r>
        <w:r w:rsidR="00AA4A2D" w:rsidRPr="00CE2B0E">
          <w:rPr>
            <w:rFonts w:ascii="Times New Roman" w:hAnsi="Times New Roman"/>
            <w:sz w:val="26"/>
            <w:szCs w:val="26"/>
          </w:rPr>
          <w:t>2</w:t>
        </w:r>
      </w:hyperlink>
      <w:r w:rsidR="00F536EE" w:rsidRPr="00CE2B0E">
        <w:rPr>
          <w:rFonts w:ascii="Times New Roman" w:hAnsi="Times New Roman"/>
          <w:sz w:val="26"/>
          <w:szCs w:val="26"/>
        </w:rPr>
        <w:t xml:space="preserve"> </w:t>
      </w:r>
      <w:hyperlink r:id="rId26" w:history="1">
        <w:r w:rsidR="00F536EE" w:rsidRPr="00CE2B0E">
          <w:rPr>
            <w:rFonts w:ascii="Times New Roman" w:hAnsi="Times New Roman"/>
            <w:sz w:val="26"/>
            <w:szCs w:val="26"/>
          </w:rPr>
          <w:t xml:space="preserve"> пункта </w:t>
        </w:r>
        <w:r w:rsidR="004729F1" w:rsidRPr="00CE2B0E">
          <w:rPr>
            <w:rFonts w:ascii="Times New Roman" w:hAnsi="Times New Roman"/>
            <w:sz w:val="26"/>
            <w:szCs w:val="26"/>
          </w:rPr>
          <w:t>1</w:t>
        </w:r>
        <w:r w:rsidR="00F536EE" w:rsidRPr="00CE2B0E">
          <w:rPr>
            <w:rFonts w:ascii="Times New Roman" w:hAnsi="Times New Roman"/>
            <w:sz w:val="26"/>
            <w:szCs w:val="26"/>
          </w:rPr>
          <w:t>.</w:t>
        </w:r>
        <w:r w:rsidR="004729F1" w:rsidRPr="00CE2B0E">
          <w:rPr>
            <w:rFonts w:ascii="Times New Roman" w:hAnsi="Times New Roman"/>
            <w:sz w:val="26"/>
            <w:szCs w:val="26"/>
          </w:rPr>
          <w:t>4</w:t>
        </w:r>
      </w:hyperlink>
      <w:r w:rsidR="00F536EE" w:rsidRPr="00CE2B0E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4729F1" w:rsidRPr="00CE2B0E">
        <w:rPr>
          <w:rFonts w:ascii="Times New Roman" w:hAnsi="Times New Roman"/>
          <w:sz w:val="26"/>
          <w:szCs w:val="26"/>
        </w:rPr>
        <w:t>р</w:t>
      </w:r>
      <w:r w:rsidR="00F536EE" w:rsidRPr="00CE2B0E">
        <w:rPr>
          <w:rFonts w:ascii="Times New Roman" w:hAnsi="Times New Roman"/>
          <w:sz w:val="26"/>
          <w:szCs w:val="26"/>
        </w:rPr>
        <w:t>е</w:t>
      </w:r>
      <w:r w:rsidR="00F536EE" w:rsidRPr="00CE2B0E">
        <w:rPr>
          <w:rFonts w:ascii="Times New Roman" w:hAnsi="Times New Roman"/>
          <w:sz w:val="26"/>
          <w:szCs w:val="26"/>
        </w:rPr>
        <w:t>г</w:t>
      </w:r>
      <w:r w:rsidR="00F536EE" w:rsidRPr="00CE2B0E">
        <w:rPr>
          <w:rFonts w:ascii="Times New Roman" w:hAnsi="Times New Roman"/>
          <w:sz w:val="26"/>
          <w:szCs w:val="26"/>
        </w:rPr>
        <w:t>ламента;</w:t>
      </w:r>
    </w:p>
    <w:p w:rsidR="001846D0" w:rsidRPr="00CE2B0E" w:rsidRDefault="001846D0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 обоснованность отказов в приеме заявления и документов;</w:t>
      </w:r>
    </w:p>
    <w:p w:rsidR="00F536EE" w:rsidRPr="00CE2B0E" w:rsidRDefault="008D0665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 </w:t>
      </w:r>
      <w:r w:rsidR="00F536EE" w:rsidRPr="00CE2B0E">
        <w:rPr>
          <w:rFonts w:ascii="Times New Roman" w:hAnsi="Times New Roman"/>
          <w:sz w:val="26"/>
          <w:szCs w:val="26"/>
        </w:rPr>
        <w:t>обоснованность отказов в предоставлении муниципальной услуги;</w:t>
      </w:r>
    </w:p>
    <w:p w:rsidR="00F536EE" w:rsidRPr="00CE2B0E" w:rsidRDefault="008D0665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 </w:t>
      </w:r>
      <w:r w:rsidR="00F536EE" w:rsidRPr="00CE2B0E">
        <w:rPr>
          <w:rFonts w:ascii="Times New Roman" w:hAnsi="Times New Roman"/>
          <w:sz w:val="26"/>
          <w:szCs w:val="26"/>
        </w:rPr>
        <w:t>получение муниципальной услуги в электронной форме, а также в иных формах по выбору заявителя;</w:t>
      </w:r>
    </w:p>
    <w:p w:rsidR="00F536EE" w:rsidRPr="00CE2B0E" w:rsidRDefault="008D0665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 </w:t>
      </w:r>
      <w:r w:rsidR="00F536EE" w:rsidRPr="00CE2B0E">
        <w:rPr>
          <w:rFonts w:ascii="Times New Roman" w:hAnsi="Times New Roman"/>
          <w:sz w:val="26"/>
          <w:szCs w:val="26"/>
        </w:rPr>
        <w:t xml:space="preserve">соответствие должностных </w:t>
      </w:r>
      <w:r w:rsidR="00C12F59" w:rsidRPr="00CE2B0E">
        <w:rPr>
          <w:rFonts w:ascii="Times New Roman" w:hAnsi="Times New Roman"/>
          <w:sz w:val="26"/>
          <w:szCs w:val="26"/>
        </w:rPr>
        <w:t>р</w:t>
      </w:r>
      <w:r w:rsidR="00605668" w:rsidRPr="00CE2B0E">
        <w:rPr>
          <w:rFonts w:ascii="Times New Roman" w:hAnsi="Times New Roman"/>
          <w:sz w:val="26"/>
          <w:szCs w:val="26"/>
        </w:rPr>
        <w:t>егламентов</w:t>
      </w:r>
      <w:r w:rsidR="00F536EE" w:rsidRPr="00CE2B0E">
        <w:rPr>
          <w:rFonts w:ascii="Times New Roman" w:hAnsi="Times New Roman"/>
          <w:sz w:val="26"/>
          <w:szCs w:val="26"/>
        </w:rPr>
        <w:t xml:space="preserve"> должностных лиц</w:t>
      </w:r>
      <w:r w:rsidR="001846D0" w:rsidRPr="00CE2B0E">
        <w:rPr>
          <w:rFonts w:ascii="Times New Roman" w:hAnsi="Times New Roman"/>
          <w:sz w:val="26"/>
          <w:szCs w:val="26"/>
        </w:rPr>
        <w:t xml:space="preserve"> администрации</w:t>
      </w:r>
      <w:r w:rsidR="00F536EE" w:rsidRPr="00CE2B0E">
        <w:rPr>
          <w:rFonts w:ascii="Times New Roman" w:hAnsi="Times New Roman"/>
          <w:sz w:val="26"/>
          <w:szCs w:val="26"/>
        </w:rPr>
        <w:t>, учас</w:t>
      </w:r>
      <w:r w:rsidR="00F536EE" w:rsidRPr="00CE2B0E">
        <w:rPr>
          <w:rFonts w:ascii="Times New Roman" w:hAnsi="Times New Roman"/>
          <w:sz w:val="26"/>
          <w:szCs w:val="26"/>
        </w:rPr>
        <w:t>т</w:t>
      </w:r>
      <w:r w:rsidR="00F536EE" w:rsidRPr="00CE2B0E">
        <w:rPr>
          <w:rFonts w:ascii="Times New Roman" w:hAnsi="Times New Roman"/>
          <w:sz w:val="26"/>
          <w:szCs w:val="26"/>
        </w:rPr>
        <w:t xml:space="preserve">вующих в предоставлении муниципальной услуги, административному </w:t>
      </w:r>
      <w:r w:rsidR="004729F1" w:rsidRPr="00CE2B0E">
        <w:rPr>
          <w:rFonts w:ascii="Times New Roman" w:hAnsi="Times New Roman"/>
          <w:sz w:val="26"/>
          <w:szCs w:val="26"/>
        </w:rPr>
        <w:t>р</w:t>
      </w:r>
      <w:r w:rsidR="00F536EE" w:rsidRPr="00CE2B0E">
        <w:rPr>
          <w:rFonts w:ascii="Times New Roman" w:hAnsi="Times New Roman"/>
          <w:sz w:val="26"/>
          <w:szCs w:val="26"/>
        </w:rPr>
        <w:t>егламенту в части описания в них административных процедур, профессиональных знаний и навыков;</w:t>
      </w:r>
    </w:p>
    <w:p w:rsidR="00F536EE" w:rsidRPr="00CE2B0E" w:rsidRDefault="008D0665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lastRenderedPageBreak/>
        <w:t>- </w:t>
      </w:r>
      <w:r w:rsidR="00F536EE" w:rsidRPr="00CE2B0E">
        <w:rPr>
          <w:rFonts w:ascii="Times New Roman" w:hAnsi="Times New Roman"/>
          <w:sz w:val="26"/>
          <w:szCs w:val="26"/>
        </w:rPr>
        <w:t xml:space="preserve">ресурсное обеспечение исполнения административного </w:t>
      </w:r>
      <w:r w:rsidR="004729F1" w:rsidRPr="00CE2B0E">
        <w:rPr>
          <w:rFonts w:ascii="Times New Roman" w:hAnsi="Times New Roman"/>
          <w:sz w:val="26"/>
          <w:szCs w:val="26"/>
        </w:rPr>
        <w:t>р</w:t>
      </w:r>
      <w:r w:rsidR="00F536EE" w:rsidRPr="00CE2B0E">
        <w:rPr>
          <w:rFonts w:ascii="Times New Roman" w:hAnsi="Times New Roman"/>
          <w:sz w:val="26"/>
          <w:szCs w:val="26"/>
        </w:rPr>
        <w:t>егламента.</w:t>
      </w:r>
    </w:p>
    <w:p w:rsidR="00F536EE" w:rsidRPr="00CE2B0E" w:rsidRDefault="00F536EE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 xml:space="preserve">Соответствие исполнения административного </w:t>
      </w:r>
      <w:r w:rsidR="008D0665" w:rsidRPr="00CE2B0E">
        <w:rPr>
          <w:rFonts w:ascii="Times New Roman" w:hAnsi="Times New Roman"/>
          <w:sz w:val="26"/>
          <w:szCs w:val="26"/>
        </w:rPr>
        <w:t>р</w:t>
      </w:r>
      <w:r w:rsidRPr="00CE2B0E">
        <w:rPr>
          <w:rFonts w:ascii="Times New Roman" w:hAnsi="Times New Roman"/>
          <w:sz w:val="26"/>
          <w:szCs w:val="26"/>
        </w:rPr>
        <w:t>егламента требованиям к качеству и доступности предоставления муниципальной услуги осуществляется на основе анализа практик</w:t>
      </w:r>
      <w:r w:rsidR="001846D0" w:rsidRPr="00CE2B0E">
        <w:rPr>
          <w:rFonts w:ascii="Times New Roman" w:hAnsi="Times New Roman"/>
          <w:sz w:val="26"/>
          <w:szCs w:val="26"/>
        </w:rPr>
        <w:t>и применения административного р</w:t>
      </w:r>
      <w:r w:rsidRPr="00CE2B0E">
        <w:rPr>
          <w:rFonts w:ascii="Times New Roman" w:hAnsi="Times New Roman"/>
          <w:sz w:val="26"/>
          <w:szCs w:val="26"/>
        </w:rPr>
        <w:t>егламента.</w:t>
      </w:r>
    </w:p>
    <w:p w:rsidR="00F536EE" w:rsidRPr="00CE2B0E" w:rsidRDefault="00F536EE" w:rsidP="00CE2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 xml:space="preserve">Анализ практики применения административного </w:t>
      </w:r>
      <w:r w:rsidR="00726F64" w:rsidRPr="00CE2B0E">
        <w:rPr>
          <w:rFonts w:ascii="Times New Roman" w:hAnsi="Times New Roman"/>
          <w:sz w:val="26"/>
          <w:szCs w:val="26"/>
        </w:rPr>
        <w:t>р</w:t>
      </w:r>
      <w:r w:rsidRPr="00CE2B0E">
        <w:rPr>
          <w:rFonts w:ascii="Times New Roman" w:hAnsi="Times New Roman"/>
          <w:sz w:val="26"/>
          <w:szCs w:val="26"/>
        </w:rPr>
        <w:t xml:space="preserve">егламента проводится </w:t>
      </w:r>
      <w:r w:rsidR="00605668" w:rsidRPr="00CE2B0E">
        <w:rPr>
          <w:rFonts w:ascii="Times New Roman" w:hAnsi="Times New Roman"/>
          <w:sz w:val="26"/>
          <w:szCs w:val="26"/>
        </w:rPr>
        <w:t>должнос</w:t>
      </w:r>
      <w:r w:rsidR="00605668" w:rsidRPr="00CE2B0E">
        <w:rPr>
          <w:rFonts w:ascii="Times New Roman" w:hAnsi="Times New Roman"/>
          <w:sz w:val="26"/>
          <w:szCs w:val="26"/>
        </w:rPr>
        <w:t>т</w:t>
      </w:r>
      <w:r w:rsidR="00605668" w:rsidRPr="00CE2B0E">
        <w:rPr>
          <w:rFonts w:ascii="Times New Roman" w:hAnsi="Times New Roman"/>
          <w:sz w:val="26"/>
          <w:szCs w:val="26"/>
        </w:rPr>
        <w:t>ными лицами</w:t>
      </w:r>
      <w:r w:rsidRPr="00CE2B0E">
        <w:rPr>
          <w:rFonts w:ascii="Times New Roman" w:hAnsi="Times New Roman"/>
          <w:sz w:val="26"/>
          <w:szCs w:val="26"/>
        </w:rPr>
        <w:t xml:space="preserve"> </w:t>
      </w:r>
      <w:r w:rsidR="00AA4A2D" w:rsidRPr="00CE2B0E">
        <w:rPr>
          <w:rFonts w:ascii="Times New Roman" w:hAnsi="Times New Roman"/>
          <w:sz w:val="26"/>
          <w:szCs w:val="26"/>
        </w:rPr>
        <w:t>администрации</w:t>
      </w:r>
      <w:r w:rsidRPr="00CE2B0E">
        <w:rPr>
          <w:rFonts w:ascii="Times New Roman" w:hAnsi="Times New Roman"/>
          <w:sz w:val="26"/>
          <w:szCs w:val="26"/>
        </w:rPr>
        <w:t xml:space="preserve"> один раз в год.</w:t>
      </w:r>
    </w:p>
    <w:p w:rsidR="00F536EE" w:rsidRPr="00CE2B0E" w:rsidRDefault="00F536EE" w:rsidP="00CE2B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 xml:space="preserve">Результаты анализа практики применения административного </w:t>
      </w:r>
      <w:r w:rsidR="00726F64" w:rsidRPr="00CE2B0E">
        <w:rPr>
          <w:rFonts w:ascii="Times New Roman" w:hAnsi="Times New Roman"/>
          <w:sz w:val="26"/>
          <w:szCs w:val="26"/>
        </w:rPr>
        <w:t>р</w:t>
      </w:r>
      <w:r w:rsidRPr="00CE2B0E">
        <w:rPr>
          <w:rFonts w:ascii="Times New Roman" w:hAnsi="Times New Roman"/>
          <w:sz w:val="26"/>
          <w:szCs w:val="26"/>
        </w:rPr>
        <w:t xml:space="preserve">егламента размещаются в сети </w:t>
      </w:r>
      <w:r w:rsidR="001846D0" w:rsidRPr="00CE2B0E">
        <w:rPr>
          <w:rFonts w:ascii="Times New Roman" w:hAnsi="Times New Roman"/>
          <w:sz w:val="26"/>
          <w:szCs w:val="26"/>
        </w:rPr>
        <w:t>«</w:t>
      </w:r>
      <w:r w:rsidRPr="00CE2B0E">
        <w:rPr>
          <w:rFonts w:ascii="Times New Roman" w:hAnsi="Times New Roman"/>
          <w:sz w:val="26"/>
          <w:szCs w:val="26"/>
        </w:rPr>
        <w:t>Интернет</w:t>
      </w:r>
      <w:r w:rsidR="001846D0" w:rsidRPr="00CE2B0E">
        <w:rPr>
          <w:rFonts w:ascii="Times New Roman" w:hAnsi="Times New Roman"/>
          <w:sz w:val="26"/>
          <w:szCs w:val="26"/>
        </w:rPr>
        <w:t>»</w:t>
      </w:r>
      <w:r w:rsidRPr="00CE2B0E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6A112B" w:rsidRPr="00CE2B0E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629C9">
        <w:rPr>
          <w:rFonts w:ascii="Times New Roman" w:hAnsi="Times New Roman"/>
          <w:sz w:val="26"/>
          <w:szCs w:val="26"/>
        </w:rPr>
        <w:t>Село Енотаевка</w:t>
      </w:r>
      <w:r w:rsidR="006A112B" w:rsidRPr="00CE2B0E">
        <w:rPr>
          <w:rFonts w:ascii="Times New Roman" w:hAnsi="Times New Roman"/>
          <w:sz w:val="26"/>
          <w:szCs w:val="26"/>
        </w:rPr>
        <w:t xml:space="preserve">» </w:t>
      </w:r>
      <w:hyperlink r:id="rId27" w:tgtFrame="_blank" w:history="1">
        <w:r w:rsidR="00C629C9" w:rsidRPr="00C629C9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C629C9" w:rsidRPr="00C629C9">
        <w:rPr>
          <w:rFonts w:ascii="Times New Roman" w:hAnsi="Times New Roman"/>
          <w:sz w:val="26"/>
          <w:szCs w:val="26"/>
        </w:rPr>
        <w:t>,</w:t>
      </w:r>
      <w:r w:rsidRPr="00CE2B0E">
        <w:rPr>
          <w:rFonts w:ascii="Times New Roman" w:hAnsi="Times New Roman"/>
          <w:sz w:val="26"/>
          <w:szCs w:val="26"/>
        </w:rPr>
        <w:t xml:space="preserve"> а также используются для принятия решения о необходимости внесения соответствующих изменений в административный </w:t>
      </w:r>
      <w:r w:rsidR="00DB219E" w:rsidRPr="00CE2B0E">
        <w:rPr>
          <w:rFonts w:ascii="Times New Roman" w:hAnsi="Times New Roman"/>
          <w:sz w:val="26"/>
          <w:szCs w:val="26"/>
        </w:rPr>
        <w:t>р</w:t>
      </w:r>
      <w:r w:rsidRPr="00CE2B0E">
        <w:rPr>
          <w:rFonts w:ascii="Times New Roman" w:hAnsi="Times New Roman"/>
          <w:sz w:val="26"/>
          <w:szCs w:val="26"/>
        </w:rPr>
        <w:t>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C66A18" w:rsidRPr="00CE2B0E" w:rsidRDefault="002A56B3" w:rsidP="00CE2B0E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CE2B0E">
        <w:rPr>
          <w:rFonts w:ascii="Times New Roman" w:hAnsi="Times New Roman"/>
          <w:b/>
          <w:sz w:val="26"/>
          <w:szCs w:val="26"/>
        </w:rPr>
        <w:t>2.1</w:t>
      </w:r>
      <w:r w:rsidR="00E165DF" w:rsidRPr="00CE2B0E">
        <w:rPr>
          <w:rFonts w:ascii="Times New Roman" w:hAnsi="Times New Roman"/>
          <w:b/>
          <w:sz w:val="26"/>
          <w:szCs w:val="26"/>
        </w:rPr>
        <w:t>5</w:t>
      </w:r>
      <w:r w:rsidRPr="00CE2B0E">
        <w:rPr>
          <w:rFonts w:ascii="Times New Roman" w:hAnsi="Times New Roman"/>
          <w:b/>
          <w:sz w:val="26"/>
          <w:szCs w:val="26"/>
        </w:rPr>
        <w:t>. </w:t>
      </w:r>
      <w:r w:rsidR="00C66A18" w:rsidRPr="00CE2B0E">
        <w:rPr>
          <w:rFonts w:ascii="Times New Roman" w:hAnsi="Times New Roman"/>
          <w:b/>
          <w:sz w:val="26"/>
          <w:szCs w:val="26"/>
        </w:rPr>
        <w:t>Особенности предоставления муниципальной  услуги в электронной форме.</w:t>
      </w:r>
    </w:p>
    <w:p w:rsidR="00C66A18" w:rsidRPr="00CE2B0E" w:rsidRDefault="00C66A18" w:rsidP="00CE2B0E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Предоставление муниципальной  услуги в электронной форме обеспечивает возмо</w:t>
      </w:r>
      <w:r w:rsidRPr="00CE2B0E">
        <w:rPr>
          <w:rFonts w:ascii="Times New Roman" w:hAnsi="Times New Roman"/>
          <w:sz w:val="26"/>
          <w:szCs w:val="26"/>
        </w:rPr>
        <w:t>ж</w:t>
      </w:r>
      <w:r w:rsidRPr="00CE2B0E">
        <w:rPr>
          <w:rFonts w:ascii="Times New Roman" w:hAnsi="Times New Roman"/>
          <w:sz w:val="26"/>
          <w:szCs w:val="26"/>
        </w:rPr>
        <w:t>ность:</w:t>
      </w:r>
    </w:p>
    <w:p w:rsidR="00C66A18" w:rsidRPr="00CE2B0E" w:rsidRDefault="002A56B3" w:rsidP="00CE2B0E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 </w:t>
      </w:r>
      <w:r w:rsidR="00153C83" w:rsidRPr="00CE2B0E">
        <w:rPr>
          <w:rFonts w:ascii="Times New Roman" w:hAnsi="Times New Roman"/>
          <w:sz w:val="26"/>
          <w:szCs w:val="26"/>
        </w:rPr>
        <w:t>направления</w:t>
      </w:r>
      <w:r w:rsidR="00C66A18" w:rsidRPr="00CE2B0E">
        <w:rPr>
          <w:rFonts w:ascii="Times New Roman" w:hAnsi="Times New Roman"/>
          <w:sz w:val="26"/>
          <w:szCs w:val="26"/>
        </w:rPr>
        <w:t xml:space="preserve"> </w:t>
      </w:r>
      <w:r w:rsidR="00915BD4" w:rsidRPr="00CE2B0E">
        <w:rPr>
          <w:rFonts w:ascii="Times New Roman" w:hAnsi="Times New Roman"/>
          <w:sz w:val="26"/>
          <w:szCs w:val="26"/>
        </w:rPr>
        <w:t>заявления</w:t>
      </w:r>
      <w:r w:rsidR="00C66A18" w:rsidRPr="00CE2B0E">
        <w:rPr>
          <w:rFonts w:ascii="Times New Roman" w:hAnsi="Times New Roman"/>
          <w:sz w:val="26"/>
          <w:szCs w:val="26"/>
        </w:rPr>
        <w:t xml:space="preserve"> в электронной форме, через региональный, единый порталы, </w:t>
      </w:r>
      <w:r w:rsidR="00260FE8" w:rsidRPr="00CE2B0E">
        <w:rPr>
          <w:rFonts w:ascii="Times New Roman" w:hAnsi="Times New Roman"/>
          <w:sz w:val="26"/>
          <w:szCs w:val="26"/>
        </w:rPr>
        <w:t>в том числе с использованием универсальной электронной карты</w:t>
      </w:r>
      <w:r w:rsidR="00CE2B0E" w:rsidRPr="00CE2B0E">
        <w:rPr>
          <w:rFonts w:ascii="Times New Roman" w:hAnsi="Times New Roman"/>
          <w:sz w:val="26"/>
          <w:szCs w:val="26"/>
        </w:rPr>
        <w:t>;</w:t>
      </w:r>
    </w:p>
    <w:p w:rsidR="00C66A18" w:rsidRPr="00CE2B0E" w:rsidRDefault="002A56B3" w:rsidP="00CE2B0E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 </w:t>
      </w:r>
      <w:r w:rsidR="00C66A18" w:rsidRPr="00CE2B0E">
        <w:rPr>
          <w:rFonts w:ascii="Times New Roman" w:hAnsi="Times New Roman"/>
          <w:sz w:val="26"/>
          <w:szCs w:val="26"/>
        </w:rPr>
        <w:t xml:space="preserve">доступность для копирования и заполнения </w:t>
      </w:r>
      <w:r w:rsidR="00915BD4" w:rsidRPr="00CE2B0E">
        <w:rPr>
          <w:rFonts w:ascii="Times New Roman" w:hAnsi="Times New Roman"/>
          <w:sz w:val="26"/>
          <w:szCs w:val="26"/>
        </w:rPr>
        <w:t xml:space="preserve">заявления </w:t>
      </w:r>
      <w:r w:rsidR="00C66A18" w:rsidRPr="00CE2B0E">
        <w:rPr>
          <w:rFonts w:ascii="Times New Roman" w:hAnsi="Times New Roman"/>
          <w:sz w:val="26"/>
          <w:szCs w:val="26"/>
        </w:rPr>
        <w:t>в электронной форме;</w:t>
      </w:r>
    </w:p>
    <w:p w:rsidR="00C66A18" w:rsidRPr="00CE2B0E" w:rsidRDefault="00C66A18" w:rsidP="00CE2B0E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</w:t>
      </w:r>
      <w:r w:rsidR="002A56B3" w:rsidRPr="00CE2B0E">
        <w:rPr>
          <w:rFonts w:ascii="Times New Roman" w:hAnsi="Times New Roman"/>
          <w:sz w:val="26"/>
          <w:szCs w:val="26"/>
        </w:rPr>
        <w:t> </w:t>
      </w:r>
      <w:r w:rsidRPr="00CE2B0E">
        <w:rPr>
          <w:rFonts w:ascii="Times New Roman" w:hAnsi="Times New Roman"/>
          <w:sz w:val="26"/>
          <w:szCs w:val="26"/>
        </w:rPr>
        <w:t>возможность получения заявителем сведений о ходе предоставления муниципал</w:t>
      </w:r>
      <w:r w:rsidRPr="00CE2B0E">
        <w:rPr>
          <w:rFonts w:ascii="Times New Roman" w:hAnsi="Times New Roman"/>
          <w:sz w:val="26"/>
          <w:szCs w:val="26"/>
        </w:rPr>
        <w:t>ь</w:t>
      </w:r>
      <w:r w:rsidRPr="00CE2B0E">
        <w:rPr>
          <w:rFonts w:ascii="Times New Roman" w:hAnsi="Times New Roman"/>
          <w:sz w:val="26"/>
          <w:szCs w:val="26"/>
        </w:rPr>
        <w:t>ной услуги;</w:t>
      </w:r>
    </w:p>
    <w:p w:rsidR="00C66A18" w:rsidRPr="00A0102B" w:rsidRDefault="00C66A18" w:rsidP="00A0102B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E2B0E">
        <w:rPr>
          <w:rFonts w:ascii="Times New Roman" w:hAnsi="Times New Roman"/>
          <w:sz w:val="26"/>
          <w:szCs w:val="26"/>
        </w:rPr>
        <w:t>-</w:t>
      </w:r>
      <w:r w:rsidR="002A56B3" w:rsidRPr="00CE2B0E">
        <w:rPr>
          <w:rFonts w:ascii="Times New Roman" w:hAnsi="Times New Roman"/>
          <w:sz w:val="26"/>
          <w:szCs w:val="26"/>
        </w:rPr>
        <w:t> </w:t>
      </w:r>
      <w:r w:rsidRPr="00CE2B0E">
        <w:rPr>
          <w:rFonts w:ascii="Times New Roman" w:hAnsi="Times New Roman"/>
          <w:sz w:val="26"/>
          <w:szCs w:val="26"/>
        </w:rPr>
        <w:t xml:space="preserve">получение заявителем результата предоставления муниципальной услуги в </w:t>
      </w:r>
      <w:r w:rsidRPr="00A0102B">
        <w:rPr>
          <w:rFonts w:ascii="Times New Roman" w:hAnsi="Times New Roman"/>
          <w:sz w:val="26"/>
          <w:szCs w:val="26"/>
        </w:rPr>
        <w:t>эле</w:t>
      </w:r>
      <w:r w:rsidRPr="00A0102B">
        <w:rPr>
          <w:rFonts w:ascii="Times New Roman" w:hAnsi="Times New Roman"/>
          <w:sz w:val="26"/>
          <w:szCs w:val="26"/>
        </w:rPr>
        <w:t>к</w:t>
      </w:r>
      <w:r w:rsidRPr="00A0102B">
        <w:rPr>
          <w:rFonts w:ascii="Times New Roman" w:hAnsi="Times New Roman"/>
          <w:sz w:val="26"/>
          <w:szCs w:val="26"/>
        </w:rPr>
        <w:t>тронной форме в порядке, установленном пунктом 3.</w:t>
      </w:r>
      <w:r w:rsidR="008E215C" w:rsidRPr="00A0102B">
        <w:rPr>
          <w:rFonts w:ascii="Times New Roman" w:hAnsi="Times New Roman"/>
          <w:sz w:val="26"/>
          <w:szCs w:val="26"/>
        </w:rPr>
        <w:t>2</w:t>
      </w:r>
      <w:r w:rsidR="00E165DF" w:rsidRPr="00A0102B">
        <w:rPr>
          <w:rFonts w:ascii="Times New Roman" w:hAnsi="Times New Roman"/>
          <w:sz w:val="26"/>
          <w:szCs w:val="26"/>
        </w:rPr>
        <w:t>.</w:t>
      </w:r>
      <w:r w:rsidRPr="00A0102B">
        <w:rPr>
          <w:rFonts w:ascii="Times New Roman" w:hAnsi="Times New Roman"/>
          <w:sz w:val="26"/>
          <w:szCs w:val="26"/>
        </w:rPr>
        <w:t xml:space="preserve"> административного регламента. </w:t>
      </w:r>
    </w:p>
    <w:p w:rsidR="002A2CFF" w:rsidRPr="002C1EF0" w:rsidRDefault="002A2CFF" w:rsidP="002A2C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F0">
        <w:rPr>
          <w:rFonts w:ascii="Times New Roman" w:hAnsi="Times New Roman"/>
          <w:sz w:val="26"/>
          <w:szCs w:val="26"/>
        </w:rPr>
        <w:t>В случае направления в электронной форме через региональный портал либо ед</w:t>
      </w:r>
      <w:r w:rsidRPr="002C1EF0">
        <w:rPr>
          <w:rFonts w:ascii="Times New Roman" w:hAnsi="Times New Roman"/>
          <w:sz w:val="26"/>
          <w:szCs w:val="26"/>
        </w:rPr>
        <w:t>и</w:t>
      </w:r>
      <w:r w:rsidRPr="002C1EF0">
        <w:rPr>
          <w:rFonts w:ascii="Times New Roman" w:hAnsi="Times New Roman"/>
          <w:sz w:val="26"/>
          <w:szCs w:val="26"/>
        </w:rPr>
        <w:t>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</w:t>
      </w:r>
      <w:r w:rsidRPr="002C1EF0">
        <w:rPr>
          <w:rFonts w:ascii="Times New Roman" w:hAnsi="Times New Roman"/>
          <w:sz w:val="26"/>
          <w:szCs w:val="26"/>
        </w:rPr>
        <w:t>р</w:t>
      </w:r>
      <w:r w:rsidRPr="002C1EF0">
        <w:rPr>
          <w:rFonts w:ascii="Times New Roman" w:hAnsi="Times New Roman"/>
          <w:sz w:val="26"/>
          <w:szCs w:val="26"/>
        </w:rPr>
        <w:t>тале формам и подписано простой электронной подписью, допускается подписание зая</w:t>
      </w:r>
      <w:r w:rsidRPr="002C1EF0">
        <w:rPr>
          <w:rFonts w:ascii="Times New Roman" w:hAnsi="Times New Roman"/>
          <w:sz w:val="26"/>
          <w:szCs w:val="26"/>
        </w:rPr>
        <w:t>в</w:t>
      </w:r>
      <w:r w:rsidRPr="002C1EF0">
        <w:rPr>
          <w:rFonts w:ascii="Times New Roman" w:hAnsi="Times New Roman"/>
          <w:sz w:val="26"/>
          <w:szCs w:val="26"/>
        </w:rPr>
        <w:t>ления усиленной квалифицированной электронной подписью.</w:t>
      </w:r>
    </w:p>
    <w:p w:rsidR="00F536EE" w:rsidRPr="00A0102B" w:rsidRDefault="00F536EE" w:rsidP="00A01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36EE" w:rsidRPr="00A0102B" w:rsidRDefault="00F536EE" w:rsidP="00A010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0102B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F536EE" w:rsidRPr="00A0102B" w:rsidRDefault="00F536EE" w:rsidP="00A01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102B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 их</w:t>
      </w:r>
    </w:p>
    <w:p w:rsidR="00F536EE" w:rsidRPr="002454B4" w:rsidRDefault="00F536EE" w:rsidP="00A01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4B4">
        <w:rPr>
          <w:rFonts w:ascii="Times New Roman" w:hAnsi="Times New Roman"/>
          <w:b/>
          <w:sz w:val="26"/>
          <w:szCs w:val="26"/>
        </w:rPr>
        <w:t>выполнения, в том числе особенности выполнения</w:t>
      </w:r>
    </w:p>
    <w:p w:rsidR="00F536EE" w:rsidRPr="002454B4" w:rsidRDefault="00F536EE" w:rsidP="00A01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4B4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</w:t>
      </w:r>
    </w:p>
    <w:p w:rsidR="00F536EE" w:rsidRPr="002454B4" w:rsidRDefault="00F536EE" w:rsidP="00A01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644B" w:rsidRPr="002454B4" w:rsidRDefault="009E7A33" w:rsidP="00A0102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3.1. </w:t>
      </w:r>
      <w:r w:rsidR="00A1644B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Исчерпывающий перечень </w:t>
      </w:r>
      <w:r w:rsidR="00AD284C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и последовательность </w:t>
      </w:r>
      <w:r w:rsidR="00A1644B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административных пр</w:t>
      </w:r>
      <w:r w:rsidR="00A1644B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о</w:t>
      </w:r>
      <w:r w:rsidR="00A1644B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цедур</w:t>
      </w:r>
      <w:r w:rsidR="006F0FC7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 при предоставлении муниципальной услуги.</w:t>
      </w:r>
    </w:p>
    <w:p w:rsidR="002454B4" w:rsidRPr="002454B4" w:rsidRDefault="009E7A33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A0102B" w:rsidRPr="002454B4" w:rsidRDefault="00A0102B" w:rsidP="00A0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 прием и регистрация заявления</w:t>
      </w:r>
      <w:r w:rsidR="00FD6D48">
        <w:rPr>
          <w:rFonts w:ascii="Times New Roman" w:hAnsi="Times New Roman"/>
          <w:sz w:val="26"/>
          <w:szCs w:val="26"/>
        </w:rPr>
        <w:t xml:space="preserve"> в письменной форме</w:t>
      </w:r>
      <w:r w:rsidRPr="002454B4">
        <w:rPr>
          <w:rFonts w:ascii="Times New Roman" w:hAnsi="Times New Roman"/>
          <w:sz w:val="26"/>
          <w:szCs w:val="26"/>
        </w:rPr>
        <w:t xml:space="preserve"> – не более 1 дня;</w:t>
      </w:r>
    </w:p>
    <w:p w:rsidR="00CE2B0E" w:rsidRPr="002454B4" w:rsidRDefault="00CE2B0E" w:rsidP="00A0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 xml:space="preserve">- рассмотрение заявления </w:t>
      </w:r>
      <w:r w:rsidR="00FD6D48">
        <w:rPr>
          <w:rFonts w:ascii="Times New Roman" w:hAnsi="Times New Roman"/>
          <w:sz w:val="26"/>
          <w:szCs w:val="26"/>
        </w:rPr>
        <w:t xml:space="preserve">в письменной форме </w:t>
      </w:r>
      <w:r w:rsidRPr="002454B4">
        <w:rPr>
          <w:rFonts w:ascii="Times New Roman" w:hAnsi="Times New Roman"/>
          <w:sz w:val="26"/>
          <w:szCs w:val="26"/>
        </w:rPr>
        <w:t xml:space="preserve">о предоставлении </w:t>
      </w:r>
      <w:r w:rsidR="00BA5256">
        <w:rPr>
          <w:rFonts w:ascii="Times New Roman" w:hAnsi="Times New Roman"/>
          <w:sz w:val="26"/>
          <w:szCs w:val="26"/>
        </w:rPr>
        <w:t>муниципальной</w:t>
      </w:r>
      <w:r w:rsidRPr="002454B4">
        <w:rPr>
          <w:rFonts w:ascii="Times New Roman" w:hAnsi="Times New Roman"/>
          <w:sz w:val="26"/>
          <w:szCs w:val="26"/>
        </w:rPr>
        <w:t xml:space="preserve"> у</w:t>
      </w:r>
      <w:r w:rsidRPr="002454B4">
        <w:rPr>
          <w:rFonts w:ascii="Times New Roman" w:hAnsi="Times New Roman"/>
          <w:sz w:val="26"/>
          <w:szCs w:val="26"/>
        </w:rPr>
        <w:t>с</w:t>
      </w:r>
      <w:r w:rsidRPr="002454B4">
        <w:rPr>
          <w:rFonts w:ascii="Times New Roman" w:hAnsi="Times New Roman"/>
          <w:sz w:val="26"/>
          <w:szCs w:val="26"/>
        </w:rPr>
        <w:t xml:space="preserve">луги - не более </w:t>
      </w:r>
      <w:r w:rsidR="00E73A2F">
        <w:rPr>
          <w:rFonts w:ascii="Times New Roman" w:hAnsi="Times New Roman"/>
          <w:sz w:val="26"/>
          <w:szCs w:val="26"/>
        </w:rPr>
        <w:t>3</w:t>
      </w:r>
      <w:r w:rsidRPr="002454B4">
        <w:rPr>
          <w:rFonts w:ascii="Times New Roman" w:hAnsi="Times New Roman"/>
          <w:sz w:val="26"/>
          <w:szCs w:val="26"/>
        </w:rPr>
        <w:t xml:space="preserve"> дней;</w:t>
      </w:r>
    </w:p>
    <w:p w:rsidR="00CE2B0E" w:rsidRPr="002454B4" w:rsidRDefault="00CE2B0E" w:rsidP="00A0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 xml:space="preserve">- выдача или направление заявителю </w:t>
      </w:r>
      <w:r w:rsidR="00A0102B" w:rsidRPr="002454B4">
        <w:rPr>
          <w:rFonts w:ascii="Times New Roman" w:hAnsi="Times New Roman"/>
          <w:sz w:val="26"/>
          <w:szCs w:val="26"/>
        </w:rPr>
        <w:t>письм</w:t>
      </w:r>
      <w:r w:rsidR="00BA5256">
        <w:rPr>
          <w:rFonts w:ascii="Times New Roman" w:hAnsi="Times New Roman"/>
          <w:sz w:val="26"/>
          <w:szCs w:val="26"/>
        </w:rPr>
        <w:t>енного ответа</w:t>
      </w:r>
      <w:r w:rsidR="00A0102B" w:rsidRPr="002454B4">
        <w:rPr>
          <w:rFonts w:ascii="Times New Roman" w:hAnsi="Times New Roman"/>
          <w:sz w:val="26"/>
          <w:szCs w:val="26"/>
        </w:rPr>
        <w:t xml:space="preserve"> </w:t>
      </w:r>
      <w:r w:rsidRPr="002454B4">
        <w:rPr>
          <w:rFonts w:ascii="Times New Roman" w:hAnsi="Times New Roman"/>
          <w:sz w:val="26"/>
          <w:szCs w:val="26"/>
        </w:rPr>
        <w:t>- не более 1 дня.</w:t>
      </w:r>
    </w:p>
    <w:p w:rsidR="002454B4" w:rsidRPr="002454B4" w:rsidRDefault="002454B4" w:rsidP="00A0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 предоставление муниципальной услуги при устном личном обращении либо по т</w:t>
      </w:r>
      <w:r w:rsidRPr="002454B4">
        <w:rPr>
          <w:rFonts w:ascii="Times New Roman" w:hAnsi="Times New Roman"/>
          <w:sz w:val="26"/>
          <w:szCs w:val="26"/>
        </w:rPr>
        <w:t>е</w:t>
      </w:r>
      <w:r w:rsidRPr="002454B4">
        <w:rPr>
          <w:rFonts w:ascii="Times New Roman" w:hAnsi="Times New Roman"/>
          <w:sz w:val="26"/>
          <w:szCs w:val="26"/>
        </w:rPr>
        <w:t>лефону – не более 20 минут;</w:t>
      </w:r>
    </w:p>
    <w:p w:rsidR="002454B4" w:rsidRPr="002454B4" w:rsidRDefault="002454B4" w:rsidP="00A0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 xml:space="preserve">- предоставление муниципальной услуги </w:t>
      </w:r>
      <w:r w:rsidR="00303547">
        <w:rPr>
          <w:rFonts w:ascii="Times New Roman" w:hAnsi="Times New Roman"/>
          <w:sz w:val="26"/>
          <w:szCs w:val="26"/>
        </w:rPr>
        <w:t xml:space="preserve">в электронной форме </w:t>
      </w:r>
      <w:r w:rsidRPr="002454B4">
        <w:rPr>
          <w:rFonts w:ascii="Times New Roman" w:hAnsi="Times New Roman"/>
          <w:sz w:val="26"/>
          <w:szCs w:val="26"/>
        </w:rPr>
        <w:t>посредством размещ</w:t>
      </w:r>
      <w:r w:rsidRPr="002454B4">
        <w:rPr>
          <w:rFonts w:ascii="Times New Roman" w:hAnsi="Times New Roman"/>
          <w:sz w:val="26"/>
          <w:szCs w:val="26"/>
        </w:rPr>
        <w:t>е</w:t>
      </w:r>
      <w:r w:rsidRPr="002454B4">
        <w:rPr>
          <w:rFonts w:ascii="Times New Roman" w:hAnsi="Times New Roman"/>
          <w:sz w:val="26"/>
          <w:szCs w:val="26"/>
        </w:rPr>
        <w:t xml:space="preserve">ния </w:t>
      </w:r>
      <w:r w:rsidR="00FD6D48" w:rsidRPr="002454B4">
        <w:rPr>
          <w:rFonts w:ascii="Times New Roman" w:hAnsi="Times New Roman"/>
          <w:sz w:val="26"/>
          <w:szCs w:val="26"/>
        </w:rPr>
        <w:t>информации о предоставлении жилищно-коммунальных услуг населению на террит</w:t>
      </w:r>
      <w:r w:rsidR="00FD6D48" w:rsidRPr="002454B4">
        <w:rPr>
          <w:rFonts w:ascii="Times New Roman" w:hAnsi="Times New Roman"/>
          <w:sz w:val="26"/>
          <w:szCs w:val="26"/>
        </w:rPr>
        <w:t>о</w:t>
      </w:r>
      <w:r w:rsidR="00FD6D48" w:rsidRPr="002454B4">
        <w:rPr>
          <w:rFonts w:ascii="Times New Roman" w:hAnsi="Times New Roman"/>
          <w:sz w:val="26"/>
          <w:szCs w:val="26"/>
        </w:rPr>
        <w:t xml:space="preserve">рии муниципального образования </w:t>
      </w:r>
      <w:r w:rsidRPr="002454B4">
        <w:rPr>
          <w:rFonts w:ascii="Times New Roman" w:hAnsi="Times New Roman"/>
          <w:sz w:val="26"/>
          <w:szCs w:val="26"/>
        </w:rPr>
        <w:t>на сайте администрации муниципального образования - постоянно.</w:t>
      </w:r>
    </w:p>
    <w:p w:rsidR="00AD284C" w:rsidRPr="002454B4" w:rsidRDefault="00212856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AD284C" w:rsidRPr="002454B4">
        <w:rPr>
          <w:rFonts w:ascii="Times New Roman" w:hAnsi="Times New Roman"/>
          <w:spacing w:val="-2"/>
          <w:sz w:val="26"/>
          <w:szCs w:val="26"/>
        </w:rPr>
        <w:t xml:space="preserve">Блок-схема предоставления муниципальной услуги, приведена </w:t>
      </w:r>
      <w:r w:rsidR="00AD284C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в приложении 1 к н</w:t>
      </w:r>
      <w:r w:rsidR="00AD284C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а</w:t>
      </w:r>
      <w:r w:rsidR="00AD284C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стоящему административному регламенту. </w:t>
      </w:r>
    </w:p>
    <w:p w:rsidR="009E7A33" w:rsidRPr="002454B4" w:rsidRDefault="00875EEA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3.2. </w:t>
      </w:r>
      <w:r w:rsidR="001049AE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Порядок осуществления в электронной форме, в том числе с использован</w:t>
      </w:r>
      <w:r w:rsidR="001049AE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и</w:t>
      </w:r>
      <w:r w:rsidR="001049AE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lastRenderedPageBreak/>
        <w:t>ем регионального портала и единого портала, отдельных административных проц</w:t>
      </w:r>
      <w:r w:rsidR="001049AE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е</w:t>
      </w:r>
      <w:r w:rsidR="001049AE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дур.</w:t>
      </w:r>
    </w:p>
    <w:p w:rsidR="009E7A33" w:rsidRPr="002454B4" w:rsidRDefault="009E7A33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Предоставление информации заявителю и обеспечение доступа заявителей к свед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C629C9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Снло Ен</w:t>
      </w:r>
      <w:r w:rsidR="00C629C9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о</w:t>
      </w:r>
      <w:r w:rsidR="00C629C9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таевка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» в сети «Интернет» </w:t>
      </w:r>
      <w:hyperlink r:id="rId28" w:tgtFrame="_blank" w:history="1">
        <w:r w:rsidR="00C629C9" w:rsidRPr="00C629C9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C629C9" w:rsidRPr="00C629C9">
        <w:rPr>
          <w:rFonts w:ascii="Times New Roman" w:hAnsi="Times New Roman"/>
          <w:sz w:val="26"/>
          <w:szCs w:val="26"/>
        </w:rPr>
        <w:t>,</w:t>
      </w:r>
      <w:r w:rsidR="00C629C9">
        <w:rPr>
          <w:rFonts w:ascii="Times New Roman" w:hAnsi="Times New Roman"/>
          <w:sz w:val="20"/>
          <w:szCs w:val="20"/>
        </w:rPr>
        <w:t xml:space="preserve"> 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и на региональном портале и </w:t>
      </w:r>
      <w:r w:rsidR="001049AE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едином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портале</w:t>
      </w:r>
      <w:r w:rsidR="001049AE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государственных и муниципальных услуг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. </w:t>
      </w:r>
    </w:p>
    <w:p w:rsidR="009E7A33" w:rsidRPr="002454B4" w:rsidRDefault="009E7A33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В электронной форме, в том числе с использованием регионального портала и </w:t>
      </w:r>
      <w:r w:rsidR="00212856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ед</w:t>
      </w:r>
      <w:r w:rsidR="00212856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и</w:t>
      </w:r>
      <w:r w:rsidR="00212856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ного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портала, осуществляются следующие административные процедуры: </w:t>
      </w:r>
    </w:p>
    <w:p w:rsidR="009E7A33" w:rsidRPr="002454B4" w:rsidRDefault="009E7A33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-  предоставление информации заявителям и обеспечение доступа заявителей к св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дениям о данной муниципальной услуге;  </w:t>
      </w:r>
    </w:p>
    <w:p w:rsidR="009E7A33" w:rsidRPr="002454B4" w:rsidRDefault="009E7A33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- подача заявителем через региональный и </w:t>
      </w:r>
      <w:r w:rsidR="001049AE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единый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портал</w:t>
      </w:r>
      <w:r w:rsidR="001049AE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ы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</w:t>
      </w:r>
      <w:r w:rsidR="001049AE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государственных и м</w:t>
      </w:r>
      <w:r w:rsidR="001049AE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у</w:t>
      </w:r>
      <w:r w:rsidR="001049AE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ниципальных услуг </w:t>
      </w:r>
      <w:r w:rsidR="00212856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заявления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о предоставлении муниципальной услуги; </w:t>
      </w:r>
    </w:p>
    <w:p w:rsidR="009E7A33" w:rsidRPr="002454B4" w:rsidRDefault="009E7A33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 - прием заявления о предоставлении муниципальной услуги</w:t>
      </w:r>
      <w:r w:rsidR="003D07D0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</w:t>
      </w:r>
      <w:r w:rsidR="00212856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его</w:t>
      </w:r>
      <w:r w:rsidR="003D07D0"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обработка и подг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о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товка ответа на заявление в электронной форме; </w:t>
      </w:r>
    </w:p>
    <w:p w:rsidR="00A0102B" w:rsidRPr="002454B4" w:rsidRDefault="00A0102B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54B4">
        <w:rPr>
          <w:rFonts w:ascii="Times New Roman" w:eastAsia="Times New Roman" w:hAnsi="Times New Roman"/>
          <w:sz w:val="26"/>
          <w:szCs w:val="26"/>
          <w:lang w:eastAsia="ru-RU"/>
        </w:rPr>
        <w:t xml:space="preserve">- получение </w:t>
      </w:r>
      <w:r w:rsidRPr="002454B4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результата предоставления муниципальной услуги в электронной форме.</w:t>
      </w:r>
    </w:p>
    <w:p w:rsidR="00CD5B46" w:rsidRPr="00CD5B46" w:rsidRDefault="00CD5B46" w:rsidP="00CD5B46">
      <w:pPr>
        <w:widowControl w:val="0"/>
        <w:spacing w:after="0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A649A2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При предоставлении заявления в электронной форме </w:t>
      </w:r>
      <w:r w:rsidRPr="00A649A2">
        <w:rPr>
          <w:rFonts w:ascii="Times New Roman" w:hAnsi="Times New Roman"/>
          <w:sz w:val="26"/>
          <w:szCs w:val="26"/>
        </w:rPr>
        <w:t xml:space="preserve">информация о </w:t>
      </w:r>
      <w:r w:rsidR="00A649A2">
        <w:rPr>
          <w:rFonts w:ascii="Times New Roman" w:hAnsi="Times New Roman"/>
          <w:sz w:val="26"/>
          <w:szCs w:val="26"/>
        </w:rPr>
        <w:t>порядке предо</w:t>
      </w:r>
      <w:r w:rsidR="00A649A2">
        <w:rPr>
          <w:rFonts w:ascii="Times New Roman" w:hAnsi="Times New Roman"/>
          <w:sz w:val="26"/>
          <w:szCs w:val="26"/>
        </w:rPr>
        <w:t>с</w:t>
      </w:r>
      <w:r w:rsidR="00A649A2">
        <w:rPr>
          <w:rFonts w:ascii="Times New Roman" w:hAnsi="Times New Roman"/>
          <w:sz w:val="26"/>
          <w:szCs w:val="26"/>
        </w:rPr>
        <w:t>тавления жилищно-коммунальных услуг</w:t>
      </w:r>
      <w:r w:rsidRPr="00A649A2">
        <w:rPr>
          <w:rFonts w:ascii="Times New Roman" w:hAnsi="Times New Roman"/>
          <w:sz w:val="26"/>
          <w:szCs w:val="26"/>
        </w:rPr>
        <w:t xml:space="preserve"> выдается заявителю способом, указанным в зая</w:t>
      </w:r>
      <w:r w:rsidRPr="00A649A2">
        <w:rPr>
          <w:rFonts w:ascii="Times New Roman" w:hAnsi="Times New Roman"/>
          <w:sz w:val="26"/>
          <w:szCs w:val="26"/>
        </w:rPr>
        <w:t>в</w:t>
      </w:r>
      <w:r w:rsidRPr="00A649A2">
        <w:rPr>
          <w:rFonts w:ascii="Times New Roman" w:hAnsi="Times New Roman"/>
          <w:sz w:val="26"/>
          <w:szCs w:val="26"/>
        </w:rPr>
        <w:t>лении: выдается на руки, либо направляется заявителю почтовым отправлением, либо н</w:t>
      </w:r>
      <w:r w:rsidRPr="00A649A2">
        <w:rPr>
          <w:rFonts w:ascii="Times New Roman" w:hAnsi="Times New Roman"/>
          <w:sz w:val="26"/>
          <w:szCs w:val="26"/>
        </w:rPr>
        <w:t>а</w:t>
      </w:r>
      <w:r w:rsidRPr="00A649A2">
        <w:rPr>
          <w:rFonts w:ascii="Times New Roman" w:hAnsi="Times New Roman"/>
          <w:sz w:val="26"/>
          <w:szCs w:val="26"/>
        </w:rPr>
        <w:t xml:space="preserve">правляется </w:t>
      </w:r>
      <w:r w:rsidRPr="00A649A2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Pr="00A649A2">
        <w:rPr>
          <w:rFonts w:ascii="Times New Roman" w:hAnsi="Times New Roman"/>
          <w:sz w:val="26"/>
          <w:szCs w:val="26"/>
        </w:rPr>
        <w:t xml:space="preserve">по адресу электронной почты, либо  </w:t>
      </w:r>
      <w:r w:rsidRPr="00A649A2">
        <w:rPr>
          <w:rFonts w:ascii="Times New Roman" w:hAnsi="Times New Roman"/>
          <w:sz w:val="26"/>
          <w:szCs w:val="26"/>
          <w:lang w:eastAsia="ru-RU"/>
        </w:rPr>
        <w:t>в электронной форме через личный кабинет в едином портале или региональном портале (в случае подачи зая</w:t>
      </w:r>
      <w:r w:rsidRPr="00A649A2">
        <w:rPr>
          <w:rFonts w:ascii="Times New Roman" w:hAnsi="Times New Roman"/>
          <w:sz w:val="26"/>
          <w:szCs w:val="26"/>
          <w:lang w:eastAsia="ru-RU"/>
        </w:rPr>
        <w:t>в</w:t>
      </w:r>
      <w:r w:rsidRPr="00A649A2">
        <w:rPr>
          <w:rFonts w:ascii="Times New Roman" w:hAnsi="Times New Roman"/>
          <w:sz w:val="26"/>
          <w:szCs w:val="26"/>
          <w:lang w:eastAsia="ru-RU"/>
        </w:rPr>
        <w:t>ления через личный кабинет).</w:t>
      </w:r>
      <w:r w:rsidRPr="00CD5B46">
        <w:rPr>
          <w:rFonts w:ascii="Tahoma" w:hAnsi="Tahoma" w:cs="Tahoma"/>
          <w:sz w:val="26"/>
          <w:szCs w:val="26"/>
          <w:lang w:eastAsia="ru-RU"/>
        </w:rPr>
        <w:t xml:space="preserve"> </w:t>
      </w:r>
    </w:p>
    <w:p w:rsidR="009E7A33" w:rsidRPr="00CD5B46" w:rsidRDefault="009E7A33" w:rsidP="002454B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 Получение заявителем сведений о мониторинге хода предоставления данной мун</w:t>
      </w: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и</w:t>
      </w: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ципальной услуги осуществляется в электронной форме,  а также может быть осущест</w:t>
      </w: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в</w:t>
      </w: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лено по телефону (номер телефона 8 (</w:t>
      </w:r>
      <w:r w:rsidR="00C629C9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85143</w:t>
      </w: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) </w:t>
      </w:r>
      <w:r w:rsidR="00C629C9">
        <w:rPr>
          <w:rFonts w:ascii="Times New Roman" w:hAnsi="Times New Roman"/>
          <w:kern w:val="2"/>
          <w:sz w:val="26"/>
          <w:szCs w:val="26"/>
          <w:lang w:eastAsia="ar-SA"/>
        </w:rPr>
        <w:t>91672</w:t>
      </w: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или при личном обращении к </w:t>
      </w:r>
      <w:r w:rsidR="00A0102B"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специ</w:t>
      </w:r>
      <w:r w:rsidR="00A0102B"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а</w:t>
      </w:r>
      <w:r w:rsidR="00A0102B"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листу администрации</w:t>
      </w: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в часы приема по адресу:</w:t>
      </w:r>
      <w:r w:rsidRPr="00CD5B46">
        <w:rPr>
          <w:rFonts w:ascii="Times New Roman" w:hAnsi="Times New Roman"/>
          <w:sz w:val="26"/>
          <w:szCs w:val="26"/>
        </w:rPr>
        <w:t xml:space="preserve"> Астраханская область, </w:t>
      </w:r>
      <w:r w:rsidR="00C629C9">
        <w:rPr>
          <w:rFonts w:ascii="Times New Roman" w:hAnsi="Times New Roman"/>
          <w:sz w:val="26"/>
          <w:szCs w:val="26"/>
        </w:rPr>
        <w:t>Енотаевский</w:t>
      </w:r>
      <w:r w:rsidRPr="00CD5B46">
        <w:rPr>
          <w:rFonts w:ascii="Times New Roman" w:hAnsi="Times New Roman"/>
          <w:sz w:val="26"/>
          <w:szCs w:val="26"/>
        </w:rPr>
        <w:t xml:space="preserve"> ра</w:t>
      </w:r>
      <w:r w:rsidRPr="00CD5B46">
        <w:rPr>
          <w:rFonts w:ascii="Times New Roman" w:hAnsi="Times New Roman"/>
          <w:sz w:val="26"/>
          <w:szCs w:val="26"/>
        </w:rPr>
        <w:t>й</w:t>
      </w:r>
      <w:r w:rsidRPr="00CD5B46">
        <w:rPr>
          <w:rFonts w:ascii="Times New Roman" w:hAnsi="Times New Roman"/>
          <w:sz w:val="26"/>
          <w:szCs w:val="26"/>
        </w:rPr>
        <w:t>он, с.</w:t>
      </w:r>
      <w:r w:rsidR="00C629C9">
        <w:rPr>
          <w:rFonts w:ascii="Times New Roman" w:hAnsi="Times New Roman"/>
          <w:sz w:val="26"/>
          <w:szCs w:val="26"/>
        </w:rPr>
        <w:t>Енотаевка</w:t>
      </w:r>
      <w:r w:rsidRPr="00CD5B46">
        <w:rPr>
          <w:rFonts w:ascii="Times New Roman" w:hAnsi="Times New Roman"/>
          <w:sz w:val="26"/>
          <w:szCs w:val="26"/>
        </w:rPr>
        <w:t xml:space="preserve">, ул. </w:t>
      </w:r>
      <w:r w:rsidR="00C629C9">
        <w:rPr>
          <w:rFonts w:ascii="Times New Roman" w:hAnsi="Times New Roman"/>
          <w:sz w:val="26"/>
          <w:szCs w:val="26"/>
        </w:rPr>
        <w:t>Ленина 1</w:t>
      </w:r>
      <w:r w:rsidRPr="00CD5B4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.  </w:t>
      </w:r>
    </w:p>
    <w:p w:rsidR="009E7A33" w:rsidRPr="002454B4" w:rsidRDefault="00B37E6D" w:rsidP="002454B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5B46">
        <w:rPr>
          <w:rFonts w:ascii="Times New Roman" w:hAnsi="Times New Roman"/>
          <w:sz w:val="26"/>
          <w:szCs w:val="26"/>
        </w:rPr>
        <w:t>Получение заявителем результата предоставления муниципальной услуги в электронной форме также осуществляется путем издания и размещения информационных материалов на официальном сайте</w:t>
      </w:r>
      <w:r w:rsidRPr="002454B4">
        <w:rPr>
          <w:rFonts w:ascii="Times New Roman" w:hAnsi="Times New Roman"/>
          <w:sz w:val="26"/>
          <w:szCs w:val="26"/>
        </w:rPr>
        <w:t xml:space="preserve"> администрации в сети Интернет.</w:t>
      </w:r>
    </w:p>
    <w:p w:rsidR="00F536EE" w:rsidRPr="002454B4" w:rsidRDefault="00875EEA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454B4">
        <w:rPr>
          <w:rFonts w:ascii="Times New Roman" w:hAnsi="Times New Roman"/>
          <w:b/>
          <w:sz w:val="26"/>
          <w:szCs w:val="26"/>
        </w:rPr>
        <w:t>3.</w:t>
      </w:r>
      <w:r w:rsidR="00742DFC" w:rsidRPr="002454B4">
        <w:rPr>
          <w:rFonts w:ascii="Times New Roman" w:hAnsi="Times New Roman"/>
          <w:b/>
          <w:sz w:val="26"/>
          <w:szCs w:val="26"/>
        </w:rPr>
        <w:t>3.</w:t>
      </w:r>
      <w:r w:rsidR="00C53B60" w:rsidRPr="002454B4">
        <w:rPr>
          <w:rFonts w:ascii="Times New Roman" w:hAnsi="Times New Roman"/>
          <w:b/>
          <w:sz w:val="26"/>
          <w:szCs w:val="26"/>
        </w:rPr>
        <w:t> </w:t>
      </w:r>
      <w:r w:rsidR="00C57E8C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Прием и регистрация</w:t>
      </w:r>
      <w:r w:rsidR="00895FD6" w:rsidRPr="002454B4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 заявления</w:t>
      </w:r>
      <w:r w:rsidR="00FD6D48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 в письменной форме</w:t>
      </w:r>
      <w:r w:rsidR="00B47464" w:rsidRPr="002454B4">
        <w:rPr>
          <w:rFonts w:ascii="Times New Roman" w:hAnsi="Times New Roman"/>
          <w:b/>
          <w:sz w:val="26"/>
          <w:szCs w:val="26"/>
        </w:rPr>
        <w:t>.</w:t>
      </w:r>
    </w:p>
    <w:p w:rsidR="00CE3B14" w:rsidRPr="00BA5256" w:rsidRDefault="00F536EE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Основанием для начала данной адми</w:t>
      </w:r>
      <w:r w:rsidR="00B37E6D" w:rsidRPr="002454B4">
        <w:rPr>
          <w:rFonts w:ascii="Times New Roman" w:hAnsi="Times New Roman"/>
          <w:sz w:val="26"/>
          <w:szCs w:val="26"/>
        </w:rPr>
        <w:t>нистративной процедуры является</w:t>
      </w:r>
      <w:r w:rsidRPr="002454B4">
        <w:rPr>
          <w:rFonts w:ascii="Times New Roman" w:hAnsi="Times New Roman"/>
          <w:sz w:val="26"/>
          <w:szCs w:val="26"/>
        </w:rPr>
        <w:t xml:space="preserve"> получение по по</w:t>
      </w:r>
      <w:r w:rsidR="00CE3B14" w:rsidRPr="002454B4">
        <w:rPr>
          <w:rFonts w:ascii="Times New Roman" w:hAnsi="Times New Roman"/>
          <w:sz w:val="26"/>
          <w:szCs w:val="26"/>
        </w:rPr>
        <w:t>чте, в том числе и в электронной форме</w:t>
      </w:r>
      <w:r w:rsidRPr="002454B4">
        <w:rPr>
          <w:rFonts w:ascii="Times New Roman" w:hAnsi="Times New Roman"/>
          <w:sz w:val="26"/>
          <w:szCs w:val="26"/>
        </w:rPr>
        <w:t>,</w:t>
      </w:r>
      <w:r w:rsidR="00605668" w:rsidRPr="002454B4">
        <w:rPr>
          <w:rFonts w:ascii="Times New Roman" w:hAnsi="Times New Roman"/>
          <w:sz w:val="26"/>
          <w:szCs w:val="26"/>
        </w:rPr>
        <w:t xml:space="preserve"> заявления</w:t>
      </w:r>
      <w:r w:rsidR="00A0102B" w:rsidRPr="002454B4">
        <w:rPr>
          <w:rFonts w:ascii="Times New Roman" w:hAnsi="Times New Roman"/>
          <w:sz w:val="26"/>
          <w:szCs w:val="26"/>
        </w:rPr>
        <w:t xml:space="preserve"> в письменной форме</w:t>
      </w:r>
      <w:r w:rsidR="00986DC8" w:rsidRPr="002454B4">
        <w:rPr>
          <w:rFonts w:ascii="Times New Roman" w:hAnsi="Times New Roman"/>
          <w:sz w:val="26"/>
          <w:szCs w:val="26"/>
        </w:rPr>
        <w:t xml:space="preserve"> </w:t>
      </w:r>
      <w:r w:rsidR="00B37E6D" w:rsidRPr="002454B4">
        <w:rPr>
          <w:rFonts w:ascii="Times New Roman" w:hAnsi="Times New Roman"/>
          <w:sz w:val="26"/>
          <w:szCs w:val="26"/>
        </w:rPr>
        <w:t>о предоставл</w:t>
      </w:r>
      <w:r w:rsidR="00B37E6D" w:rsidRPr="002454B4">
        <w:rPr>
          <w:rFonts w:ascii="Times New Roman" w:hAnsi="Times New Roman"/>
          <w:sz w:val="26"/>
          <w:szCs w:val="26"/>
        </w:rPr>
        <w:t>е</w:t>
      </w:r>
      <w:r w:rsidR="00B37E6D" w:rsidRPr="002454B4">
        <w:rPr>
          <w:rFonts w:ascii="Times New Roman" w:hAnsi="Times New Roman"/>
          <w:sz w:val="26"/>
          <w:szCs w:val="26"/>
        </w:rPr>
        <w:t xml:space="preserve">нии </w:t>
      </w:r>
      <w:r w:rsidR="00B37E6D" w:rsidRPr="00BA5256">
        <w:rPr>
          <w:rFonts w:ascii="Times New Roman" w:hAnsi="Times New Roman"/>
          <w:sz w:val="26"/>
          <w:szCs w:val="26"/>
        </w:rPr>
        <w:t>муниципальной услуги</w:t>
      </w:r>
      <w:r w:rsidR="00CE3B14" w:rsidRPr="00BA5256">
        <w:rPr>
          <w:rFonts w:ascii="Times New Roman" w:hAnsi="Times New Roman"/>
          <w:sz w:val="26"/>
          <w:szCs w:val="26"/>
        </w:rPr>
        <w:t>.</w:t>
      </w:r>
    </w:p>
    <w:p w:rsidR="00CE3B14" w:rsidRPr="00BA5256" w:rsidRDefault="00CE3B14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Ответственным за исполнение данной а</w:t>
      </w:r>
      <w:r w:rsidR="005C7019" w:rsidRPr="00BA5256">
        <w:rPr>
          <w:rFonts w:ascii="Times New Roman" w:hAnsi="Times New Roman"/>
          <w:sz w:val="26"/>
          <w:szCs w:val="26"/>
        </w:rPr>
        <w:t>дминистративной процедуры явля</w:t>
      </w:r>
      <w:r w:rsidR="00506939" w:rsidRPr="00BA5256">
        <w:rPr>
          <w:rFonts w:ascii="Times New Roman" w:hAnsi="Times New Roman"/>
          <w:sz w:val="26"/>
          <w:szCs w:val="26"/>
        </w:rPr>
        <w:t>е</w:t>
      </w:r>
      <w:r w:rsidR="005C7019" w:rsidRPr="00BA5256">
        <w:rPr>
          <w:rFonts w:ascii="Times New Roman" w:hAnsi="Times New Roman"/>
          <w:sz w:val="26"/>
          <w:szCs w:val="26"/>
        </w:rPr>
        <w:t>т</w:t>
      </w:r>
      <w:r w:rsidRPr="00BA5256">
        <w:rPr>
          <w:rFonts w:ascii="Times New Roman" w:hAnsi="Times New Roman"/>
          <w:sz w:val="26"/>
          <w:szCs w:val="26"/>
        </w:rPr>
        <w:t xml:space="preserve">ся </w:t>
      </w:r>
      <w:r w:rsidR="00B37E6D" w:rsidRPr="00BA5256">
        <w:rPr>
          <w:rFonts w:ascii="Times New Roman" w:hAnsi="Times New Roman"/>
          <w:sz w:val="26"/>
          <w:szCs w:val="26"/>
        </w:rPr>
        <w:t>сп</w:t>
      </w:r>
      <w:r w:rsidR="00B37E6D" w:rsidRPr="00BA5256">
        <w:rPr>
          <w:rFonts w:ascii="Times New Roman" w:hAnsi="Times New Roman"/>
          <w:sz w:val="26"/>
          <w:szCs w:val="26"/>
        </w:rPr>
        <w:t>е</w:t>
      </w:r>
      <w:r w:rsidR="00B37E6D" w:rsidRPr="00BA5256">
        <w:rPr>
          <w:rFonts w:ascii="Times New Roman" w:hAnsi="Times New Roman"/>
          <w:sz w:val="26"/>
          <w:szCs w:val="26"/>
        </w:rPr>
        <w:t>циалист</w:t>
      </w:r>
      <w:r w:rsidRPr="00BA5256">
        <w:rPr>
          <w:rFonts w:ascii="Times New Roman" w:hAnsi="Times New Roman"/>
          <w:sz w:val="26"/>
          <w:szCs w:val="26"/>
        </w:rPr>
        <w:t xml:space="preserve"> администрации, ответственн</w:t>
      </w:r>
      <w:r w:rsidR="00B37E6D" w:rsidRPr="00BA5256">
        <w:rPr>
          <w:rFonts w:ascii="Times New Roman" w:hAnsi="Times New Roman"/>
          <w:sz w:val="26"/>
          <w:szCs w:val="26"/>
        </w:rPr>
        <w:t>ый</w:t>
      </w:r>
      <w:r w:rsidRPr="00BA5256">
        <w:rPr>
          <w:rFonts w:ascii="Times New Roman" w:hAnsi="Times New Roman"/>
          <w:sz w:val="26"/>
          <w:szCs w:val="26"/>
        </w:rPr>
        <w:t xml:space="preserve"> за прием и регистрацию документов</w:t>
      </w:r>
      <w:r w:rsidR="00506939" w:rsidRPr="00BA5256">
        <w:rPr>
          <w:rFonts w:ascii="Times New Roman" w:hAnsi="Times New Roman"/>
          <w:sz w:val="26"/>
          <w:szCs w:val="26"/>
        </w:rPr>
        <w:t>.</w:t>
      </w:r>
    </w:p>
    <w:p w:rsidR="00F536EE" w:rsidRPr="00BA5256" w:rsidRDefault="00F536EE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 xml:space="preserve">Время приема документов составляет не более </w:t>
      </w:r>
      <w:r w:rsidR="00725266" w:rsidRPr="00BA5256">
        <w:rPr>
          <w:rFonts w:ascii="Times New Roman" w:hAnsi="Times New Roman"/>
          <w:sz w:val="26"/>
          <w:szCs w:val="26"/>
        </w:rPr>
        <w:t>15</w:t>
      </w:r>
      <w:r w:rsidRPr="00BA5256">
        <w:rPr>
          <w:rFonts w:ascii="Times New Roman" w:hAnsi="Times New Roman"/>
          <w:sz w:val="26"/>
          <w:szCs w:val="26"/>
        </w:rPr>
        <w:t xml:space="preserve"> минут.</w:t>
      </w:r>
    </w:p>
    <w:p w:rsidR="002454B4" w:rsidRPr="00BA5256" w:rsidRDefault="002454B4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При личном обращении заявителя должностное лицо администрации, ответственное за прием и регистрацию обращений (заявлений, запросов), удостоверяет личность заявит</w:t>
      </w:r>
      <w:r w:rsidRPr="00BA5256">
        <w:rPr>
          <w:rFonts w:ascii="Times New Roman" w:hAnsi="Times New Roman"/>
          <w:sz w:val="26"/>
          <w:szCs w:val="26"/>
        </w:rPr>
        <w:t>е</w:t>
      </w:r>
      <w:r w:rsidRPr="00BA5256">
        <w:rPr>
          <w:rFonts w:ascii="Times New Roman" w:hAnsi="Times New Roman"/>
          <w:sz w:val="26"/>
          <w:szCs w:val="26"/>
        </w:rPr>
        <w:t>ля, принимает заявление, выполняя при этом следующие процедуры:</w:t>
      </w:r>
    </w:p>
    <w:p w:rsidR="002454B4" w:rsidRPr="00BA5256" w:rsidRDefault="002454B4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- выдает расписку в получении заявления и документов с указанием их перечня и д</w:t>
      </w:r>
      <w:r w:rsidRPr="00BA5256">
        <w:rPr>
          <w:rFonts w:ascii="Times New Roman" w:hAnsi="Times New Roman"/>
          <w:sz w:val="26"/>
          <w:szCs w:val="26"/>
        </w:rPr>
        <w:t>а</w:t>
      </w:r>
      <w:r w:rsidRPr="00BA5256">
        <w:rPr>
          <w:rFonts w:ascii="Times New Roman" w:hAnsi="Times New Roman"/>
          <w:sz w:val="26"/>
          <w:szCs w:val="26"/>
        </w:rPr>
        <w:t>ты получения;</w:t>
      </w:r>
    </w:p>
    <w:p w:rsidR="002454B4" w:rsidRPr="00BA5256" w:rsidRDefault="002454B4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-</w:t>
      </w:r>
      <w:r w:rsidRPr="00BA5256">
        <w:rPr>
          <w:rFonts w:ascii="Times New Roman" w:eastAsia="Lucida Sans Unicode" w:hAnsi="Times New Roman"/>
          <w:kern w:val="1"/>
          <w:sz w:val="26"/>
          <w:szCs w:val="26"/>
        </w:rPr>
        <w:t> </w:t>
      </w:r>
      <w:r w:rsidRPr="00BA5256">
        <w:rPr>
          <w:rFonts w:ascii="Times New Roman" w:eastAsia="Lucida Sans Unicode" w:hAnsi="Times New Roman"/>
          <w:spacing w:val="3"/>
          <w:kern w:val="1"/>
          <w:sz w:val="26"/>
          <w:szCs w:val="26"/>
        </w:rPr>
        <w:t xml:space="preserve">заявление и приложенные к нему документы регистрирует </w:t>
      </w:r>
      <w:r w:rsidRPr="00BA5256">
        <w:rPr>
          <w:rFonts w:ascii="Times New Roman" w:eastAsia="Lucida Sans Unicode" w:hAnsi="Times New Roman"/>
          <w:kern w:val="1"/>
          <w:sz w:val="26"/>
          <w:szCs w:val="26"/>
        </w:rPr>
        <w:t>в журнале регистрации входящей корреспонденции;</w:t>
      </w:r>
    </w:p>
    <w:p w:rsidR="002454B4" w:rsidRPr="00BA5256" w:rsidRDefault="002454B4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- направляет зарегистрированное заявление и документы на визирование главе адм</w:t>
      </w:r>
      <w:r w:rsidRPr="00BA5256">
        <w:rPr>
          <w:rFonts w:ascii="Times New Roman" w:hAnsi="Times New Roman"/>
          <w:sz w:val="26"/>
          <w:szCs w:val="26"/>
        </w:rPr>
        <w:t>и</w:t>
      </w:r>
      <w:r w:rsidRPr="00BA5256">
        <w:rPr>
          <w:rFonts w:ascii="Times New Roman" w:hAnsi="Times New Roman"/>
          <w:sz w:val="26"/>
          <w:szCs w:val="26"/>
        </w:rPr>
        <w:t>нистрации;</w:t>
      </w:r>
    </w:p>
    <w:p w:rsidR="002454B4" w:rsidRPr="00BA5256" w:rsidRDefault="002454B4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- после получения визы главы администрации направляет заявление и документы в соответствии с визой главы администрации должностному лицу администрации, ответс</w:t>
      </w:r>
      <w:r w:rsidRPr="00BA5256">
        <w:rPr>
          <w:rFonts w:ascii="Times New Roman" w:hAnsi="Times New Roman"/>
          <w:sz w:val="26"/>
          <w:szCs w:val="26"/>
        </w:rPr>
        <w:t>т</w:t>
      </w:r>
      <w:r w:rsidRPr="00BA5256">
        <w:rPr>
          <w:rFonts w:ascii="Times New Roman" w:hAnsi="Times New Roman"/>
          <w:sz w:val="26"/>
          <w:szCs w:val="26"/>
        </w:rPr>
        <w:t>венному за предоставление муниципальной услуги.</w:t>
      </w:r>
    </w:p>
    <w:p w:rsidR="00F536EE" w:rsidRPr="00BA5256" w:rsidRDefault="00F536EE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lastRenderedPageBreak/>
        <w:t xml:space="preserve">При поступлении </w:t>
      </w:r>
      <w:r w:rsidR="00B37E6D" w:rsidRPr="00BA5256">
        <w:rPr>
          <w:rFonts w:ascii="Times New Roman" w:hAnsi="Times New Roman"/>
          <w:sz w:val="26"/>
          <w:szCs w:val="26"/>
        </w:rPr>
        <w:t>заявления</w:t>
      </w:r>
      <w:r w:rsidRPr="00BA5256">
        <w:rPr>
          <w:rFonts w:ascii="Times New Roman" w:hAnsi="Times New Roman"/>
          <w:sz w:val="26"/>
          <w:szCs w:val="26"/>
        </w:rPr>
        <w:t xml:space="preserve"> по почте </w:t>
      </w:r>
      <w:r w:rsidR="00B37E6D" w:rsidRPr="00BA5256">
        <w:rPr>
          <w:rFonts w:ascii="Times New Roman" w:hAnsi="Times New Roman"/>
          <w:sz w:val="26"/>
          <w:szCs w:val="26"/>
        </w:rPr>
        <w:t>специалист</w:t>
      </w:r>
      <w:r w:rsidR="00A20045" w:rsidRPr="00BA5256">
        <w:rPr>
          <w:rFonts w:ascii="Times New Roman" w:hAnsi="Times New Roman"/>
          <w:sz w:val="26"/>
          <w:szCs w:val="26"/>
        </w:rPr>
        <w:t xml:space="preserve"> </w:t>
      </w:r>
      <w:r w:rsidR="00725266" w:rsidRPr="00BA5256">
        <w:rPr>
          <w:rFonts w:ascii="Times New Roman" w:hAnsi="Times New Roman"/>
          <w:sz w:val="26"/>
          <w:szCs w:val="26"/>
        </w:rPr>
        <w:t>администрации</w:t>
      </w:r>
      <w:r w:rsidRPr="00BA5256">
        <w:rPr>
          <w:rFonts w:ascii="Times New Roman" w:hAnsi="Times New Roman"/>
          <w:sz w:val="26"/>
          <w:szCs w:val="26"/>
        </w:rPr>
        <w:t>, ответственн</w:t>
      </w:r>
      <w:r w:rsidR="00B37E6D" w:rsidRPr="00BA5256">
        <w:rPr>
          <w:rFonts w:ascii="Times New Roman" w:hAnsi="Times New Roman"/>
          <w:sz w:val="26"/>
          <w:szCs w:val="26"/>
        </w:rPr>
        <w:t>ый</w:t>
      </w:r>
      <w:r w:rsidRPr="00BA5256">
        <w:rPr>
          <w:rFonts w:ascii="Times New Roman" w:hAnsi="Times New Roman"/>
          <w:sz w:val="26"/>
          <w:szCs w:val="26"/>
        </w:rPr>
        <w:t xml:space="preserve"> за прием и регистрацию документов, принимает </w:t>
      </w:r>
      <w:r w:rsidR="00B37E6D" w:rsidRPr="00BA5256">
        <w:rPr>
          <w:rFonts w:ascii="Times New Roman" w:hAnsi="Times New Roman"/>
          <w:sz w:val="26"/>
          <w:szCs w:val="26"/>
        </w:rPr>
        <w:t>заявление</w:t>
      </w:r>
      <w:r w:rsidRPr="00BA5256">
        <w:rPr>
          <w:rFonts w:ascii="Times New Roman" w:hAnsi="Times New Roman"/>
          <w:sz w:val="26"/>
          <w:szCs w:val="26"/>
        </w:rPr>
        <w:t>, выполняя при этом следующие действия:</w:t>
      </w:r>
    </w:p>
    <w:p w:rsidR="00F536EE" w:rsidRPr="002454B4" w:rsidRDefault="00C53B60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 </w:t>
      </w:r>
      <w:r w:rsidR="00F536EE" w:rsidRPr="002454B4">
        <w:rPr>
          <w:rFonts w:ascii="Times New Roman" w:hAnsi="Times New Roman"/>
          <w:sz w:val="26"/>
          <w:szCs w:val="26"/>
        </w:rPr>
        <w:t>вскрывает ко</w:t>
      </w:r>
      <w:r w:rsidR="00725266" w:rsidRPr="002454B4">
        <w:rPr>
          <w:rFonts w:ascii="Times New Roman" w:hAnsi="Times New Roman"/>
          <w:sz w:val="26"/>
          <w:szCs w:val="26"/>
        </w:rPr>
        <w:t xml:space="preserve">нверт и регистрирует заявление </w:t>
      </w:r>
      <w:r w:rsidR="00725266" w:rsidRPr="002454B4">
        <w:rPr>
          <w:rFonts w:ascii="Times New Roman" w:eastAsia="Lucida Sans Unicode" w:hAnsi="Times New Roman"/>
          <w:kern w:val="1"/>
          <w:sz w:val="26"/>
          <w:szCs w:val="26"/>
        </w:rPr>
        <w:t>в журнале регистрации входящей ко</w:t>
      </w:r>
      <w:r w:rsidR="00725266" w:rsidRPr="002454B4">
        <w:rPr>
          <w:rFonts w:ascii="Times New Roman" w:eastAsia="Lucida Sans Unicode" w:hAnsi="Times New Roman"/>
          <w:kern w:val="1"/>
          <w:sz w:val="26"/>
          <w:szCs w:val="26"/>
        </w:rPr>
        <w:t>р</w:t>
      </w:r>
      <w:r w:rsidR="00725266" w:rsidRPr="002454B4">
        <w:rPr>
          <w:rFonts w:ascii="Times New Roman" w:eastAsia="Lucida Sans Unicode" w:hAnsi="Times New Roman"/>
          <w:kern w:val="1"/>
          <w:sz w:val="26"/>
          <w:szCs w:val="26"/>
        </w:rPr>
        <w:t>респонденции</w:t>
      </w:r>
      <w:r w:rsidR="00F536EE" w:rsidRPr="002454B4">
        <w:rPr>
          <w:rFonts w:ascii="Times New Roman" w:hAnsi="Times New Roman"/>
          <w:sz w:val="26"/>
          <w:szCs w:val="26"/>
        </w:rPr>
        <w:t>;</w:t>
      </w:r>
    </w:p>
    <w:p w:rsidR="00F536EE" w:rsidRPr="002454B4" w:rsidRDefault="00C53B60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 </w:t>
      </w:r>
      <w:r w:rsidR="00F536EE" w:rsidRPr="002454B4">
        <w:rPr>
          <w:rFonts w:ascii="Times New Roman" w:hAnsi="Times New Roman"/>
          <w:sz w:val="26"/>
          <w:szCs w:val="26"/>
        </w:rPr>
        <w:t xml:space="preserve">направляет зарегистрированное заявление на визирование </w:t>
      </w:r>
      <w:r w:rsidR="00873A05" w:rsidRPr="002454B4">
        <w:rPr>
          <w:rFonts w:ascii="Times New Roman" w:hAnsi="Times New Roman"/>
          <w:sz w:val="26"/>
          <w:szCs w:val="26"/>
        </w:rPr>
        <w:t>главе администрации</w:t>
      </w:r>
      <w:r w:rsidR="00F536EE" w:rsidRPr="002454B4">
        <w:rPr>
          <w:rFonts w:ascii="Times New Roman" w:hAnsi="Times New Roman"/>
          <w:sz w:val="26"/>
          <w:szCs w:val="26"/>
        </w:rPr>
        <w:t>;</w:t>
      </w:r>
    </w:p>
    <w:p w:rsidR="00F536EE" w:rsidRPr="002454B4" w:rsidRDefault="00C53B60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 </w:t>
      </w:r>
      <w:r w:rsidR="00F536EE" w:rsidRPr="002454B4">
        <w:rPr>
          <w:rFonts w:ascii="Times New Roman" w:hAnsi="Times New Roman"/>
          <w:sz w:val="26"/>
          <w:szCs w:val="26"/>
        </w:rPr>
        <w:t xml:space="preserve">после получения визы </w:t>
      </w:r>
      <w:r w:rsidR="00873A05" w:rsidRPr="002454B4">
        <w:rPr>
          <w:rFonts w:ascii="Times New Roman" w:hAnsi="Times New Roman"/>
          <w:sz w:val="26"/>
          <w:szCs w:val="26"/>
        </w:rPr>
        <w:t>главы администрации</w:t>
      </w:r>
      <w:r w:rsidR="00F536EE" w:rsidRPr="002454B4">
        <w:rPr>
          <w:rFonts w:ascii="Times New Roman" w:hAnsi="Times New Roman"/>
          <w:sz w:val="26"/>
          <w:szCs w:val="26"/>
        </w:rPr>
        <w:t xml:space="preserve"> направляет заявление в соответствии с визой </w:t>
      </w:r>
      <w:r w:rsidR="00873A05" w:rsidRPr="002454B4">
        <w:rPr>
          <w:rFonts w:ascii="Times New Roman" w:hAnsi="Times New Roman"/>
          <w:sz w:val="26"/>
          <w:szCs w:val="26"/>
        </w:rPr>
        <w:t>главы администрации</w:t>
      </w:r>
      <w:r w:rsidR="00F536EE" w:rsidRPr="002454B4">
        <w:rPr>
          <w:rFonts w:ascii="Times New Roman" w:hAnsi="Times New Roman"/>
          <w:sz w:val="26"/>
          <w:szCs w:val="26"/>
        </w:rPr>
        <w:t xml:space="preserve"> </w:t>
      </w:r>
      <w:r w:rsidR="00873A05" w:rsidRPr="002454B4">
        <w:rPr>
          <w:rFonts w:ascii="Times New Roman" w:hAnsi="Times New Roman"/>
          <w:sz w:val="26"/>
          <w:szCs w:val="26"/>
        </w:rPr>
        <w:t>специалисту администрации</w:t>
      </w:r>
      <w:r w:rsidR="00F536EE" w:rsidRPr="002454B4">
        <w:rPr>
          <w:rFonts w:ascii="Times New Roman" w:hAnsi="Times New Roman"/>
          <w:sz w:val="26"/>
          <w:szCs w:val="26"/>
        </w:rPr>
        <w:t>, ответственному за предоставл</w:t>
      </w:r>
      <w:r w:rsidR="00F536EE" w:rsidRPr="002454B4">
        <w:rPr>
          <w:rFonts w:ascii="Times New Roman" w:hAnsi="Times New Roman"/>
          <w:sz w:val="26"/>
          <w:szCs w:val="26"/>
        </w:rPr>
        <w:t>е</w:t>
      </w:r>
      <w:r w:rsidR="00F536EE" w:rsidRPr="002454B4">
        <w:rPr>
          <w:rFonts w:ascii="Times New Roman" w:hAnsi="Times New Roman"/>
          <w:sz w:val="26"/>
          <w:szCs w:val="26"/>
        </w:rPr>
        <w:t>ния муниципальной услуги.</w:t>
      </w:r>
    </w:p>
    <w:p w:rsidR="00F536EE" w:rsidRPr="002454B4" w:rsidRDefault="00F536EE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При поступлении заяв</w:t>
      </w:r>
      <w:r w:rsidR="00CE3B14" w:rsidRPr="002454B4">
        <w:rPr>
          <w:rFonts w:ascii="Times New Roman" w:hAnsi="Times New Roman"/>
          <w:sz w:val="26"/>
          <w:szCs w:val="26"/>
        </w:rPr>
        <w:t>ления в электронной</w:t>
      </w:r>
      <w:r w:rsidRPr="002454B4">
        <w:rPr>
          <w:rFonts w:ascii="Times New Roman" w:hAnsi="Times New Roman"/>
          <w:sz w:val="26"/>
          <w:szCs w:val="26"/>
        </w:rPr>
        <w:t xml:space="preserve"> </w:t>
      </w:r>
      <w:r w:rsidR="00CE3B14" w:rsidRPr="002454B4">
        <w:rPr>
          <w:rFonts w:ascii="Times New Roman" w:hAnsi="Times New Roman"/>
          <w:sz w:val="26"/>
          <w:szCs w:val="26"/>
        </w:rPr>
        <w:t>форме</w:t>
      </w:r>
      <w:r w:rsidRPr="002454B4">
        <w:rPr>
          <w:rFonts w:ascii="Times New Roman" w:hAnsi="Times New Roman"/>
          <w:sz w:val="26"/>
          <w:szCs w:val="26"/>
        </w:rPr>
        <w:t xml:space="preserve"> через региональный портал http://gosuslugi.astrobl.ru или </w:t>
      </w:r>
      <w:r w:rsidR="00CE3B14" w:rsidRPr="002454B4">
        <w:rPr>
          <w:rFonts w:ascii="Times New Roman" w:hAnsi="Times New Roman"/>
          <w:sz w:val="26"/>
          <w:szCs w:val="26"/>
        </w:rPr>
        <w:t>единый</w:t>
      </w:r>
      <w:r w:rsidRPr="002454B4">
        <w:rPr>
          <w:rFonts w:ascii="Times New Roman" w:hAnsi="Times New Roman"/>
          <w:sz w:val="26"/>
          <w:szCs w:val="26"/>
        </w:rPr>
        <w:t xml:space="preserve"> портал http://www.gosuslugi.ru </w:t>
      </w:r>
      <w:r w:rsidR="00B37E6D" w:rsidRPr="002454B4">
        <w:rPr>
          <w:rFonts w:ascii="Times New Roman" w:hAnsi="Times New Roman"/>
          <w:sz w:val="26"/>
          <w:szCs w:val="26"/>
        </w:rPr>
        <w:t>специалист</w:t>
      </w:r>
      <w:r w:rsidRPr="002454B4">
        <w:rPr>
          <w:rFonts w:ascii="Times New Roman" w:hAnsi="Times New Roman"/>
          <w:sz w:val="26"/>
          <w:szCs w:val="26"/>
        </w:rPr>
        <w:t xml:space="preserve"> </w:t>
      </w:r>
      <w:r w:rsidR="00873A05" w:rsidRPr="002454B4">
        <w:rPr>
          <w:rFonts w:ascii="Times New Roman" w:hAnsi="Times New Roman"/>
          <w:sz w:val="26"/>
          <w:szCs w:val="26"/>
        </w:rPr>
        <w:t>админис</w:t>
      </w:r>
      <w:r w:rsidR="00873A05" w:rsidRPr="002454B4">
        <w:rPr>
          <w:rFonts w:ascii="Times New Roman" w:hAnsi="Times New Roman"/>
          <w:sz w:val="26"/>
          <w:szCs w:val="26"/>
        </w:rPr>
        <w:t>т</w:t>
      </w:r>
      <w:r w:rsidR="00873A05" w:rsidRPr="002454B4">
        <w:rPr>
          <w:rFonts w:ascii="Times New Roman" w:hAnsi="Times New Roman"/>
          <w:sz w:val="26"/>
          <w:szCs w:val="26"/>
        </w:rPr>
        <w:t>рации</w:t>
      </w:r>
      <w:r w:rsidRPr="002454B4">
        <w:rPr>
          <w:rFonts w:ascii="Times New Roman" w:hAnsi="Times New Roman"/>
          <w:sz w:val="26"/>
          <w:szCs w:val="26"/>
        </w:rPr>
        <w:t>, ответственн</w:t>
      </w:r>
      <w:r w:rsidR="00B37E6D" w:rsidRPr="002454B4">
        <w:rPr>
          <w:rFonts w:ascii="Times New Roman" w:hAnsi="Times New Roman"/>
          <w:sz w:val="26"/>
          <w:szCs w:val="26"/>
        </w:rPr>
        <w:t>ый</w:t>
      </w:r>
      <w:r w:rsidRPr="002454B4">
        <w:rPr>
          <w:rFonts w:ascii="Times New Roman" w:hAnsi="Times New Roman"/>
          <w:sz w:val="26"/>
          <w:szCs w:val="26"/>
        </w:rPr>
        <w:t xml:space="preserve"> за прием и регистрацию документов, принимает </w:t>
      </w:r>
      <w:r w:rsidR="00B37E6D" w:rsidRPr="002454B4">
        <w:rPr>
          <w:rFonts w:ascii="Times New Roman" w:hAnsi="Times New Roman"/>
          <w:sz w:val="26"/>
          <w:szCs w:val="26"/>
        </w:rPr>
        <w:t>заявление</w:t>
      </w:r>
      <w:r w:rsidRPr="002454B4">
        <w:rPr>
          <w:rFonts w:ascii="Times New Roman" w:hAnsi="Times New Roman"/>
          <w:sz w:val="26"/>
          <w:szCs w:val="26"/>
        </w:rPr>
        <w:t>, выпо</w:t>
      </w:r>
      <w:r w:rsidRPr="002454B4">
        <w:rPr>
          <w:rFonts w:ascii="Times New Roman" w:hAnsi="Times New Roman"/>
          <w:sz w:val="26"/>
          <w:szCs w:val="26"/>
        </w:rPr>
        <w:t>л</w:t>
      </w:r>
      <w:r w:rsidRPr="002454B4">
        <w:rPr>
          <w:rFonts w:ascii="Times New Roman" w:hAnsi="Times New Roman"/>
          <w:sz w:val="26"/>
          <w:szCs w:val="26"/>
        </w:rPr>
        <w:t>няя при этом следующие действия:</w:t>
      </w:r>
    </w:p>
    <w:p w:rsidR="00740629" w:rsidRPr="002454B4" w:rsidRDefault="00C53B60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 </w:t>
      </w:r>
      <w:r w:rsidR="00F536EE" w:rsidRPr="002454B4">
        <w:rPr>
          <w:rFonts w:ascii="Times New Roman" w:hAnsi="Times New Roman"/>
          <w:sz w:val="26"/>
          <w:szCs w:val="26"/>
        </w:rPr>
        <w:t xml:space="preserve">распечатывает и регистрирует </w:t>
      </w:r>
      <w:r w:rsidR="00B37E6D" w:rsidRPr="002454B4">
        <w:rPr>
          <w:rFonts w:ascii="Times New Roman" w:hAnsi="Times New Roman"/>
          <w:sz w:val="26"/>
          <w:szCs w:val="26"/>
        </w:rPr>
        <w:t>заявление</w:t>
      </w:r>
      <w:r w:rsidR="00F536EE" w:rsidRPr="002454B4">
        <w:rPr>
          <w:rFonts w:ascii="Times New Roman" w:hAnsi="Times New Roman"/>
          <w:sz w:val="26"/>
          <w:szCs w:val="26"/>
        </w:rPr>
        <w:t xml:space="preserve"> </w:t>
      </w:r>
      <w:r w:rsidR="00873A05" w:rsidRPr="002454B4">
        <w:rPr>
          <w:rFonts w:ascii="Times New Roman" w:eastAsia="Lucida Sans Unicode" w:hAnsi="Times New Roman"/>
          <w:kern w:val="1"/>
          <w:sz w:val="26"/>
          <w:szCs w:val="26"/>
        </w:rPr>
        <w:t>в журнале регистрации входящей корре</w:t>
      </w:r>
      <w:r w:rsidR="00873A05" w:rsidRPr="002454B4">
        <w:rPr>
          <w:rFonts w:ascii="Times New Roman" w:eastAsia="Lucida Sans Unicode" w:hAnsi="Times New Roman"/>
          <w:kern w:val="1"/>
          <w:sz w:val="26"/>
          <w:szCs w:val="26"/>
        </w:rPr>
        <w:t>с</w:t>
      </w:r>
      <w:r w:rsidR="00873A05" w:rsidRPr="002454B4">
        <w:rPr>
          <w:rFonts w:ascii="Times New Roman" w:eastAsia="Lucida Sans Unicode" w:hAnsi="Times New Roman"/>
          <w:kern w:val="1"/>
          <w:sz w:val="26"/>
          <w:szCs w:val="26"/>
        </w:rPr>
        <w:t>понденции</w:t>
      </w:r>
      <w:r w:rsidR="00F536EE" w:rsidRPr="002454B4">
        <w:rPr>
          <w:rFonts w:ascii="Times New Roman" w:hAnsi="Times New Roman"/>
          <w:sz w:val="26"/>
          <w:szCs w:val="26"/>
        </w:rPr>
        <w:t>;</w:t>
      </w:r>
    </w:p>
    <w:p w:rsidR="00F536EE" w:rsidRPr="002454B4" w:rsidRDefault="00C53B60" w:rsidP="002454B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 </w:t>
      </w:r>
      <w:r w:rsidR="00F536EE" w:rsidRPr="002454B4">
        <w:rPr>
          <w:rFonts w:ascii="Times New Roman" w:hAnsi="Times New Roman"/>
          <w:sz w:val="26"/>
          <w:szCs w:val="26"/>
        </w:rPr>
        <w:t xml:space="preserve">подтверждает факт получения </w:t>
      </w:r>
      <w:r w:rsidR="00B37E6D" w:rsidRPr="002454B4">
        <w:rPr>
          <w:rFonts w:ascii="Times New Roman" w:hAnsi="Times New Roman"/>
          <w:sz w:val="26"/>
          <w:szCs w:val="26"/>
        </w:rPr>
        <w:t>заявления</w:t>
      </w:r>
      <w:r w:rsidR="00F536EE" w:rsidRPr="002454B4">
        <w:rPr>
          <w:rFonts w:ascii="Times New Roman" w:hAnsi="Times New Roman"/>
          <w:sz w:val="26"/>
          <w:szCs w:val="26"/>
        </w:rPr>
        <w:t xml:space="preserve"> ответным сообщением заявителю в эле</w:t>
      </w:r>
      <w:r w:rsidR="00F536EE" w:rsidRPr="002454B4">
        <w:rPr>
          <w:rFonts w:ascii="Times New Roman" w:hAnsi="Times New Roman"/>
          <w:sz w:val="26"/>
          <w:szCs w:val="26"/>
        </w:rPr>
        <w:t>к</w:t>
      </w:r>
      <w:r w:rsidR="00F536EE" w:rsidRPr="002454B4">
        <w:rPr>
          <w:rFonts w:ascii="Times New Roman" w:hAnsi="Times New Roman"/>
          <w:sz w:val="26"/>
          <w:szCs w:val="26"/>
        </w:rPr>
        <w:t>тронном виде с указанием даты и регистрационного номера;</w:t>
      </w:r>
    </w:p>
    <w:p w:rsidR="00F536EE" w:rsidRPr="002454B4" w:rsidRDefault="00C53B60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 </w:t>
      </w:r>
      <w:r w:rsidR="00B37E6D" w:rsidRPr="002454B4">
        <w:rPr>
          <w:rFonts w:ascii="Times New Roman" w:hAnsi="Times New Roman"/>
          <w:sz w:val="26"/>
          <w:szCs w:val="26"/>
        </w:rPr>
        <w:t xml:space="preserve">направляет зарегистрированное заявление </w:t>
      </w:r>
      <w:r w:rsidR="00F536EE" w:rsidRPr="002454B4">
        <w:rPr>
          <w:rFonts w:ascii="Times New Roman" w:hAnsi="Times New Roman"/>
          <w:sz w:val="26"/>
          <w:szCs w:val="26"/>
        </w:rPr>
        <w:t xml:space="preserve">на визирование </w:t>
      </w:r>
      <w:r w:rsidR="00873A05" w:rsidRPr="002454B4">
        <w:rPr>
          <w:rFonts w:ascii="Times New Roman" w:hAnsi="Times New Roman"/>
          <w:sz w:val="26"/>
          <w:szCs w:val="26"/>
        </w:rPr>
        <w:t>главе администрации</w:t>
      </w:r>
      <w:r w:rsidR="00F536EE" w:rsidRPr="002454B4">
        <w:rPr>
          <w:rFonts w:ascii="Times New Roman" w:hAnsi="Times New Roman"/>
          <w:sz w:val="26"/>
          <w:szCs w:val="26"/>
        </w:rPr>
        <w:t>;</w:t>
      </w:r>
    </w:p>
    <w:p w:rsidR="00F536EE" w:rsidRPr="00BA5256" w:rsidRDefault="00C53B60" w:rsidP="00245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54B4">
        <w:rPr>
          <w:rFonts w:ascii="Times New Roman" w:hAnsi="Times New Roman"/>
          <w:sz w:val="26"/>
          <w:szCs w:val="26"/>
        </w:rPr>
        <w:t>- </w:t>
      </w:r>
      <w:r w:rsidR="00F536EE" w:rsidRPr="002454B4">
        <w:rPr>
          <w:rFonts w:ascii="Times New Roman" w:hAnsi="Times New Roman"/>
          <w:sz w:val="26"/>
          <w:szCs w:val="26"/>
        </w:rPr>
        <w:t xml:space="preserve">после получения визы </w:t>
      </w:r>
      <w:r w:rsidR="00873A05" w:rsidRPr="002454B4">
        <w:rPr>
          <w:rFonts w:ascii="Times New Roman" w:hAnsi="Times New Roman"/>
          <w:sz w:val="26"/>
          <w:szCs w:val="26"/>
        </w:rPr>
        <w:t>главы администрации</w:t>
      </w:r>
      <w:r w:rsidR="00F536EE" w:rsidRPr="002454B4">
        <w:rPr>
          <w:rFonts w:ascii="Times New Roman" w:hAnsi="Times New Roman"/>
          <w:sz w:val="26"/>
          <w:szCs w:val="26"/>
        </w:rPr>
        <w:t xml:space="preserve"> направляет </w:t>
      </w:r>
      <w:r w:rsidR="005614F2" w:rsidRPr="002454B4">
        <w:rPr>
          <w:rFonts w:ascii="Times New Roman" w:hAnsi="Times New Roman"/>
          <w:sz w:val="26"/>
          <w:szCs w:val="26"/>
        </w:rPr>
        <w:t>заявление</w:t>
      </w:r>
      <w:r w:rsidR="00F536EE" w:rsidRPr="002454B4">
        <w:rPr>
          <w:rFonts w:ascii="Times New Roman" w:hAnsi="Times New Roman"/>
          <w:sz w:val="26"/>
          <w:szCs w:val="26"/>
        </w:rPr>
        <w:t xml:space="preserve"> в соответствии с визой </w:t>
      </w:r>
      <w:r w:rsidR="00873A05" w:rsidRPr="002454B4">
        <w:rPr>
          <w:rFonts w:ascii="Times New Roman" w:hAnsi="Times New Roman"/>
          <w:sz w:val="26"/>
          <w:szCs w:val="26"/>
        </w:rPr>
        <w:t>главы администрации</w:t>
      </w:r>
      <w:r w:rsidR="00F536EE" w:rsidRPr="002454B4">
        <w:rPr>
          <w:rFonts w:ascii="Times New Roman" w:hAnsi="Times New Roman"/>
          <w:sz w:val="26"/>
          <w:szCs w:val="26"/>
        </w:rPr>
        <w:t xml:space="preserve"> </w:t>
      </w:r>
      <w:r w:rsidR="005614F2" w:rsidRPr="002454B4">
        <w:rPr>
          <w:rFonts w:ascii="Times New Roman" w:hAnsi="Times New Roman"/>
          <w:sz w:val="26"/>
          <w:szCs w:val="26"/>
        </w:rPr>
        <w:t>специалисту</w:t>
      </w:r>
      <w:r w:rsidR="00F536EE" w:rsidRPr="002454B4">
        <w:rPr>
          <w:rFonts w:ascii="Times New Roman" w:hAnsi="Times New Roman"/>
          <w:sz w:val="26"/>
          <w:szCs w:val="26"/>
        </w:rPr>
        <w:t xml:space="preserve"> </w:t>
      </w:r>
      <w:r w:rsidR="00873A05" w:rsidRPr="002454B4">
        <w:rPr>
          <w:rFonts w:ascii="Times New Roman" w:hAnsi="Times New Roman"/>
          <w:sz w:val="26"/>
          <w:szCs w:val="26"/>
        </w:rPr>
        <w:t>администрации</w:t>
      </w:r>
      <w:r w:rsidR="00F536EE" w:rsidRPr="002454B4">
        <w:rPr>
          <w:rFonts w:ascii="Times New Roman" w:hAnsi="Times New Roman"/>
          <w:sz w:val="26"/>
          <w:szCs w:val="26"/>
        </w:rPr>
        <w:t>, ответственному за предоставл</w:t>
      </w:r>
      <w:r w:rsidR="00F536EE" w:rsidRPr="002454B4">
        <w:rPr>
          <w:rFonts w:ascii="Times New Roman" w:hAnsi="Times New Roman"/>
          <w:sz w:val="26"/>
          <w:szCs w:val="26"/>
        </w:rPr>
        <w:t>е</w:t>
      </w:r>
      <w:r w:rsidR="00F536EE" w:rsidRPr="002454B4">
        <w:rPr>
          <w:rFonts w:ascii="Times New Roman" w:hAnsi="Times New Roman"/>
          <w:sz w:val="26"/>
          <w:szCs w:val="26"/>
        </w:rPr>
        <w:t>ни</w:t>
      </w:r>
      <w:r w:rsidR="005614F2" w:rsidRPr="002454B4">
        <w:rPr>
          <w:rFonts w:ascii="Times New Roman" w:hAnsi="Times New Roman"/>
          <w:sz w:val="26"/>
          <w:szCs w:val="26"/>
        </w:rPr>
        <w:t>е</w:t>
      </w:r>
      <w:r w:rsidR="00F536EE" w:rsidRPr="002454B4">
        <w:rPr>
          <w:rFonts w:ascii="Times New Roman" w:hAnsi="Times New Roman"/>
          <w:sz w:val="26"/>
          <w:szCs w:val="26"/>
        </w:rPr>
        <w:t xml:space="preserve"> </w:t>
      </w:r>
      <w:r w:rsidR="00F536EE" w:rsidRPr="00BA5256">
        <w:rPr>
          <w:rFonts w:ascii="Times New Roman" w:hAnsi="Times New Roman"/>
          <w:sz w:val="26"/>
          <w:szCs w:val="26"/>
        </w:rPr>
        <w:t>муниципальной услуги.</w:t>
      </w:r>
    </w:p>
    <w:p w:rsidR="0042586A" w:rsidRPr="00BA5256" w:rsidRDefault="0042586A" w:rsidP="00BA525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Критерием принятия решения при исполнении данной административной процед</w:t>
      </w:r>
      <w:r w:rsidRPr="00BA5256">
        <w:rPr>
          <w:rFonts w:ascii="Times New Roman" w:hAnsi="Times New Roman"/>
          <w:sz w:val="26"/>
          <w:szCs w:val="26"/>
        </w:rPr>
        <w:t>у</w:t>
      </w:r>
      <w:r w:rsidRPr="00BA5256">
        <w:rPr>
          <w:rFonts w:ascii="Times New Roman" w:hAnsi="Times New Roman"/>
          <w:sz w:val="26"/>
          <w:szCs w:val="26"/>
        </w:rPr>
        <w:t>ры является поступление в администрацию заявления</w:t>
      </w:r>
      <w:r w:rsidR="002454B4" w:rsidRPr="00BA5256">
        <w:rPr>
          <w:rFonts w:ascii="Times New Roman" w:hAnsi="Times New Roman"/>
          <w:sz w:val="26"/>
          <w:szCs w:val="26"/>
        </w:rPr>
        <w:t xml:space="preserve"> в письменной форме</w:t>
      </w:r>
      <w:r w:rsidR="008A5676" w:rsidRPr="00BA5256">
        <w:rPr>
          <w:rFonts w:ascii="Times New Roman" w:hAnsi="Times New Roman"/>
          <w:sz w:val="26"/>
          <w:szCs w:val="26"/>
        </w:rPr>
        <w:t xml:space="preserve"> (в случае н</w:t>
      </w:r>
      <w:r w:rsidR="008A5676" w:rsidRPr="00BA5256">
        <w:rPr>
          <w:rFonts w:ascii="Times New Roman" w:hAnsi="Times New Roman"/>
          <w:sz w:val="26"/>
          <w:szCs w:val="26"/>
        </w:rPr>
        <w:t>а</w:t>
      </w:r>
      <w:r w:rsidR="008A5676" w:rsidRPr="00BA5256">
        <w:rPr>
          <w:rFonts w:ascii="Times New Roman" w:hAnsi="Times New Roman"/>
          <w:sz w:val="26"/>
          <w:szCs w:val="26"/>
        </w:rPr>
        <w:t xml:space="preserve">правления заявления по почте, </w:t>
      </w:r>
      <w:r w:rsidR="00BA5256" w:rsidRPr="00BA5256">
        <w:rPr>
          <w:rFonts w:ascii="Times New Roman" w:hAnsi="Times New Roman"/>
          <w:sz w:val="26"/>
          <w:szCs w:val="26"/>
        </w:rPr>
        <w:t xml:space="preserve">по адресу электронной почты, </w:t>
      </w:r>
      <w:r w:rsidR="008A5676" w:rsidRPr="00BA5256">
        <w:rPr>
          <w:rFonts w:ascii="Times New Roman" w:hAnsi="Times New Roman"/>
          <w:sz w:val="26"/>
          <w:szCs w:val="26"/>
        </w:rPr>
        <w:t>либо в электронной форме посредством регионального портала или единого портала)</w:t>
      </w:r>
      <w:r w:rsidRPr="00BA5256">
        <w:rPr>
          <w:rFonts w:ascii="Times New Roman" w:hAnsi="Times New Roman"/>
          <w:sz w:val="26"/>
          <w:szCs w:val="26"/>
        </w:rPr>
        <w:t>.</w:t>
      </w:r>
    </w:p>
    <w:p w:rsidR="00677E30" w:rsidRPr="00BA5256" w:rsidRDefault="00677E30" w:rsidP="0042586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Результатом исполнения административной процедуры является</w:t>
      </w:r>
      <w:r w:rsidR="00581740" w:rsidRPr="00BA5256">
        <w:rPr>
          <w:rFonts w:ascii="Times New Roman" w:hAnsi="Times New Roman"/>
          <w:sz w:val="26"/>
          <w:szCs w:val="26"/>
        </w:rPr>
        <w:t xml:space="preserve"> </w:t>
      </w:r>
      <w:r w:rsidRPr="00BA5256">
        <w:rPr>
          <w:rFonts w:ascii="Times New Roman" w:hAnsi="Times New Roman"/>
          <w:sz w:val="26"/>
          <w:szCs w:val="26"/>
        </w:rPr>
        <w:t>регистрация зая</w:t>
      </w:r>
      <w:r w:rsidRPr="00BA5256">
        <w:rPr>
          <w:rFonts w:ascii="Times New Roman" w:hAnsi="Times New Roman"/>
          <w:sz w:val="26"/>
          <w:szCs w:val="26"/>
        </w:rPr>
        <w:t>в</w:t>
      </w:r>
      <w:r w:rsidRPr="00BA5256">
        <w:rPr>
          <w:rFonts w:ascii="Times New Roman" w:hAnsi="Times New Roman"/>
          <w:sz w:val="26"/>
          <w:szCs w:val="26"/>
        </w:rPr>
        <w:t xml:space="preserve">ления </w:t>
      </w:r>
      <w:r w:rsidR="008A5676" w:rsidRPr="00BA5256">
        <w:rPr>
          <w:rFonts w:ascii="Times New Roman" w:hAnsi="Times New Roman"/>
          <w:sz w:val="26"/>
          <w:szCs w:val="26"/>
        </w:rPr>
        <w:t>специалистом</w:t>
      </w:r>
      <w:r w:rsidRPr="00BA5256">
        <w:rPr>
          <w:rFonts w:ascii="Times New Roman" w:hAnsi="Times New Roman"/>
          <w:sz w:val="26"/>
          <w:szCs w:val="26"/>
        </w:rPr>
        <w:t xml:space="preserve"> администрации, ответственным за прием и регистрацию документов,</w:t>
      </w:r>
      <w:r w:rsidR="00C93A2F" w:rsidRPr="00BA5256">
        <w:rPr>
          <w:rFonts w:ascii="Times New Roman" w:hAnsi="Times New Roman"/>
          <w:sz w:val="26"/>
          <w:szCs w:val="26"/>
        </w:rPr>
        <w:t xml:space="preserve"> визирование их главой администрации</w:t>
      </w:r>
      <w:r w:rsidRPr="00BA5256">
        <w:rPr>
          <w:rFonts w:ascii="Times New Roman" w:hAnsi="Times New Roman"/>
          <w:sz w:val="26"/>
          <w:szCs w:val="26"/>
        </w:rPr>
        <w:t xml:space="preserve"> и передача </w:t>
      </w:r>
      <w:r w:rsidR="00C93A2F" w:rsidRPr="00BA5256">
        <w:rPr>
          <w:rFonts w:ascii="Times New Roman" w:hAnsi="Times New Roman"/>
          <w:sz w:val="26"/>
          <w:szCs w:val="26"/>
        </w:rPr>
        <w:t>их</w:t>
      </w:r>
      <w:r w:rsidRPr="00BA5256">
        <w:rPr>
          <w:rFonts w:ascii="Times New Roman" w:hAnsi="Times New Roman"/>
          <w:sz w:val="26"/>
          <w:szCs w:val="26"/>
        </w:rPr>
        <w:t xml:space="preserve"> </w:t>
      </w:r>
      <w:r w:rsidR="008A5676" w:rsidRPr="00BA5256">
        <w:rPr>
          <w:rFonts w:ascii="Times New Roman" w:hAnsi="Times New Roman"/>
          <w:sz w:val="26"/>
          <w:szCs w:val="26"/>
        </w:rPr>
        <w:t>специалисту</w:t>
      </w:r>
      <w:r w:rsidR="00A02A4C" w:rsidRPr="00BA5256">
        <w:rPr>
          <w:rFonts w:ascii="Times New Roman" w:hAnsi="Times New Roman"/>
          <w:sz w:val="26"/>
          <w:szCs w:val="26"/>
        </w:rPr>
        <w:t xml:space="preserve"> администрации</w:t>
      </w:r>
      <w:r w:rsidRPr="00BA5256">
        <w:rPr>
          <w:rFonts w:ascii="Times New Roman" w:hAnsi="Times New Roman"/>
          <w:sz w:val="26"/>
          <w:szCs w:val="26"/>
        </w:rPr>
        <w:t>, отве</w:t>
      </w:r>
      <w:r w:rsidRPr="00BA5256">
        <w:rPr>
          <w:rFonts w:ascii="Times New Roman" w:hAnsi="Times New Roman"/>
          <w:sz w:val="26"/>
          <w:szCs w:val="26"/>
        </w:rPr>
        <w:t>т</w:t>
      </w:r>
      <w:r w:rsidRPr="00BA5256">
        <w:rPr>
          <w:rFonts w:ascii="Times New Roman" w:hAnsi="Times New Roman"/>
          <w:sz w:val="26"/>
          <w:szCs w:val="26"/>
        </w:rPr>
        <w:t xml:space="preserve">ственному за предоставление </w:t>
      </w:r>
      <w:r w:rsidR="00B20556" w:rsidRPr="00BA5256">
        <w:rPr>
          <w:rFonts w:ascii="Times New Roman" w:hAnsi="Times New Roman"/>
          <w:sz w:val="26"/>
          <w:szCs w:val="26"/>
        </w:rPr>
        <w:t>муниципальной</w:t>
      </w:r>
      <w:r w:rsidRPr="00BA5256">
        <w:rPr>
          <w:rFonts w:ascii="Times New Roman" w:hAnsi="Times New Roman"/>
          <w:sz w:val="26"/>
          <w:szCs w:val="26"/>
        </w:rPr>
        <w:t xml:space="preserve"> услуги</w:t>
      </w:r>
      <w:r w:rsidR="0056339C" w:rsidRPr="00BA5256">
        <w:rPr>
          <w:rFonts w:ascii="Times New Roman" w:hAnsi="Times New Roman"/>
          <w:sz w:val="26"/>
          <w:szCs w:val="26"/>
        </w:rPr>
        <w:t>.</w:t>
      </w:r>
    </w:p>
    <w:p w:rsidR="0042586A" w:rsidRPr="00BA5256" w:rsidRDefault="0042586A" w:rsidP="00BA5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BA5256">
        <w:rPr>
          <w:rFonts w:ascii="Times New Roman" w:eastAsia="Lucida Sans Unicode" w:hAnsi="Times New Roman"/>
          <w:kern w:val="1"/>
          <w:sz w:val="26"/>
          <w:szCs w:val="26"/>
        </w:rPr>
        <w:t>журнале регистрации входящей корреспонденции.</w:t>
      </w:r>
    </w:p>
    <w:p w:rsidR="00F536EE" w:rsidRPr="00BA5256" w:rsidRDefault="00F536EE" w:rsidP="00BA5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5256">
        <w:rPr>
          <w:rFonts w:ascii="Times New Roman" w:hAnsi="Times New Roman"/>
          <w:sz w:val="26"/>
          <w:szCs w:val="26"/>
        </w:rPr>
        <w:t>Срок исполнения данной административной процедуры составляет 1 день.</w:t>
      </w:r>
    </w:p>
    <w:p w:rsidR="00BA5256" w:rsidRPr="00BA5256" w:rsidRDefault="00BA5256" w:rsidP="00BA5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A5256">
        <w:rPr>
          <w:rFonts w:ascii="Times New Roman" w:hAnsi="Times New Roman"/>
          <w:b/>
          <w:sz w:val="26"/>
          <w:szCs w:val="26"/>
        </w:rPr>
        <w:t>3.4. Рассмотрение заявления</w:t>
      </w:r>
      <w:r w:rsidR="00FD6D48">
        <w:rPr>
          <w:rFonts w:ascii="Times New Roman" w:hAnsi="Times New Roman"/>
          <w:b/>
          <w:sz w:val="26"/>
          <w:szCs w:val="26"/>
        </w:rPr>
        <w:t xml:space="preserve"> в письменной форме</w:t>
      </w:r>
      <w:r w:rsidRPr="00BA5256">
        <w:rPr>
          <w:rFonts w:ascii="Times New Roman" w:hAnsi="Times New Roman"/>
          <w:b/>
          <w:sz w:val="26"/>
          <w:szCs w:val="26"/>
        </w:rPr>
        <w:t xml:space="preserve"> о предоставлении муниц</w:t>
      </w:r>
      <w:r w:rsidRPr="00BA5256">
        <w:rPr>
          <w:rFonts w:ascii="Times New Roman" w:hAnsi="Times New Roman"/>
          <w:b/>
          <w:sz w:val="26"/>
          <w:szCs w:val="26"/>
        </w:rPr>
        <w:t>и</w:t>
      </w:r>
      <w:r w:rsidRPr="00BA5256">
        <w:rPr>
          <w:rFonts w:ascii="Times New Roman" w:hAnsi="Times New Roman"/>
          <w:b/>
          <w:sz w:val="26"/>
          <w:szCs w:val="26"/>
        </w:rPr>
        <w:t>пальной услуги</w:t>
      </w:r>
    </w:p>
    <w:p w:rsidR="00BA5256" w:rsidRPr="00BA5256" w:rsidRDefault="00BA5256" w:rsidP="00BA52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BA5256">
        <w:rPr>
          <w:rFonts w:ascii="Times New Roman" w:hAnsi="Times New Roman"/>
          <w:sz w:val="26"/>
          <w:szCs w:val="26"/>
        </w:rPr>
        <w:t xml:space="preserve">Основанием для начала данной административной процедуры является </w:t>
      </w:r>
      <w:r w:rsidRPr="00BA5256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передача специалисту администрации, ответственному за предоставление муниципальной услуги, зарегистрированного заявления в письменной форме о предоставлении муниципальной услуги.</w:t>
      </w:r>
    </w:p>
    <w:p w:rsidR="00BA5256" w:rsidRPr="00FD6D48" w:rsidRDefault="00BA5256" w:rsidP="00BA5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D48">
        <w:rPr>
          <w:rFonts w:ascii="Times New Roman" w:hAnsi="Times New Roman"/>
          <w:sz w:val="26"/>
          <w:szCs w:val="26"/>
        </w:rPr>
        <w:t>Ответственным за исполнение данной административной процедуры является сп</w:t>
      </w:r>
      <w:r w:rsidRPr="00FD6D48">
        <w:rPr>
          <w:rFonts w:ascii="Times New Roman" w:hAnsi="Times New Roman"/>
          <w:sz w:val="26"/>
          <w:szCs w:val="26"/>
        </w:rPr>
        <w:t>е</w:t>
      </w:r>
      <w:r w:rsidRPr="00FD6D48">
        <w:rPr>
          <w:rFonts w:ascii="Times New Roman" w:hAnsi="Times New Roman"/>
          <w:sz w:val="26"/>
          <w:szCs w:val="26"/>
        </w:rPr>
        <w:t>циалист администрации, ответственный за предоставление муниципальной услуги.</w:t>
      </w:r>
    </w:p>
    <w:p w:rsidR="002542B7" w:rsidRDefault="00BA5256" w:rsidP="00BA5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D48">
        <w:rPr>
          <w:rFonts w:ascii="Times New Roman" w:hAnsi="Times New Roman"/>
          <w:sz w:val="26"/>
          <w:szCs w:val="26"/>
        </w:rPr>
        <w:t>Должностное лицо, ответственное за предоставление муниципальной услуги</w:t>
      </w:r>
      <w:r w:rsidR="002542B7">
        <w:rPr>
          <w:rFonts w:ascii="Times New Roman" w:hAnsi="Times New Roman"/>
          <w:sz w:val="26"/>
          <w:szCs w:val="26"/>
        </w:rPr>
        <w:t>:</w:t>
      </w:r>
    </w:p>
    <w:p w:rsidR="002542B7" w:rsidRPr="00A649A2" w:rsidRDefault="002542B7" w:rsidP="00A649A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49A2">
        <w:rPr>
          <w:rFonts w:ascii="Times New Roman" w:hAnsi="Times New Roman"/>
          <w:color w:val="000000" w:themeColor="text1"/>
          <w:sz w:val="26"/>
          <w:szCs w:val="26"/>
        </w:rPr>
        <w:t>-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пальной услуги.</w:t>
      </w:r>
    </w:p>
    <w:p w:rsidR="002542B7" w:rsidRPr="00A649A2" w:rsidRDefault="002542B7" w:rsidP="00A649A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49A2">
        <w:rPr>
          <w:rFonts w:ascii="Times New Roman" w:hAnsi="Times New Roman"/>
          <w:color w:val="000000" w:themeColor="text1"/>
          <w:spacing w:val="-2"/>
          <w:sz w:val="26"/>
          <w:szCs w:val="26"/>
        </w:rPr>
        <w:t>В случае если в результате проверки  усиленной квалифицированной электронной по</w:t>
      </w:r>
      <w:r w:rsidRPr="00A649A2">
        <w:rPr>
          <w:rFonts w:ascii="Times New Roman" w:hAnsi="Times New Roman"/>
          <w:color w:val="000000" w:themeColor="text1"/>
          <w:spacing w:val="-2"/>
          <w:sz w:val="26"/>
          <w:szCs w:val="26"/>
        </w:rPr>
        <w:t>д</w:t>
      </w:r>
      <w:r w:rsidRPr="00A649A2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писи будет выявлено несоблюдение установленных условий признания ее действительности 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должностное лицо администрации, ответственное за предоставление муниципальной усл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ги,</w:t>
      </w:r>
      <w:r w:rsidRPr="00A649A2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в течение 3 дней со дня завершения проведения такой проверки  </w:t>
      </w:r>
      <w:r w:rsidR="00636FB2" w:rsidRPr="00A649A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принимает решение об </w:t>
      </w:r>
      <w:r w:rsidR="00636FB2" w:rsidRPr="00A649A2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29" w:history="1">
        <w:r w:rsidR="00636FB2" w:rsidRPr="00A649A2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статьи 11</w:t>
        </w:r>
      </w:hyperlink>
      <w:r w:rsidR="00636FB2" w:rsidRPr="00A649A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Федерального закона "Об электронной подписи", которые послужили основанием для принятия указа</w:t>
      </w:r>
      <w:r w:rsidR="00636FB2" w:rsidRPr="00A649A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</w:t>
      </w:r>
      <w:r w:rsidR="00636FB2" w:rsidRPr="00A649A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ного решения. 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Такое уведомление подписывается квалифицированной подписью исполн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теля услуги и направляется по адресу электронной почты заявителя либо в его личный к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A649A2">
        <w:rPr>
          <w:rFonts w:ascii="Times New Roman" w:hAnsi="Times New Roman"/>
          <w:color w:val="000000" w:themeColor="text1"/>
          <w:sz w:val="26"/>
          <w:szCs w:val="26"/>
        </w:rPr>
        <w:t>бинет в едином портале или региональном портале.</w:t>
      </w:r>
    </w:p>
    <w:p w:rsidR="002542B7" w:rsidRPr="00A649A2" w:rsidRDefault="002542B7" w:rsidP="00A649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A649A2">
        <w:rPr>
          <w:rFonts w:ascii="Times New Roman" w:hAnsi="Times New Roman"/>
          <w:color w:val="000000" w:themeColor="text1"/>
          <w:spacing w:val="-4"/>
          <w:sz w:val="26"/>
          <w:szCs w:val="26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заявления.</w:t>
      </w:r>
    </w:p>
    <w:p w:rsidR="00BA5256" w:rsidRPr="00FD6D48" w:rsidRDefault="002542B7" w:rsidP="00BA5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A5256" w:rsidRPr="00FD6D48">
        <w:rPr>
          <w:rFonts w:ascii="Times New Roman" w:hAnsi="Times New Roman"/>
          <w:sz w:val="26"/>
          <w:szCs w:val="26"/>
        </w:rPr>
        <w:t>рассматривает заявление о предоставлении муниципальной услуги, определяет и</w:t>
      </w:r>
      <w:r w:rsidR="00BA5256" w:rsidRPr="00FD6D48">
        <w:rPr>
          <w:rFonts w:ascii="Times New Roman" w:hAnsi="Times New Roman"/>
          <w:sz w:val="26"/>
          <w:szCs w:val="26"/>
        </w:rPr>
        <w:t>н</w:t>
      </w:r>
      <w:r w:rsidR="00BA5256" w:rsidRPr="00FD6D48">
        <w:rPr>
          <w:rFonts w:ascii="Times New Roman" w:hAnsi="Times New Roman"/>
          <w:sz w:val="26"/>
          <w:szCs w:val="26"/>
        </w:rPr>
        <w:t>формацию, необходимую для подготовки ответа, осуществляет подготовку проекта письма в двух экземплярах и передает на подпись главе администрации.</w:t>
      </w:r>
    </w:p>
    <w:p w:rsidR="00BA5256" w:rsidRPr="00FD6D48" w:rsidRDefault="00BA5256" w:rsidP="00BA5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D48">
        <w:rPr>
          <w:rFonts w:ascii="Times New Roman" w:hAnsi="Times New Roman"/>
          <w:sz w:val="26"/>
          <w:szCs w:val="26"/>
        </w:rPr>
        <w:t>Критерием принятия решения при исполнении данной административной процед</w:t>
      </w:r>
      <w:r w:rsidRPr="00FD6D48">
        <w:rPr>
          <w:rFonts w:ascii="Times New Roman" w:hAnsi="Times New Roman"/>
          <w:sz w:val="26"/>
          <w:szCs w:val="26"/>
        </w:rPr>
        <w:t>у</w:t>
      </w:r>
      <w:r w:rsidRPr="00FD6D48">
        <w:rPr>
          <w:rFonts w:ascii="Times New Roman" w:hAnsi="Times New Roman"/>
          <w:sz w:val="26"/>
          <w:szCs w:val="26"/>
        </w:rPr>
        <w:t>ры является наличие запрашиваемой информации о порядке предоставления жилищно-коммунальных услуг населению на территории муниципального образования.</w:t>
      </w:r>
    </w:p>
    <w:p w:rsidR="00BA5256" w:rsidRPr="00FD6D48" w:rsidRDefault="00BA5256" w:rsidP="00BA5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D48">
        <w:rPr>
          <w:rFonts w:ascii="Times New Roman" w:hAnsi="Times New Roman"/>
          <w:sz w:val="26"/>
          <w:szCs w:val="26"/>
        </w:rPr>
        <w:t>Результатом исполнения данной административной процедуры является подписание главой администрации письменного ответа заявителю, регистрация его специалистом а</w:t>
      </w:r>
      <w:r w:rsidRPr="00FD6D48">
        <w:rPr>
          <w:rFonts w:ascii="Times New Roman" w:hAnsi="Times New Roman"/>
          <w:sz w:val="26"/>
          <w:szCs w:val="26"/>
        </w:rPr>
        <w:t>д</w:t>
      </w:r>
      <w:r w:rsidRPr="00FD6D48">
        <w:rPr>
          <w:rFonts w:ascii="Times New Roman" w:hAnsi="Times New Roman"/>
          <w:sz w:val="26"/>
          <w:szCs w:val="26"/>
        </w:rPr>
        <w:t>министрации, ответственным за прием и регистрацию документов в журнале исходящих документов.</w:t>
      </w:r>
    </w:p>
    <w:p w:rsidR="00BA5256" w:rsidRPr="00303547" w:rsidRDefault="00BA5256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6D48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данного административного действия </w:t>
      </w:r>
      <w:r w:rsidRPr="00303547">
        <w:rPr>
          <w:rFonts w:ascii="Times New Roman" w:hAnsi="Times New Roman" w:cs="Times New Roman"/>
          <w:sz w:val="26"/>
          <w:szCs w:val="26"/>
        </w:rPr>
        <w:t>я</w:t>
      </w:r>
      <w:r w:rsidRPr="00303547">
        <w:rPr>
          <w:rFonts w:ascii="Times New Roman" w:hAnsi="Times New Roman" w:cs="Times New Roman"/>
          <w:sz w:val="26"/>
          <w:szCs w:val="26"/>
        </w:rPr>
        <w:t>в</w:t>
      </w:r>
      <w:r w:rsidRPr="00303547">
        <w:rPr>
          <w:rFonts w:ascii="Times New Roman" w:hAnsi="Times New Roman" w:cs="Times New Roman"/>
          <w:sz w:val="26"/>
          <w:szCs w:val="26"/>
        </w:rPr>
        <w:t>ляется регистрация письменного ответа заявителю в журнале исходящих документов.</w:t>
      </w:r>
    </w:p>
    <w:p w:rsidR="00BA5256" w:rsidRPr="00303547" w:rsidRDefault="00BA5256" w:rsidP="00303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 xml:space="preserve">Срок выполнения данной административной процедуры - не более </w:t>
      </w:r>
      <w:r w:rsidR="00E73A2F">
        <w:rPr>
          <w:rFonts w:ascii="Times New Roman" w:hAnsi="Times New Roman"/>
          <w:sz w:val="26"/>
          <w:szCs w:val="26"/>
        </w:rPr>
        <w:t>3</w:t>
      </w:r>
      <w:r w:rsidRPr="00303547">
        <w:rPr>
          <w:rFonts w:ascii="Times New Roman" w:hAnsi="Times New Roman"/>
          <w:sz w:val="26"/>
          <w:szCs w:val="26"/>
        </w:rPr>
        <w:t xml:space="preserve"> дней.</w:t>
      </w:r>
    </w:p>
    <w:p w:rsidR="00BA5256" w:rsidRPr="00303547" w:rsidRDefault="00BA5256" w:rsidP="00303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3.5. Выдача или направление заявителю письменного ответа</w:t>
      </w:r>
    </w:p>
    <w:p w:rsidR="00BA5256" w:rsidRPr="00303547" w:rsidRDefault="00BA5256" w:rsidP="0030354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spacing w:val="2"/>
          <w:sz w:val="26"/>
          <w:szCs w:val="26"/>
          <w:lang w:eastAsia="ar-SA"/>
        </w:rPr>
        <w:t xml:space="preserve">Основанием для начала данной административной процедуры является регистрация письменного ответа в  журнале регистрации исходящих документов.  </w:t>
      </w:r>
    </w:p>
    <w:p w:rsidR="00BA5256" w:rsidRPr="00303547" w:rsidRDefault="00BA5256" w:rsidP="0030354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Ответственным за исполнение данной административной процедуры является с</w:t>
      </w:r>
      <w:r w:rsidRPr="00303547">
        <w:rPr>
          <w:rFonts w:ascii="Times New Roman" w:hAnsi="Times New Roman"/>
          <w:spacing w:val="2"/>
          <w:sz w:val="26"/>
          <w:szCs w:val="26"/>
          <w:lang w:eastAsia="ar-SA"/>
        </w:rPr>
        <w:t>п</w:t>
      </w:r>
      <w:r w:rsidRPr="00303547">
        <w:rPr>
          <w:rFonts w:ascii="Times New Roman" w:hAnsi="Times New Roman"/>
          <w:spacing w:val="2"/>
          <w:sz w:val="26"/>
          <w:szCs w:val="26"/>
          <w:lang w:eastAsia="ar-SA"/>
        </w:rPr>
        <w:t>е</w:t>
      </w:r>
      <w:r w:rsidRPr="00303547">
        <w:rPr>
          <w:rFonts w:ascii="Times New Roman" w:hAnsi="Times New Roman"/>
          <w:spacing w:val="2"/>
          <w:sz w:val="26"/>
          <w:szCs w:val="26"/>
          <w:lang w:eastAsia="ar-SA"/>
        </w:rPr>
        <w:t xml:space="preserve">циалист  администрации, ответственный за </w:t>
      </w:r>
      <w:r w:rsidRPr="00303547">
        <w:rPr>
          <w:rFonts w:ascii="Times New Roman" w:hAnsi="Times New Roman"/>
          <w:sz w:val="26"/>
          <w:szCs w:val="26"/>
        </w:rPr>
        <w:t>прием и регистрацию документов.</w:t>
      </w:r>
    </w:p>
    <w:p w:rsidR="00636FB2" w:rsidRPr="00A649A2" w:rsidRDefault="00636FB2" w:rsidP="00636F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49A2">
        <w:rPr>
          <w:rFonts w:ascii="Times New Roman" w:hAnsi="Times New Roman"/>
          <w:sz w:val="26"/>
          <w:szCs w:val="26"/>
        </w:rPr>
        <w:t>Письменный ответ на заявление в зависимости от способа, указанного в заявлении выдается заявителю  на руки либо направляется почтовым отправлением, либо направл</w:t>
      </w:r>
      <w:r w:rsidRPr="00A649A2">
        <w:rPr>
          <w:rFonts w:ascii="Times New Roman" w:hAnsi="Times New Roman"/>
          <w:sz w:val="26"/>
          <w:szCs w:val="26"/>
        </w:rPr>
        <w:t>я</w:t>
      </w:r>
      <w:r w:rsidRPr="00A649A2">
        <w:rPr>
          <w:rFonts w:ascii="Times New Roman" w:hAnsi="Times New Roman"/>
          <w:sz w:val="26"/>
          <w:szCs w:val="26"/>
        </w:rPr>
        <w:t>ются по адресу электронной почты, либо в электронной форме через личный кабинет в едином портале или региональном портале (в случае подачи заявления через личный каб</w:t>
      </w:r>
      <w:r w:rsidRPr="00A649A2">
        <w:rPr>
          <w:rFonts w:ascii="Times New Roman" w:hAnsi="Times New Roman"/>
          <w:sz w:val="26"/>
          <w:szCs w:val="26"/>
        </w:rPr>
        <w:t>и</w:t>
      </w:r>
      <w:r w:rsidRPr="00A649A2">
        <w:rPr>
          <w:rFonts w:ascii="Times New Roman" w:hAnsi="Times New Roman"/>
          <w:sz w:val="26"/>
          <w:szCs w:val="26"/>
        </w:rPr>
        <w:t>нет).</w:t>
      </w:r>
    </w:p>
    <w:p w:rsidR="00636FB2" w:rsidRPr="00402BD4" w:rsidRDefault="00636FB2" w:rsidP="00636FB2">
      <w:pPr>
        <w:pStyle w:val="lst"/>
        <w:spacing w:line="240" w:lineRule="auto"/>
        <w:ind w:firstLine="709"/>
        <w:rPr>
          <w:szCs w:val="26"/>
        </w:rPr>
      </w:pPr>
      <w:r w:rsidRPr="00A649A2">
        <w:rPr>
          <w:szCs w:val="26"/>
        </w:rPr>
        <w:t xml:space="preserve">В случае, если по выбору заявителя письменный ответ на заявление, </w:t>
      </w:r>
      <w:r w:rsidRPr="00A649A2">
        <w:rPr>
          <w:color w:val="000000"/>
          <w:szCs w:val="26"/>
        </w:rPr>
        <w:t>выдается заяв</w:t>
      </w:r>
      <w:r w:rsidRPr="00A649A2">
        <w:rPr>
          <w:color w:val="000000"/>
          <w:szCs w:val="26"/>
        </w:rPr>
        <w:t>и</w:t>
      </w:r>
      <w:r w:rsidRPr="00A649A2">
        <w:rPr>
          <w:color w:val="000000"/>
          <w:szCs w:val="26"/>
        </w:rPr>
        <w:t>телю в электронной форме, то по его соответствующему запросу указанная информация или уведомление выдаются также на бумажном носителе.</w:t>
      </w:r>
      <w:r w:rsidRPr="00402BD4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</w:t>
      </w:r>
    </w:p>
    <w:p w:rsidR="00BC67B0" w:rsidRPr="00303547" w:rsidRDefault="00BC67B0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через </w:t>
      </w:r>
      <w:r w:rsidR="00636FB2">
        <w:rPr>
          <w:rFonts w:ascii="Times New Roman" w:hAnsi="Times New Roman" w:cs="Times New Roman"/>
          <w:sz w:val="26"/>
          <w:szCs w:val="26"/>
        </w:rPr>
        <w:t xml:space="preserve">личный кабинет в </w:t>
      </w:r>
      <w:r w:rsidRPr="00303547">
        <w:rPr>
          <w:rFonts w:ascii="Times New Roman" w:hAnsi="Times New Roman" w:cs="Times New Roman"/>
          <w:sz w:val="26"/>
          <w:szCs w:val="26"/>
        </w:rPr>
        <w:t>региональн</w:t>
      </w:r>
      <w:r w:rsidR="00636FB2">
        <w:rPr>
          <w:rFonts w:ascii="Times New Roman" w:hAnsi="Times New Roman" w:cs="Times New Roman"/>
          <w:sz w:val="26"/>
          <w:szCs w:val="26"/>
        </w:rPr>
        <w:t>ом</w:t>
      </w:r>
      <w:r w:rsidRPr="00303547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636FB2">
        <w:rPr>
          <w:rFonts w:ascii="Times New Roman" w:hAnsi="Times New Roman" w:cs="Times New Roman"/>
          <w:sz w:val="26"/>
          <w:szCs w:val="26"/>
        </w:rPr>
        <w:t>е</w:t>
      </w:r>
      <w:r w:rsidRPr="00303547">
        <w:rPr>
          <w:rFonts w:ascii="Times New Roman" w:hAnsi="Times New Roman" w:cs="Times New Roman"/>
          <w:sz w:val="26"/>
          <w:szCs w:val="26"/>
        </w:rPr>
        <w:t xml:space="preserve"> либо един</w:t>
      </w:r>
      <w:r w:rsidR="00636FB2">
        <w:rPr>
          <w:rFonts w:ascii="Times New Roman" w:hAnsi="Times New Roman" w:cs="Times New Roman"/>
          <w:sz w:val="26"/>
          <w:szCs w:val="26"/>
        </w:rPr>
        <w:t>ом</w:t>
      </w:r>
      <w:r w:rsidRPr="00303547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636FB2">
        <w:rPr>
          <w:rFonts w:ascii="Times New Roman" w:hAnsi="Times New Roman" w:cs="Times New Roman"/>
          <w:sz w:val="26"/>
          <w:szCs w:val="26"/>
        </w:rPr>
        <w:t>е</w:t>
      </w:r>
      <w:r w:rsidRPr="00303547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услуг, ответ на заявление направляе</w:t>
      </w:r>
      <w:r w:rsidRPr="00303547">
        <w:rPr>
          <w:rFonts w:ascii="Times New Roman" w:hAnsi="Times New Roman" w:cs="Times New Roman"/>
          <w:sz w:val="26"/>
          <w:szCs w:val="26"/>
        </w:rPr>
        <w:t>т</w:t>
      </w:r>
      <w:r w:rsidRPr="00303547">
        <w:rPr>
          <w:rFonts w:ascii="Times New Roman" w:hAnsi="Times New Roman" w:cs="Times New Roman"/>
          <w:sz w:val="26"/>
          <w:szCs w:val="26"/>
        </w:rPr>
        <w:t>ся таким же способом, если иное не указано в заявлении.</w:t>
      </w:r>
    </w:p>
    <w:p w:rsidR="00BC67B0" w:rsidRPr="00303547" w:rsidRDefault="00BA5256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Срок </w:t>
      </w:r>
      <w:r w:rsidR="00BC67B0"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>выдачи или направления заявителю письменного ответа</w:t>
      </w:r>
      <w:r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– не позднее </w:t>
      </w:r>
      <w:r w:rsidR="00BC67B0"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>1</w:t>
      </w:r>
      <w:r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 дн</w:t>
      </w:r>
      <w:r w:rsidR="00BC67B0"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>я</w:t>
      </w:r>
      <w:r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 со дня </w:t>
      </w:r>
      <w:r w:rsidR="00BC67B0"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его регистрации в журнале исходящих документов.  </w:t>
      </w:r>
    </w:p>
    <w:p w:rsidR="00FD6D48" w:rsidRPr="00303547" w:rsidRDefault="00BA5256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>Результатом исполнения административной процедуры является</w:t>
      </w:r>
      <w:r w:rsidR="00FD6D48" w:rsidRPr="00303547">
        <w:rPr>
          <w:rFonts w:ascii="Times New Roman" w:hAnsi="Times New Roman" w:cs="Times New Roman"/>
          <w:sz w:val="26"/>
          <w:szCs w:val="26"/>
        </w:rPr>
        <w:t xml:space="preserve"> предоставление за</w:t>
      </w:r>
      <w:r w:rsidR="00FD6D48" w:rsidRPr="00303547">
        <w:rPr>
          <w:rFonts w:ascii="Times New Roman" w:hAnsi="Times New Roman" w:cs="Times New Roman"/>
          <w:sz w:val="26"/>
          <w:szCs w:val="26"/>
        </w:rPr>
        <w:t>я</w:t>
      </w:r>
      <w:r w:rsidR="00FD6D48" w:rsidRPr="00303547">
        <w:rPr>
          <w:rFonts w:ascii="Times New Roman" w:hAnsi="Times New Roman" w:cs="Times New Roman"/>
          <w:sz w:val="26"/>
          <w:szCs w:val="26"/>
        </w:rPr>
        <w:t>вителю информации по вопросу, указанному в заявлении.</w:t>
      </w:r>
    </w:p>
    <w:p w:rsidR="00FD6D48" w:rsidRPr="00303547" w:rsidRDefault="00FD6D48" w:rsidP="00303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3.6. Предоставление муниципальной услуги при устном личном обращении либо по телефону.</w:t>
      </w:r>
    </w:p>
    <w:p w:rsidR="00FD6D48" w:rsidRPr="00303547" w:rsidRDefault="00FD6D48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Основанием для начала данной административной процедуры </w:t>
      </w:r>
      <w:r w:rsidRPr="00303547">
        <w:rPr>
          <w:rFonts w:ascii="Times New Roman" w:hAnsi="Times New Roman" w:cs="Times New Roman"/>
          <w:sz w:val="26"/>
          <w:szCs w:val="26"/>
        </w:rPr>
        <w:t>является обращение заявителя к специалисту администрации, ответственному за предоставление муниципал</w:t>
      </w:r>
      <w:r w:rsidRPr="00303547">
        <w:rPr>
          <w:rFonts w:ascii="Times New Roman" w:hAnsi="Times New Roman" w:cs="Times New Roman"/>
          <w:sz w:val="26"/>
          <w:szCs w:val="26"/>
        </w:rPr>
        <w:t>ь</w:t>
      </w:r>
      <w:r w:rsidRPr="00303547">
        <w:rPr>
          <w:rFonts w:ascii="Times New Roman" w:hAnsi="Times New Roman" w:cs="Times New Roman"/>
          <w:sz w:val="26"/>
          <w:szCs w:val="26"/>
        </w:rPr>
        <w:t>ной услуги лично либо по телефону.</w:t>
      </w:r>
    </w:p>
    <w:p w:rsidR="00FD6D48" w:rsidRPr="00303547" w:rsidRDefault="00FD6D48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При предоставлении информации по телефону муниципальная услуга предоставляе</w:t>
      </w:r>
      <w:r w:rsidRPr="00303547">
        <w:rPr>
          <w:rFonts w:ascii="Times New Roman" w:hAnsi="Times New Roman"/>
          <w:sz w:val="26"/>
          <w:szCs w:val="26"/>
        </w:rPr>
        <w:t>т</w:t>
      </w:r>
      <w:r w:rsidRPr="00303547">
        <w:rPr>
          <w:rFonts w:ascii="Times New Roman" w:hAnsi="Times New Roman"/>
          <w:sz w:val="26"/>
          <w:szCs w:val="26"/>
        </w:rPr>
        <w:t>ся в момент обращения, при личном приеме заявителя – в момент обращения. Ответ на з</w:t>
      </w:r>
      <w:r w:rsidRPr="00303547">
        <w:rPr>
          <w:rFonts w:ascii="Times New Roman" w:hAnsi="Times New Roman"/>
          <w:sz w:val="26"/>
          <w:szCs w:val="26"/>
        </w:rPr>
        <w:t>а</w:t>
      </w:r>
      <w:r w:rsidRPr="00303547">
        <w:rPr>
          <w:rFonts w:ascii="Times New Roman" w:hAnsi="Times New Roman"/>
          <w:sz w:val="26"/>
          <w:szCs w:val="26"/>
        </w:rPr>
        <w:lastRenderedPageBreak/>
        <w:t>прос может быть дан устно в ходе личного приема. Время получения ответа при этом не должно превышать 20 минут.</w:t>
      </w:r>
    </w:p>
    <w:p w:rsidR="00FD6D48" w:rsidRPr="00303547" w:rsidRDefault="00FD6D48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 xml:space="preserve">При ответах на запрос заявителя при личном обращении и посредством телефонной связи специалист подробно и в вежливой (корректной) форме информируют заявителей по интересующим их вопросам. </w:t>
      </w:r>
    </w:p>
    <w:p w:rsidR="00FD6D48" w:rsidRPr="00303547" w:rsidRDefault="00FD6D48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>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</w:t>
      </w:r>
      <w:r w:rsidRPr="00303547">
        <w:rPr>
          <w:rFonts w:ascii="Times New Roman" w:hAnsi="Times New Roman" w:cs="Times New Roman"/>
          <w:sz w:val="26"/>
          <w:szCs w:val="26"/>
        </w:rPr>
        <w:t>и</w:t>
      </w:r>
      <w:r w:rsidRPr="00303547">
        <w:rPr>
          <w:rFonts w:ascii="Times New Roman" w:hAnsi="Times New Roman" w:cs="Times New Roman"/>
          <w:sz w:val="26"/>
          <w:szCs w:val="26"/>
        </w:rPr>
        <w:t>нявшего телефонный звонок.</w:t>
      </w:r>
    </w:p>
    <w:p w:rsidR="00FD6D48" w:rsidRPr="00303547" w:rsidRDefault="00FD6D48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>Сотрудник, осуществляющий индивидуальное устное информирование, должен пр</w:t>
      </w:r>
      <w:r w:rsidRPr="00303547">
        <w:rPr>
          <w:rFonts w:ascii="Times New Roman" w:hAnsi="Times New Roman" w:cs="Times New Roman"/>
          <w:sz w:val="26"/>
          <w:szCs w:val="26"/>
        </w:rPr>
        <w:t>и</w:t>
      </w:r>
      <w:r w:rsidRPr="00303547">
        <w:rPr>
          <w:rFonts w:ascii="Times New Roman" w:hAnsi="Times New Roman" w:cs="Times New Roman"/>
          <w:sz w:val="26"/>
          <w:szCs w:val="26"/>
        </w:rPr>
        <w:t>нять все необходимые меры для дачи полного ответа на поставленные вопросы, а в случае необходимости с привлечением других специалистов.</w:t>
      </w:r>
    </w:p>
    <w:p w:rsidR="00FD6D48" w:rsidRPr="00303547" w:rsidRDefault="00FD6D48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>Критерием принятия решения при исполнении данной административной процедуры является содержание поставленных заявителем вопросов.</w:t>
      </w:r>
    </w:p>
    <w:p w:rsidR="00FD6D48" w:rsidRPr="00303547" w:rsidRDefault="00FD6D48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 xml:space="preserve">Результатом исполнения административной процедуры является </w:t>
      </w:r>
      <w:r w:rsidRPr="00303547">
        <w:rPr>
          <w:rFonts w:ascii="Times New Roman" w:hAnsi="Times New Roman"/>
          <w:sz w:val="26"/>
          <w:szCs w:val="26"/>
        </w:rPr>
        <w:t>предоставление за</w:t>
      </w:r>
      <w:r w:rsidRPr="00303547">
        <w:rPr>
          <w:rFonts w:ascii="Times New Roman" w:hAnsi="Times New Roman"/>
          <w:sz w:val="26"/>
          <w:szCs w:val="26"/>
        </w:rPr>
        <w:t>я</w:t>
      </w:r>
      <w:r w:rsidRPr="00303547">
        <w:rPr>
          <w:rFonts w:ascii="Times New Roman" w:hAnsi="Times New Roman"/>
          <w:sz w:val="26"/>
          <w:szCs w:val="26"/>
        </w:rPr>
        <w:t>вителю информации.</w:t>
      </w:r>
    </w:p>
    <w:p w:rsidR="00FD6D48" w:rsidRPr="00303547" w:rsidRDefault="00FD6D48" w:rsidP="0030354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Способом фиксации результата выполнения данной административной процедуры я</w:t>
      </w:r>
      <w:r w:rsidRPr="00303547">
        <w:rPr>
          <w:rFonts w:ascii="Times New Roman" w:hAnsi="Times New Roman"/>
          <w:sz w:val="26"/>
          <w:szCs w:val="26"/>
        </w:rPr>
        <w:t>в</w:t>
      </w:r>
      <w:r w:rsidRPr="00303547">
        <w:rPr>
          <w:rFonts w:ascii="Times New Roman" w:hAnsi="Times New Roman"/>
          <w:sz w:val="26"/>
          <w:szCs w:val="26"/>
        </w:rPr>
        <w:t>ляется получение заявителем запрашиваемой им информации.</w:t>
      </w:r>
    </w:p>
    <w:p w:rsidR="00FD6D48" w:rsidRPr="00303547" w:rsidRDefault="00FD6D48" w:rsidP="00303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 xml:space="preserve">3.7. Предоставление муниципальной услуги </w:t>
      </w:r>
      <w:r w:rsidR="00303547">
        <w:rPr>
          <w:rFonts w:ascii="Times New Roman" w:hAnsi="Times New Roman"/>
          <w:b/>
          <w:sz w:val="26"/>
          <w:szCs w:val="26"/>
        </w:rPr>
        <w:t xml:space="preserve">в электронной форме </w:t>
      </w:r>
      <w:r w:rsidRPr="00303547">
        <w:rPr>
          <w:rFonts w:ascii="Times New Roman" w:hAnsi="Times New Roman"/>
          <w:b/>
          <w:sz w:val="26"/>
          <w:szCs w:val="26"/>
        </w:rPr>
        <w:t>посредством размещения информации о предоставлении жилищно-коммунальных услуг насел</w:t>
      </w:r>
      <w:r w:rsidRPr="00303547">
        <w:rPr>
          <w:rFonts w:ascii="Times New Roman" w:hAnsi="Times New Roman"/>
          <w:b/>
          <w:sz w:val="26"/>
          <w:szCs w:val="26"/>
        </w:rPr>
        <w:t>е</w:t>
      </w:r>
      <w:r w:rsidRPr="00303547">
        <w:rPr>
          <w:rFonts w:ascii="Times New Roman" w:hAnsi="Times New Roman"/>
          <w:b/>
          <w:sz w:val="26"/>
          <w:szCs w:val="26"/>
        </w:rPr>
        <w:t>нию на территории муниципального образования на сайте администрации муниц</w:t>
      </w:r>
      <w:r w:rsidRPr="00303547">
        <w:rPr>
          <w:rFonts w:ascii="Times New Roman" w:hAnsi="Times New Roman"/>
          <w:b/>
          <w:sz w:val="26"/>
          <w:szCs w:val="26"/>
        </w:rPr>
        <w:t>и</w:t>
      </w:r>
      <w:r w:rsidRPr="00303547">
        <w:rPr>
          <w:rFonts w:ascii="Times New Roman" w:hAnsi="Times New Roman"/>
          <w:b/>
          <w:sz w:val="26"/>
          <w:szCs w:val="26"/>
        </w:rPr>
        <w:t>пального образования</w:t>
      </w:r>
    </w:p>
    <w:p w:rsidR="00971E73" w:rsidRPr="00303547" w:rsidRDefault="00971E73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 xml:space="preserve">Осуществление данной административной процедуры </w:t>
      </w:r>
      <w:r w:rsidRPr="00303547">
        <w:rPr>
          <w:rFonts w:ascii="Times New Roman" w:hAnsi="Times New Roman"/>
          <w:sz w:val="26"/>
          <w:szCs w:val="26"/>
        </w:rPr>
        <w:t xml:space="preserve">включает в себя размещение и обновление информационных материалов </w:t>
      </w:r>
      <w:r w:rsidRPr="00303547">
        <w:rPr>
          <w:rFonts w:ascii="Times New Roman" w:hAnsi="Times New Roman" w:cs="Times New Roman"/>
          <w:sz w:val="26"/>
          <w:szCs w:val="26"/>
        </w:rPr>
        <w:t xml:space="preserve">о порядке предоставления жилищно-коммунальных услуг населению на территории </w:t>
      </w:r>
      <w:r w:rsidR="00303547" w:rsidRPr="003035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03547">
        <w:rPr>
          <w:rFonts w:ascii="Times New Roman" w:hAnsi="Times New Roman"/>
          <w:sz w:val="26"/>
          <w:szCs w:val="26"/>
        </w:rPr>
        <w:t xml:space="preserve"> на офиц</w:t>
      </w:r>
      <w:r w:rsidRPr="00303547">
        <w:rPr>
          <w:rFonts w:ascii="Times New Roman" w:hAnsi="Times New Roman"/>
          <w:sz w:val="26"/>
          <w:szCs w:val="26"/>
        </w:rPr>
        <w:t>и</w:t>
      </w:r>
      <w:r w:rsidRPr="00303547">
        <w:rPr>
          <w:rFonts w:ascii="Times New Roman" w:hAnsi="Times New Roman"/>
          <w:sz w:val="26"/>
          <w:szCs w:val="26"/>
        </w:rPr>
        <w:t xml:space="preserve">альном сайте </w:t>
      </w:r>
      <w:r w:rsidR="00303547" w:rsidRPr="00303547">
        <w:rPr>
          <w:rFonts w:ascii="Times New Roman" w:hAnsi="Times New Roman"/>
          <w:sz w:val="26"/>
          <w:szCs w:val="26"/>
        </w:rPr>
        <w:t xml:space="preserve">администрации </w:t>
      </w:r>
      <w:r w:rsidRPr="00303547">
        <w:rPr>
          <w:rFonts w:ascii="Times New Roman" w:hAnsi="Times New Roman"/>
          <w:sz w:val="26"/>
          <w:szCs w:val="26"/>
        </w:rPr>
        <w:t>в сети Интернет.</w:t>
      </w:r>
    </w:p>
    <w:p w:rsidR="00971E73" w:rsidRPr="00303547" w:rsidRDefault="00971E73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>Основанием для начала исполнения административной процедуры является появл</w:t>
      </w:r>
      <w:r w:rsidRPr="00303547">
        <w:rPr>
          <w:rFonts w:ascii="Times New Roman" w:hAnsi="Times New Roman" w:cs="Times New Roman"/>
          <w:sz w:val="26"/>
          <w:szCs w:val="26"/>
        </w:rPr>
        <w:t>е</w:t>
      </w:r>
      <w:r w:rsidRPr="00303547">
        <w:rPr>
          <w:rFonts w:ascii="Times New Roman" w:hAnsi="Times New Roman" w:cs="Times New Roman"/>
          <w:sz w:val="26"/>
          <w:szCs w:val="26"/>
        </w:rPr>
        <w:t xml:space="preserve">ние актуальной и достоверной информации о порядке предоставления жилищно-коммунальных услуг населению на территории </w:t>
      </w:r>
      <w:r w:rsidR="00303547" w:rsidRPr="003035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629C9">
        <w:rPr>
          <w:rFonts w:ascii="Times New Roman" w:hAnsi="Times New Roman" w:cs="Times New Roman"/>
          <w:sz w:val="26"/>
          <w:szCs w:val="26"/>
        </w:rPr>
        <w:t>«Село Ен</w:t>
      </w:r>
      <w:r w:rsidR="00C629C9">
        <w:rPr>
          <w:rFonts w:ascii="Times New Roman" w:hAnsi="Times New Roman" w:cs="Times New Roman"/>
          <w:sz w:val="26"/>
          <w:szCs w:val="26"/>
        </w:rPr>
        <w:t>о</w:t>
      </w:r>
      <w:r w:rsidR="00C629C9">
        <w:rPr>
          <w:rFonts w:ascii="Times New Roman" w:hAnsi="Times New Roman" w:cs="Times New Roman"/>
          <w:sz w:val="26"/>
          <w:szCs w:val="26"/>
        </w:rPr>
        <w:t>таевка»</w:t>
      </w:r>
      <w:r w:rsidRPr="00303547">
        <w:rPr>
          <w:rFonts w:ascii="Times New Roman" w:hAnsi="Times New Roman" w:cs="Times New Roman"/>
          <w:sz w:val="26"/>
          <w:szCs w:val="26"/>
        </w:rPr>
        <w:t>.</w:t>
      </w:r>
    </w:p>
    <w:p w:rsidR="00971E73" w:rsidRPr="00303547" w:rsidRDefault="00971E73" w:rsidP="0030354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Размещение и обновление информационных материалов осуществляется по мере обновления информации, но не позднее 3 рабочих дней со дня ее актуализации.</w:t>
      </w:r>
    </w:p>
    <w:p w:rsidR="00971E73" w:rsidRPr="00303547" w:rsidRDefault="00971E73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 xml:space="preserve">Ответственным за исполнение данного административного действия является </w:t>
      </w:r>
      <w:r w:rsidR="00303547" w:rsidRPr="00303547">
        <w:rPr>
          <w:rFonts w:ascii="Times New Roman" w:hAnsi="Times New Roman" w:cs="Times New Roman"/>
          <w:sz w:val="26"/>
          <w:szCs w:val="26"/>
        </w:rPr>
        <w:t>специ</w:t>
      </w:r>
      <w:r w:rsidR="00303547" w:rsidRPr="00303547">
        <w:rPr>
          <w:rFonts w:ascii="Times New Roman" w:hAnsi="Times New Roman" w:cs="Times New Roman"/>
          <w:sz w:val="26"/>
          <w:szCs w:val="26"/>
        </w:rPr>
        <w:t>а</w:t>
      </w:r>
      <w:r w:rsidR="00303547" w:rsidRPr="00303547">
        <w:rPr>
          <w:rFonts w:ascii="Times New Roman" w:hAnsi="Times New Roman" w:cs="Times New Roman"/>
          <w:sz w:val="26"/>
          <w:szCs w:val="26"/>
        </w:rPr>
        <w:t>лист администрации, ответственный за предоставление муниципальной услуги.</w:t>
      </w:r>
    </w:p>
    <w:p w:rsidR="00971E73" w:rsidRPr="00303547" w:rsidRDefault="00971E73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>Критерием принятия решения при исполнении административного действия является наличие актуальной и достоверной информации о предоставляемой услуге.</w:t>
      </w:r>
    </w:p>
    <w:p w:rsidR="00971E73" w:rsidRPr="00303547" w:rsidRDefault="00971E73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 xml:space="preserve">Результатом выполнения данного административного действия является размещение информационных материалов о порядке предоставления жилищно-коммунальных услуг населению на территории </w:t>
      </w:r>
      <w:r w:rsidR="00303547" w:rsidRPr="003035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629C9">
        <w:rPr>
          <w:rFonts w:ascii="Times New Roman" w:hAnsi="Times New Roman" w:cs="Times New Roman"/>
          <w:sz w:val="26"/>
          <w:szCs w:val="26"/>
        </w:rPr>
        <w:t>«Село Енотаевка</w:t>
      </w:r>
      <w:r w:rsidRPr="00303547">
        <w:rPr>
          <w:rFonts w:ascii="Times New Roman" w:hAnsi="Times New Roman"/>
          <w:sz w:val="26"/>
          <w:szCs w:val="26"/>
        </w:rPr>
        <w:t xml:space="preserve">, предоставление информации о предоставляемой муниципальной услуге на официальном сайте </w:t>
      </w:r>
      <w:r w:rsidR="00303547" w:rsidRPr="00303547">
        <w:rPr>
          <w:rFonts w:ascii="Times New Roman" w:hAnsi="Times New Roman"/>
          <w:sz w:val="26"/>
          <w:szCs w:val="26"/>
        </w:rPr>
        <w:t xml:space="preserve"> админис</w:t>
      </w:r>
      <w:r w:rsidR="00303547" w:rsidRPr="00303547">
        <w:rPr>
          <w:rFonts w:ascii="Times New Roman" w:hAnsi="Times New Roman"/>
          <w:sz w:val="26"/>
          <w:szCs w:val="26"/>
        </w:rPr>
        <w:t>т</w:t>
      </w:r>
      <w:r w:rsidR="00303547" w:rsidRPr="00303547">
        <w:rPr>
          <w:rFonts w:ascii="Times New Roman" w:hAnsi="Times New Roman"/>
          <w:sz w:val="26"/>
          <w:szCs w:val="26"/>
        </w:rPr>
        <w:t xml:space="preserve">рации </w:t>
      </w:r>
      <w:hyperlink r:id="rId30" w:tgtFrame="_blank" w:history="1">
        <w:r w:rsidR="00C629C9" w:rsidRPr="00C629C9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C629C9" w:rsidRPr="00C629C9">
        <w:rPr>
          <w:rFonts w:ascii="Times New Roman" w:hAnsi="Times New Roman"/>
          <w:sz w:val="26"/>
          <w:szCs w:val="26"/>
        </w:rPr>
        <w:t xml:space="preserve">, </w:t>
      </w:r>
      <w:r w:rsidRPr="00303547">
        <w:rPr>
          <w:rFonts w:ascii="Times New Roman" w:hAnsi="Times New Roman"/>
          <w:sz w:val="26"/>
          <w:szCs w:val="26"/>
        </w:rPr>
        <w:t xml:space="preserve"> в сети Интернет</w:t>
      </w:r>
      <w:r w:rsidRPr="00303547">
        <w:rPr>
          <w:rFonts w:ascii="Times New Roman" w:hAnsi="Times New Roman" w:cs="Times New Roman"/>
          <w:sz w:val="26"/>
          <w:szCs w:val="26"/>
        </w:rPr>
        <w:t>.</w:t>
      </w:r>
    </w:p>
    <w:p w:rsidR="00971E73" w:rsidRPr="00303547" w:rsidRDefault="00971E73" w:rsidP="00303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данного административного действия я</w:t>
      </w:r>
      <w:r w:rsidRPr="00303547">
        <w:rPr>
          <w:rFonts w:ascii="Times New Roman" w:hAnsi="Times New Roman" w:cs="Times New Roman"/>
          <w:sz w:val="26"/>
          <w:szCs w:val="26"/>
        </w:rPr>
        <w:t>в</w:t>
      </w:r>
      <w:r w:rsidRPr="00303547">
        <w:rPr>
          <w:rFonts w:ascii="Times New Roman" w:hAnsi="Times New Roman" w:cs="Times New Roman"/>
          <w:sz w:val="26"/>
          <w:szCs w:val="26"/>
        </w:rPr>
        <w:t>ляется наличие размещенных информационных материалов о порядке предоставления ж</w:t>
      </w:r>
      <w:r w:rsidRPr="00303547">
        <w:rPr>
          <w:rFonts w:ascii="Times New Roman" w:hAnsi="Times New Roman" w:cs="Times New Roman"/>
          <w:sz w:val="26"/>
          <w:szCs w:val="26"/>
        </w:rPr>
        <w:t>и</w:t>
      </w:r>
      <w:r w:rsidRPr="00303547">
        <w:rPr>
          <w:rFonts w:ascii="Times New Roman" w:hAnsi="Times New Roman" w:cs="Times New Roman"/>
          <w:sz w:val="26"/>
          <w:szCs w:val="26"/>
        </w:rPr>
        <w:t xml:space="preserve">лищно-коммунальных услуг населению на территории </w:t>
      </w:r>
      <w:r w:rsidR="00303547" w:rsidRPr="003035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629C9">
        <w:rPr>
          <w:rFonts w:ascii="Times New Roman" w:hAnsi="Times New Roman" w:cs="Times New Roman"/>
          <w:sz w:val="26"/>
          <w:szCs w:val="26"/>
        </w:rPr>
        <w:t>«С</w:t>
      </w:r>
      <w:r w:rsidR="00C629C9">
        <w:rPr>
          <w:rFonts w:ascii="Times New Roman" w:hAnsi="Times New Roman" w:cs="Times New Roman"/>
          <w:sz w:val="26"/>
          <w:szCs w:val="26"/>
        </w:rPr>
        <w:t>е</w:t>
      </w:r>
      <w:r w:rsidR="00C629C9">
        <w:rPr>
          <w:rFonts w:ascii="Times New Roman" w:hAnsi="Times New Roman" w:cs="Times New Roman"/>
          <w:sz w:val="26"/>
          <w:szCs w:val="26"/>
        </w:rPr>
        <w:t>ло Енотаевка»</w:t>
      </w:r>
      <w:r w:rsidRPr="00303547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303547" w:rsidRPr="00303547">
        <w:rPr>
          <w:rFonts w:ascii="Times New Roman" w:hAnsi="Times New Roman"/>
          <w:sz w:val="26"/>
          <w:szCs w:val="26"/>
        </w:rPr>
        <w:t>администрации</w:t>
      </w:r>
      <w:r w:rsidRPr="00303547">
        <w:rPr>
          <w:rFonts w:ascii="Times New Roman" w:hAnsi="Times New Roman"/>
          <w:sz w:val="26"/>
          <w:szCs w:val="26"/>
        </w:rPr>
        <w:t xml:space="preserve"> в сети Интернет</w:t>
      </w:r>
      <w:r w:rsidRPr="00303547">
        <w:rPr>
          <w:rFonts w:ascii="Times New Roman" w:hAnsi="Times New Roman" w:cs="Times New Roman"/>
          <w:sz w:val="26"/>
          <w:szCs w:val="26"/>
        </w:rPr>
        <w:t>.</w:t>
      </w:r>
    </w:p>
    <w:p w:rsidR="00F536EE" w:rsidRPr="00BA1E4E" w:rsidRDefault="00F536EE" w:rsidP="00A164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F69B7" w:rsidRPr="00303547" w:rsidRDefault="00EB79C6" w:rsidP="003035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3547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F32F7" w:rsidRPr="00303547">
        <w:rPr>
          <w:rFonts w:ascii="Times New Roman" w:hAnsi="Times New Roman" w:cs="Times New Roman"/>
          <w:b/>
          <w:sz w:val="26"/>
          <w:szCs w:val="26"/>
        </w:rPr>
        <w:t>Ф</w:t>
      </w:r>
      <w:r w:rsidRPr="00303547">
        <w:rPr>
          <w:rFonts w:ascii="Times New Roman" w:hAnsi="Times New Roman" w:cs="Times New Roman"/>
          <w:b/>
          <w:sz w:val="26"/>
          <w:szCs w:val="26"/>
        </w:rPr>
        <w:t xml:space="preserve">ормы контроля </w:t>
      </w:r>
    </w:p>
    <w:p w:rsidR="00EB79C6" w:rsidRPr="00303547" w:rsidRDefault="00EB79C6" w:rsidP="003035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3547">
        <w:rPr>
          <w:rFonts w:ascii="Times New Roman" w:hAnsi="Times New Roman" w:cs="Times New Roman"/>
          <w:b/>
          <w:sz w:val="26"/>
          <w:szCs w:val="26"/>
        </w:rPr>
        <w:t>за исполнением административного регламента</w:t>
      </w:r>
    </w:p>
    <w:p w:rsidR="00EB79C6" w:rsidRPr="00303547" w:rsidRDefault="00EB79C6" w:rsidP="0030354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1644B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4.1. 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Порядок осуществления текущего контроля за соблюдением и исполнением ответственными должностными лицами положений настоящего регламента и иных 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lastRenderedPageBreak/>
        <w:t>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972A92" w:rsidRPr="00303547" w:rsidRDefault="00A1644B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а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навливающих требования к предоставлению муниципальной услуги, а так же принятием ими решений, осуществляется </w:t>
      </w:r>
      <w:r w:rsidR="008232F5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специалистом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администрации, ответственным за предо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с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тавление муниципальной услуги.  </w:t>
      </w:r>
    </w:p>
    <w:p w:rsidR="00972A92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направления  заявителю </w:t>
      </w:r>
      <w:r w:rsidR="008232F5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информации о порядке предоста</w:t>
      </w:r>
      <w:r w:rsidR="008232F5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в</w:t>
      </w:r>
      <w:r w:rsidR="008232F5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ления жилищно-коммунальных услуг населению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.  </w:t>
      </w:r>
    </w:p>
    <w:p w:rsidR="00A1644B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4.2. 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Порядок и периодичность осуществления плановых и внеплановых пров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е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рок полноты и качества предоставления муниципальной услуги.</w:t>
      </w:r>
    </w:p>
    <w:p w:rsidR="00972A92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Помимо текущего контроля предоставления муниципальной услуги </w:t>
      </w:r>
      <w:r w:rsidR="006A6838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должностными лицами администрации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проводятся плановые проверки полноты и качества предоставл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ния данной муниципальной услуги. Плановые проверки проводятся один раз в год.  </w:t>
      </w:r>
    </w:p>
    <w:p w:rsidR="00972A92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При обращении заявителя с жалобой на решения, действия (бездействия) должнос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т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972A92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972A92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Контроль полноты и качества предоставления данной муниципальной услуги осущ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с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сии. </w:t>
      </w:r>
    </w:p>
    <w:p w:rsidR="00A1644B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4.3. 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и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пальной услуги.</w:t>
      </w:r>
    </w:p>
    <w:p w:rsidR="008232F5" w:rsidRPr="00303547" w:rsidRDefault="008232F5" w:rsidP="00303547">
      <w:pPr>
        <w:pStyle w:val="ConsPlusNormal"/>
        <w:ind w:right="2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3547">
        <w:rPr>
          <w:rFonts w:ascii="Times New Roman" w:hAnsi="Times New Roman" w:cs="Times New Roman"/>
          <w:sz w:val="26"/>
          <w:szCs w:val="26"/>
        </w:rPr>
        <w:t>Специалисты администрации, предоставляющие данную муниципальную услугу, н</w:t>
      </w:r>
      <w:r w:rsidRPr="00303547">
        <w:rPr>
          <w:rFonts w:ascii="Times New Roman" w:hAnsi="Times New Roman" w:cs="Times New Roman"/>
          <w:sz w:val="26"/>
          <w:szCs w:val="26"/>
        </w:rPr>
        <w:t>е</w:t>
      </w:r>
      <w:r w:rsidRPr="00303547">
        <w:rPr>
          <w:rFonts w:ascii="Times New Roman" w:hAnsi="Times New Roman" w:cs="Times New Roman"/>
          <w:sz w:val="26"/>
          <w:szCs w:val="26"/>
        </w:rPr>
        <w:t>сут ответственность за решения, действия (бездействие), принимаемые (осуществляемые) ими в ходе предоставления данной муниципальной услуги,  закрепленную в их должнос</w:t>
      </w:r>
      <w:r w:rsidRPr="00303547">
        <w:rPr>
          <w:rFonts w:ascii="Times New Roman" w:hAnsi="Times New Roman" w:cs="Times New Roman"/>
          <w:sz w:val="26"/>
          <w:szCs w:val="26"/>
        </w:rPr>
        <w:t>т</w:t>
      </w:r>
      <w:r w:rsidRPr="00303547">
        <w:rPr>
          <w:rFonts w:ascii="Times New Roman" w:hAnsi="Times New Roman" w:cs="Times New Roman"/>
          <w:sz w:val="26"/>
          <w:szCs w:val="26"/>
        </w:rPr>
        <w:t>ных регламентах, в соответствии с законодательством Российской Федерации.</w:t>
      </w:r>
    </w:p>
    <w:p w:rsidR="008232F5" w:rsidRPr="00303547" w:rsidRDefault="008232F5" w:rsidP="0030354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Специалисты администрации несут персональную ответственность, закрепленную в их должностных инструкциях, в соответствии с законодательством Российской Федерации:</w:t>
      </w:r>
    </w:p>
    <w:p w:rsidR="008232F5" w:rsidRPr="00303547" w:rsidRDefault="008232F5" w:rsidP="003035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за выполнение административных процедур (действий) в соответствии с админис</w:t>
      </w:r>
      <w:r w:rsidRPr="00303547">
        <w:rPr>
          <w:rFonts w:ascii="Times New Roman" w:hAnsi="Times New Roman"/>
          <w:sz w:val="26"/>
          <w:szCs w:val="26"/>
        </w:rPr>
        <w:t>т</w:t>
      </w:r>
      <w:r w:rsidRPr="00303547">
        <w:rPr>
          <w:rFonts w:ascii="Times New Roman" w:hAnsi="Times New Roman"/>
          <w:sz w:val="26"/>
          <w:szCs w:val="26"/>
        </w:rPr>
        <w:t>ративным регламентом;</w:t>
      </w:r>
    </w:p>
    <w:p w:rsidR="008232F5" w:rsidRPr="00303547" w:rsidRDefault="008232F5" w:rsidP="003035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за несоблюдение последовательности административных процедур (действий) и сроков их выполнения, установленных административным регламентом;</w:t>
      </w:r>
    </w:p>
    <w:p w:rsidR="008232F5" w:rsidRPr="00303547" w:rsidRDefault="008232F5" w:rsidP="00303547">
      <w:pPr>
        <w:pStyle w:val="a4"/>
        <w:keepNext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за достоверность информации, представляемой в ходе предоставления муниципал</w:t>
      </w:r>
      <w:r w:rsidRPr="00303547">
        <w:rPr>
          <w:sz w:val="26"/>
          <w:szCs w:val="26"/>
        </w:rPr>
        <w:t>ь</w:t>
      </w:r>
      <w:r w:rsidRPr="00303547">
        <w:rPr>
          <w:sz w:val="26"/>
          <w:szCs w:val="26"/>
        </w:rPr>
        <w:t>ной услуги.</w:t>
      </w:r>
    </w:p>
    <w:p w:rsidR="00A1644B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4.4. </w:t>
      </w:r>
      <w:r w:rsidR="00A1644B" w:rsidRPr="00303547">
        <w:rPr>
          <w:rFonts w:ascii="Times New Roman" w:hAnsi="Times New Roman"/>
          <w:b/>
          <w:spacing w:val="2"/>
          <w:sz w:val="26"/>
          <w:szCs w:val="26"/>
          <w:lang w:eastAsia="ar-SA"/>
        </w:rPr>
        <w:t>Положения, характеризующие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 xml:space="preserve"> требования к порядку и формам контроля за предоставлением муниципальной услуги, в том числе со стороны граждан, их объ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е</w:t>
      </w:r>
      <w:r w:rsidR="00A1644B" w:rsidRPr="00303547">
        <w:rPr>
          <w:rFonts w:ascii="Times New Roman" w:hAnsi="Times New Roman"/>
          <w:b/>
          <w:color w:val="332E2D"/>
          <w:spacing w:val="2"/>
          <w:sz w:val="26"/>
          <w:szCs w:val="26"/>
          <w:lang w:eastAsia="ar-SA"/>
        </w:rPr>
        <w:t>динений и организаций.</w:t>
      </w:r>
    </w:p>
    <w:p w:rsidR="00972A92" w:rsidRPr="00303547" w:rsidRDefault="00A1644B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 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Контроль за рассмотрением своего запроса может осуществлять заявитель на осн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о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вании информации, полученной у </w:t>
      </w:r>
      <w:r w:rsidR="00DD5D15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специалиста администрации</w:t>
      </w:r>
      <w:r w:rsidR="00972A92"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. </w:t>
      </w:r>
    </w:p>
    <w:p w:rsidR="00972A92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Граждане, их объединения и организации могут контролировать предоставление м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у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ь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lastRenderedPageBreak/>
        <w:t xml:space="preserve">татам проверок. </w:t>
      </w:r>
    </w:p>
    <w:p w:rsidR="00972A92" w:rsidRPr="00303547" w:rsidRDefault="00972A92" w:rsidP="0030354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По результатам проведенных проверок в случае выявления нарушений прав заявит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е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лей осуществляется привлечение виновных лиц к ответственности в соответствии с зак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>о</w:t>
      </w:r>
      <w:r w:rsidRPr="00303547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нодательством Российской Федерации. </w:t>
      </w:r>
    </w:p>
    <w:p w:rsidR="00F536EE" w:rsidRPr="00303547" w:rsidRDefault="00F536EE" w:rsidP="00303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36EE" w:rsidRPr="00303547" w:rsidRDefault="00F536EE" w:rsidP="0030354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 Досудебный (внесудебный) порядок обжалования</w:t>
      </w:r>
      <w:r w:rsidR="00172C01" w:rsidRPr="00303547">
        <w:rPr>
          <w:rFonts w:ascii="Times New Roman" w:hAnsi="Times New Roman"/>
          <w:b/>
          <w:sz w:val="26"/>
          <w:szCs w:val="26"/>
        </w:rPr>
        <w:t xml:space="preserve"> </w:t>
      </w:r>
      <w:r w:rsidRPr="00303547">
        <w:rPr>
          <w:rFonts w:ascii="Times New Roman" w:hAnsi="Times New Roman"/>
          <w:b/>
          <w:sz w:val="26"/>
          <w:szCs w:val="26"/>
        </w:rPr>
        <w:t>решений и действий (безде</w:t>
      </w:r>
      <w:r w:rsidRPr="00303547">
        <w:rPr>
          <w:rFonts w:ascii="Times New Roman" w:hAnsi="Times New Roman"/>
          <w:b/>
          <w:sz w:val="26"/>
          <w:szCs w:val="26"/>
        </w:rPr>
        <w:t>й</w:t>
      </w:r>
      <w:r w:rsidRPr="00303547">
        <w:rPr>
          <w:rFonts w:ascii="Times New Roman" w:hAnsi="Times New Roman"/>
          <w:b/>
          <w:sz w:val="26"/>
          <w:szCs w:val="26"/>
        </w:rPr>
        <w:t xml:space="preserve">ствий) </w:t>
      </w:r>
      <w:r w:rsidR="008F69B7" w:rsidRPr="00303547">
        <w:rPr>
          <w:rFonts w:ascii="Times New Roman" w:hAnsi="Times New Roman"/>
          <w:b/>
          <w:sz w:val="26"/>
          <w:szCs w:val="26"/>
        </w:rPr>
        <w:t>администрации</w:t>
      </w:r>
      <w:r w:rsidRPr="00303547">
        <w:rPr>
          <w:rFonts w:ascii="Times New Roman" w:hAnsi="Times New Roman"/>
          <w:b/>
          <w:sz w:val="26"/>
          <w:szCs w:val="26"/>
        </w:rPr>
        <w:t>,</w:t>
      </w:r>
      <w:r w:rsidR="00172C01" w:rsidRPr="00303547">
        <w:rPr>
          <w:rFonts w:ascii="Times New Roman" w:hAnsi="Times New Roman"/>
          <w:b/>
          <w:sz w:val="26"/>
          <w:szCs w:val="26"/>
        </w:rPr>
        <w:t xml:space="preserve"> </w:t>
      </w:r>
      <w:r w:rsidRPr="00303547">
        <w:rPr>
          <w:rFonts w:ascii="Times New Roman" w:hAnsi="Times New Roman"/>
          <w:b/>
          <w:sz w:val="26"/>
          <w:szCs w:val="26"/>
        </w:rPr>
        <w:t xml:space="preserve">должностных лиц </w:t>
      </w:r>
      <w:r w:rsidR="008F69B7" w:rsidRPr="00303547">
        <w:rPr>
          <w:rFonts w:ascii="Times New Roman" w:hAnsi="Times New Roman"/>
          <w:b/>
          <w:sz w:val="26"/>
          <w:szCs w:val="26"/>
        </w:rPr>
        <w:t>администрации</w:t>
      </w:r>
      <w:r w:rsidRPr="00303547">
        <w:rPr>
          <w:rFonts w:ascii="Times New Roman" w:hAnsi="Times New Roman"/>
          <w:b/>
          <w:sz w:val="26"/>
          <w:szCs w:val="26"/>
        </w:rPr>
        <w:t>, муниципальных</w:t>
      </w:r>
      <w:r w:rsidR="00172C01" w:rsidRPr="00303547">
        <w:rPr>
          <w:rFonts w:ascii="Times New Roman" w:hAnsi="Times New Roman"/>
          <w:b/>
          <w:sz w:val="26"/>
          <w:szCs w:val="26"/>
        </w:rPr>
        <w:t xml:space="preserve"> </w:t>
      </w:r>
      <w:r w:rsidRPr="00303547">
        <w:rPr>
          <w:rFonts w:ascii="Times New Roman" w:hAnsi="Times New Roman"/>
          <w:b/>
          <w:sz w:val="26"/>
          <w:szCs w:val="26"/>
        </w:rPr>
        <w:t>служ</w:t>
      </w:r>
      <w:r w:rsidRPr="00303547">
        <w:rPr>
          <w:rFonts w:ascii="Times New Roman" w:hAnsi="Times New Roman"/>
          <w:b/>
          <w:sz w:val="26"/>
          <w:szCs w:val="26"/>
        </w:rPr>
        <w:t>а</w:t>
      </w:r>
      <w:r w:rsidRPr="00303547">
        <w:rPr>
          <w:rFonts w:ascii="Times New Roman" w:hAnsi="Times New Roman"/>
          <w:b/>
          <w:sz w:val="26"/>
          <w:szCs w:val="26"/>
        </w:rPr>
        <w:t>щих</w:t>
      </w:r>
    </w:p>
    <w:p w:rsidR="00F536EE" w:rsidRPr="00303547" w:rsidRDefault="00F536EE" w:rsidP="003035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B55DB" w:rsidRPr="00303547" w:rsidRDefault="0045555C" w:rsidP="00303547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5.1. </w:t>
      </w:r>
      <w:r w:rsidR="003B55DB" w:rsidRPr="00303547">
        <w:rPr>
          <w:rFonts w:ascii="Times New Roman" w:hAnsi="Times New Roman"/>
          <w:b/>
          <w:sz w:val="26"/>
          <w:szCs w:val="26"/>
        </w:rPr>
        <w:t>Информация для заявител</w:t>
      </w:r>
      <w:r w:rsidR="00B37798" w:rsidRPr="00303547">
        <w:rPr>
          <w:rFonts w:ascii="Times New Roman" w:hAnsi="Times New Roman"/>
          <w:b/>
          <w:sz w:val="26"/>
          <w:szCs w:val="26"/>
        </w:rPr>
        <w:t>я</w:t>
      </w:r>
      <w:r w:rsidR="003B55DB" w:rsidRPr="00303547">
        <w:rPr>
          <w:rFonts w:ascii="Times New Roman" w:hAnsi="Times New Roman"/>
          <w:b/>
          <w:sz w:val="26"/>
          <w:szCs w:val="26"/>
        </w:rPr>
        <w:t xml:space="preserve"> о </w:t>
      </w:r>
      <w:r w:rsidR="00B37798" w:rsidRPr="00303547">
        <w:rPr>
          <w:rFonts w:ascii="Times New Roman" w:hAnsi="Times New Roman"/>
          <w:b/>
          <w:sz w:val="26"/>
          <w:szCs w:val="26"/>
        </w:rPr>
        <w:t>его</w:t>
      </w:r>
      <w:r w:rsidR="003B55DB" w:rsidRPr="00303547">
        <w:rPr>
          <w:rFonts w:ascii="Times New Roman" w:hAnsi="Times New Roman"/>
          <w:b/>
          <w:sz w:val="26"/>
          <w:szCs w:val="26"/>
        </w:rPr>
        <w:t xml:space="preserve"> праве </w:t>
      </w:r>
      <w:r w:rsidR="00B37798" w:rsidRPr="00303547">
        <w:rPr>
          <w:rFonts w:ascii="Times New Roman" w:hAnsi="Times New Roman"/>
          <w:b/>
          <w:sz w:val="26"/>
          <w:szCs w:val="26"/>
        </w:rPr>
        <w:t xml:space="preserve">подать жалобу </w:t>
      </w:r>
      <w:r w:rsidR="003B55DB" w:rsidRPr="00303547">
        <w:rPr>
          <w:rFonts w:ascii="Times New Roman" w:hAnsi="Times New Roman"/>
          <w:b/>
          <w:sz w:val="26"/>
          <w:szCs w:val="26"/>
        </w:rPr>
        <w:t xml:space="preserve">на </w:t>
      </w:r>
      <w:r w:rsidR="002E7F38" w:rsidRPr="00303547">
        <w:rPr>
          <w:rFonts w:ascii="Times New Roman" w:hAnsi="Times New Roman"/>
          <w:b/>
          <w:sz w:val="26"/>
          <w:szCs w:val="26"/>
        </w:rPr>
        <w:t xml:space="preserve">решение и (или) </w:t>
      </w:r>
      <w:r w:rsidR="003B55DB" w:rsidRPr="00303547">
        <w:rPr>
          <w:rFonts w:ascii="Times New Roman" w:hAnsi="Times New Roman"/>
          <w:b/>
          <w:sz w:val="26"/>
          <w:szCs w:val="26"/>
        </w:rPr>
        <w:t>действи</w:t>
      </w:r>
      <w:r w:rsidR="00B37798" w:rsidRPr="00303547">
        <w:rPr>
          <w:rFonts w:ascii="Times New Roman" w:hAnsi="Times New Roman"/>
          <w:b/>
          <w:sz w:val="26"/>
          <w:szCs w:val="26"/>
        </w:rPr>
        <w:t>е</w:t>
      </w:r>
      <w:r w:rsidR="003B55DB" w:rsidRPr="00303547">
        <w:rPr>
          <w:rFonts w:ascii="Times New Roman" w:hAnsi="Times New Roman"/>
          <w:b/>
          <w:sz w:val="26"/>
          <w:szCs w:val="26"/>
        </w:rPr>
        <w:t xml:space="preserve"> (бездействи</w:t>
      </w:r>
      <w:r w:rsidR="00B37798" w:rsidRPr="00303547">
        <w:rPr>
          <w:rFonts w:ascii="Times New Roman" w:hAnsi="Times New Roman"/>
          <w:b/>
          <w:sz w:val="26"/>
          <w:szCs w:val="26"/>
        </w:rPr>
        <w:t>е</w:t>
      </w:r>
      <w:r w:rsidR="003B55DB" w:rsidRPr="00303547">
        <w:rPr>
          <w:rFonts w:ascii="Times New Roman" w:hAnsi="Times New Roman"/>
          <w:b/>
          <w:sz w:val="26"/>
          <w:szCs w:val="26"/>
        </w:rPr>
        <w:t xml:space="preserve">) </w:t>
      </w:r>
      <w:r w:rsidR="002E7F38" w:rsidRPr="00303547">
        <w:rPr>
          <w:rFonts w:ascii="Times New Roman" w:hAnsi="Times New Roman"/>
          <w:b/>
          <w:sz w:val="26"/>
          <w:szCs w:val="26"/>
        </w:rPr>
        <w:t>администрации и (или) ее должностных лиц, при предоста</w:t>
      </w:r>
      <w:r w:rsidR="002E7F38" w:rsidRPr="00303547">
        <w:rPr>
          <w:rFonts w:ascii="Times New Roman" w:hAnsi="Times New Roman"/>
          <w:b/>
          <w:sz w:val="26"/>
          <w:szCs w:val="26"/>
        </w:rPr>
        <w:t>в</w:t>
      </w:r>
      <w:r w:rsidR="002E7F38" w:rsidRPr="00303547">
        <w:rPr>
          <w:rFonts w:ascii="Times New Roman" w:hAnsi="Times New Roman"/>
          <w:b/>
          <w:sz w:val="26"/>
          <w:szCs w:val="26"/>
        </w:rPr>
        <w:t>лении муниципальной услуги.</w:t>
      </w:r>
    </w:p>
    <w:p w:rsidR="002E7F38" w:rsidRPr="00303547" w:rsidRDefault="002E7F38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Заявитель имеет право подать жалобу на решение и (или) действие (бездействие) а</w:t>
      </w:r>
      <w:r w:rsidRPr="00303547">
        <w:rPr>
          <w:rFonts w:ascii="Times New Roman" w:hAnsi="Times New Roman"/>
          <w:sz w:val="26"/>
          <w:szCs w:val="26"/>
        </w:rPr>
        <w:t>д</w:t>
      </w:r>
      <w:r w:rsidRPr="00303547">
        <w:rPr>
          <w:rFonts w:ascii="Times New Roman" w:hAnsi="Times New Roman"/>
          <w:sz w:val="26"/>
          <w:szCs w:val="26"/>
        </w:rPr>
        <w:t>министрации и (или) его должностных лиц, муниципальных служащих при предоставл</w:t>
      </w:r>
      <w:r w:rsidRPr="00303547">
        <w:rPr>
          <w:rFonts w:ascii="Times New Roman" w:hAnsi="Times New Roman"/>
          <w:sz w:val="26"/>
          <w:szCs w:val="26"/>
        </w:rPr>
        <w:t>е</w:t>
      </w:r>
      <w:r w:rsidRPr="00303547">
        <w:rPr>
          <w:rFonts w:ascii="Times New Roman" w:hAnsi="Times New Roman"/>
          <w:sz w:val="26"/>
          <w:szCs w:val="26"/>
        </w:rPr>
        <w:t>нии муниципальной услуги (далее - жалоба).</w:t>
      </w:r>
    </w:p>
    <w:p w:rsidR="00341C70" w:rsidRPr="00303547" w:rsidRDefault="00341C70" w:rsidP="003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5.2. Способы и</w:t>
      </w:r>
      <w:r w:rsidR="002E7F38" w:rsidRPr="00303547">
        <w:rPr>
          <w:rFonts w:ascii="Times New Roman" w:hAnsi="Times New Roman"/>
          <w:b/>
          <w:sz w:val="26"/>
          <w:szCs w:val="26"/>
        </w:rPr>
        <w:t>нформирования заявителей о порядке подачи и рассмотрения ж</w:t>
      </w:r>
      <w:r w:rsidR="002E7F38" w:rsidRPr="00303547">
        <w:rPr>
          <w:rFonts w:ascii="Times New Roman" w:hAnsi="Times New Roman"/>
          <w:b/>
          <w:sz w:val="26"/>
          <w:szCs w:val="26"/>
        </w:rPr>
        <w:t>а</w:t>
      </w:r>
      <w:r w:rsidR="002E7F38" w:rsidRPr="00303547">
        <w:rPr>
          <w:rFonts w:ascii="Times New Roman" w:hAnsi="Times New Roman"/>
          <w:b/>
          <w:sz w:val="26"/>
          <w:szCs w:val="26"/>
        </w:rPr>
        <w:t>лобы</w:t>
      </w:r>
      <w:r w:rsidRPr="00303547">
        <w:rPr>
          <w:rFonts w:ascii="Times New Roman" w:hAnsi="Times New Roman"/>
          <w:b/>
          <w:sz w:val="26"/>
          <w:szCs w:val="26"/>
        </w:rPr>
        <w:t>.</w:t>
      </w:r>
    </w:p>
    <w:p w:rsidR="002E7F38" w:rsidRPr="00303547" w:rsidRDefault="00341C70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Информирование заявителей о порядке подачи и рассмотрения жалобы</w:t>
      </w:r>
      <w:r w:rsidR="002E7F38" w:rsidRPr="00303547">
        <w:rPr>
          <w:rFonts w:ascii="Times New Roman" w:hAnsi="Times New Roman"/>
          <w:sz w:val="26"/>
          <w:szCs w:val="26"/>
        </w:rPr>
        <w:t xml:space="preserve"> осуществл</w:t>
      </w:r>
      <w:r w:rsidR="002E7F38" w:rsidRPr="00303547">
        <w:rPr>
          <w:rFonts w:ascii="Times New Roman" w:hAnsi="Times New Roman"/>
          <w:sz w:val="26"/>
          <w:szCs w:val="26"/>
        </w:rPr>
        <w:t>я</w:t>
      </w:r>
      <w:r w:rsidR="002E7F38" w:rsidRPr="00303547">
        <w:rPr>
          <w:rFonts w:ascii="Times New Roman" w:hAnsi="Times New Roman"/>
          <w:sz w:val="26"/>
          <w:szCs w:val="26"/>
        </w:rPr>
        <w:t>ется следующими способами:</w:t>
      </w:r>
    </w:p>
    <w:p w:rsidR="002E7F38" w:rsidRPr="00303547" w:rsidRDefault="002E7F38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путем непосредственного общения заявителя (при личном обращении либо по тел</w:t>
      </w:r>
      <w:r w:rsidRPr="00303547">
        <w:rPr>
          <w:rFonts w:ascii="Times New Roman" w:hAnsi="Times New Roman"/>
          <w:sz w:val="26"/>
          <w:szCs w:val="26"/>
        </w:rPr>
        <w:t>е</w:t>
      </w:r>
      <w:r w:rsidRPr="00303547">
        <w:rPr>
          <w:rFonts w:ascii="Times New Roman" w:hAnsi="Times New Roman"/>
          <w:sz w:val="26"/>
          <w:szCs w:val="26"/>
        </w:rPr>
        <w:t>фону) с должностными лицами, ответственными за рассмотрение жалобы;</w:t>
      </w:r>
    </w:p>
    <w:p w:rsidR="002E7F38" w:rsidRPr="00303547" w:rsidRDefault="002E7F38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путем взаимодействия должностных лиц администрации, ответственных за рассмо</w:t>
      </w:r>
      <w:r w:rsidRPr="00303547">
        <w:rPr>
          <w:rFonts w:ascii="Times New Roman" w:hAnsi="Times New Roman"/>
          <w:sz w:val="26"/>
          <w:szCs w:val="26"/>
        </w:rPr>
        <w:t>т</w:t>
      </w:r>
      <w:r w:rsidRPr="00303547">
        <w:rPr>
          <w:rFonts w:ascii="Times New Roman" w:hAnsi="Times New Roman"/>
          <w:sz w:val="26"/>
          <w:szCs w:val="26"/>
        </w:rPr>
        <w:t>рение жалобы, с заявителями по почте, по электронной почте;</w:t>
      </w:r>
    </w:p>
    <w:p w:rsidR="002E7F38" w:rsidRPr="00303547" w:rsidRDefault="002E7F38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посредством информационных материалов, которые размещаются в сети «Инте</w:t>
      </w:r>
      <w:r w:rsidRPr="00303547">
        <w:rPr>
          <w:rFonts w:ascii="Times New Roman" w:hAnsi="Times New Roman"/>
          <w:sz w:val="26"/>
          <w:szCs w:val="26"/>
        </w:rPr>
        <w:t>р</w:t>
      </w:r>
      <w:r w:rsidRPr="00303547">
        <w:rPr>
          <w:rFonts w:ascii="Times New Roman" w:hAnsi="Times New Roman"/>
          <w:sz w:val="26"/>
          <w:szCs w:val="26"/>
        </w:rPr>
        <w:t xml:space="preserve">нет» на официальном сайте администрации </w:t>
      </w:r>
      <w:r w:rsidRPr="00C629C9">
        <w:rPr>
          <w:rFonts w:ascii="Times New Roman" w:hAnsi="Times New Roman"/>
          <w:sz w:val="26"/>
          <w:szCs w:val="26"/>
        </w:rPr>
        <w:t>(</w:t>
      </w:r>
      <w:hyperlink r:id="rId31" w:tgtFrame="_blank" w:history="1">
        <w:r w:rsidR="00C629C9" w:rsidRPr="00C629C9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C629C9" w:rsidRPr="00C629C9">
        <w:rPr>
          <w:rFonts w:ascii="Times New Roman" w:hAnsi="Times New Roman"/>
          <w:sz w:val="26"/>
          <w:szCs w:val="26"/>
        </w:rPr>
        <w:t>,)</w:t>
      </w:r>
      <w:r w:rsidR="00C629C9">
        <w:rPr>
          <w:rFonts w:ascii="Times New Roman" w:hAnsi="Times New Roman"/>
          <w:sz w:val="20"/>
          <w:szCs w:val="20"/>
        </w:rPr>
        <w:t xml:space="preserve"> </w:t>
      </w:r>
      <w:r w:rsidRPr="00303547">
        <w:rPr>
          <w:rFonts w:ascii="Times New Roman" w:hAnsi="Times New Roman"/>
          <w:sz w:val="26"/>
          <w:szCs w:val="26"/>
        </w:rPr>
        <w:t>на реги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нальном портале (http://gosuslugi.astrobl.ru), на едином портале (http://www.gosuslugi.ru);</w:t>
      </w:r>
    </w:p>
    <w:p w:rsidR="002E7F38" w:rsidRPr="00303547" w:rsidRDefault="002E7F38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-посредством информационных материалов, которые размещаются на информацио</w:t>
      </w:r>
      <w:r w:rsidRPr="00303547">
        <w:rPr>
          <w:rFonts w:ascii="Times New Roman" w:hAnsi="Times New Roman"/>
          <w:sz w:val="26"/>
          <w:szCs w:val="26"/>
        </w:rPr>
        <w:t>н</w:t>
      </w:r>
      <w:r w:rsidRPr="00303547">
        <w:rPr>
          <w:rFonts w:ascii="Times New Roman" w:hAnsi="Times New Roman"/>
          <w:sz w:val="26"/>
          <w:szCs w:val="26"/>
        </w:rPr>
        <w:t>ных стендах в помещении администрации.</w:t>
      </w:r>
    </w:p>
    <w:p w:rsidR="003B55DB" w:rsidRPr="00303547" w:rsidRDefault="003B55DB" w:rsidP="003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</w:t>
      </w:r>
      <w:r w:rsidR="00341C70" w:rsidRPr="00303547">
        <w:rPr>
          <w:rFonts w:ascii="Times New Roman" w:hAnsi="Times New Roman"/>
          <w:b/>
          <w:sz w:val="26"/>
          <w:szCs w:val="26"/>
        </w:rPr>
        <w:t>3</w:t>
      </w:r>
      <w:r w:rsidRPr="00303547">
        <w:rPr>
          <w:rFonts w:ascii="Times New Roman" w:hAnsi="Times New Roman"/>
          <w:b/>
          <w:sz w:val="26"/>
          <w:szCs w:val="26"/>
        </w:rPr>
        <w:t>.</w:t>
      </w:r>
      <w:r w:rsidR="0045555C" w:rsidRPr="00303547">
        <w:rPr>
          <w:rFonts w:ascii="Times New Roman" w:hAnsi="Times New Roman"/>
          <w:b/>
          <w:sz w:val="26"/>
          <w:szCs w:val="26"/>
        </w:rPr>
        <w:t> </w:t>
      </w:r>
      <w:r w:rsidRPr="00303547">
        <w:rPr>
          <w:rFonts w:ascii="Times New Roman" w:hAnsi="Times New Roman"/>
          <w:b/>
          <w:sz w:val="26"/>
          <w:szCs w:val="26"/>
        </w:rPr>
        <w:t xml:space="preserve">Предмет </w:t>
      </w:r>
      <w:r w:rsidR="00D34858" w:rsidRPr="00303547">
        <w:rPr>
          <w:rFonts w:ascii="Times New Roman" w:hAnsi="Times New Roman"/>
          <w:b/>
          <w:sz w:val="26"/>
          <w:szCs w:val="26"/>
        </w:rPr>
        <w:t>жалобы</w:t>
      </w:r>
      <w:r w:rsidRPr="00303547">
        <w:rPr>
          <w:rFonts w:ascii="Times New Roman" w:hAnsi="Times New Roman"/>
          <w:b/>
          <w:sz w:val="26"/>
          <w:szCs w:val="26"/>
        </w:rPr>
        <w:t>.</w:t>
      </w:r>
    </w:p>
    <w:p w:rsidR="00341C70" w:rsidRPr="00303547" w:rsidRDefault="00341C70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</w:t>
      </w:r>
      <w:r w:rsidRPr="00303547">
        <w:rPr>
          <w:rFonts w:ascii="Times New Roman" w:hAnsi="Times New Roman"/>
          <w:sz w:val="26"/>
          <w:szCs w:val="26"/>
        </w:rPr>
        <w:t>у</w:t>
      </w:r>
      <w:r w:rsidRPr="00303547">
        <w:rPr>
          <w:rFonts w:ascii="Times New Roman" w:hAnsi="Times New Roman"/>
          <w:sz w:val="26"/>
          <w:szCs w:val="26"/>
        </w:rPr>
        <w:t xml:space="preserve">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3B55DB" w:rsidRPr="00303547" w:rsidRDefault="003B55DB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3B55DB" w:rsidRPr="00303547" w:rsidRDefault="0045555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</w:t>
      </w:r>
      <w:r w:rsidR="003B55DB" w:rsidRPr="00303547">
        <w:rPr>
          <w:rFonts w:ascii="Times New Roman" w:hAnsi="Times New Roman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3B55DB" w:rsidRPr="00303547" w:rsidRDefault="0045555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</w:t>
      </w:r>
      <w:r w:rsidR="003B55DB" w:rsidRPr="00303547">
        <w:rPr>
          <w:rFonts w:ascii="Times New Roman" w:hAnsi="Times New Roman"/>
          <w:sz w:val="26"/>
          <w:szCs w:val="26"/>
        </w:rPr>
        <w:t>нарушение срока предоставления муниципальной услуги;</w:t>
      </w:r>
    </w:p>
    <w:p w:rsidR="003B55DB" w:rsidRPr="00303547" w:rsidRDefault="0045555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</w:t>
      </w:r>
      <w:r w:rsidR="003B55DB" w:rsidRPr="00303547">
        <w:rPr>
          <w:rFonts w:ascii="Times New Roman" w:hAnsi="Times New Roman"/>
          <w:sz w:val="26"/>
          <w:szCs w:val="26"/>
        </w:rPr>
        <w:t xml:space="preserve">требование </w:t>
      </w:r>
      <w:r w:rsidR="00E64D55" w:rsidRPr="00303547">
        <w:rPr>
          <w:rFonts w:ascii="Times New Roman" w:hAnsi="Times New Roman"/>
          <w:sz w:val="26"/>
          <w:szCs w:val="26"/>
        </w:rPr>
        <w:t>представления заявителем документов</w:t>
      </w:r>
      <w:r w:rsidR="003B55DB" w:rsidRPr="00303547">
        <w:rPr>
          <w:rFonts w:ascii="Times New Roman" w:hAnsi="Times New Roman"/>
          <w:sz w:val="26"/>
          <w:szCs w:val="26"/>
        </w:rPr>
        <w:t>, не предусмотренных нормати</w:t>
      </w:r>
      <w:r w:rsidR="003B55DB" w:rsidRPr="00303547">
        <w:rPr>
          <w:rFonts w:ascii="Times New Roman" w:hAnsi="Times New Roman"/>
          <w:sz w:val="26"/>
          <w:szCs w:val="26"/>
        </w:rPr>
        <w:t>в</w:t>
      </w:r>
      <w:r w:rsidR="003B55DB" w:rsidRPr="00303547">
        <w:rPr>
          <w:rFonts w:ascii="Times New Roman" w:hAnsi="Times New Roman"/>
          <w:sz w:val="26"/>
          <w:szCs w:val="26"/>
        </w:rPr>
        <w:t>ными правовыми актами Российской Федерации, Астраханской области, для предоставл</w:t>
      </w:r>
      <w:r w:rsidR="003B55DB" w:rsidRPr="00303547">
        <w:rPr>
          <w:rFonts w:ascii="Times New Roman" w:hAnsi="Times New Roman"/>
          <w:sz w:val="26"/>
          <w:szCs w:val="26"/>
        </w:rPr>
        <w:t>е</w:t>
      </w:r>
      <w:r w:rsidR="003B55DB" w:rsidRPr="00303547">
        <w:rPr>
          <w:rFonts w:ascii="Times New Roman" w:hAnsi="Times New Roman"/>
          <w:sz w:val="26"/>
          <w:szCs w:val="26"/>
        </w:rPr>
        <w:t>ния муниципальной услуги;</w:t>
      </w:r>
    </w:p>
    <w:p w:rsidR="003B55DB" w:rsidRPr="00303547" w:rsidRDefault="0045555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</w:t>
      </w:r>
      <w:r w:rsidR="003B55DB" w:rsidRPr="00303547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3B55DB" w:rsidRPr="00303547" w:rsidRDefault="0045555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</w:t>
      </w:r>
      <w:r w:rsidR="003B55DB" w:rsidRPr="00303547">
        <w:rPr>
          <w:rFonts w:ascii="Times New Roman" w:hAnsi="Times New Roman"/>
          <w:sz w:val="26"/>
          <w:szCs w:val="26"/>
        </w:rPr>
        <w:t>отказ в предоставлении муниципальной услуги, если основания отказа не пред</w:t>
      </w:r>
      <w:r w:rsidR="003B55DB" w:rsidRPr="00303547">
        <w:rPr>
          <w:rFonts w:ascii="Times New Roman" w:hAnsi="Times New Roman"/>
          <w:sz w:val="26"/>
          <w:szCs w:val="26"/>
        </w:rPr>
        <w:t>у</w:t>
      </w:r>
      <w:r w:rsidR="003B55DB" w:rsidRPr="00303547">
        <w:rPr>
          <w:rFonts w:ascii="Times New Roman" w:hAnsi="Times New Roman"/>
          <w:sz w:val="26"/>
          <w:szCs w:val="26"/>
        </w:rPr>
        <w:t>смотрены федеральными законами и принятыми в соответствии с ними иными нормати</w:t>
      </w:r>
      <w:r w:rsidR="003B55DB" w:rsidRPr="00303547">
        <w:rPr>
          <w:rFonts w:ascii="Times New Roman" w:hAnsi="Times New Roman"/>
          <w:sz w:val="26"/>
          <w:szCs w:val="26"/>
        </w:rPr>
        <w:t>в</w:t>
      </w:r>
      <w:r w:rsidR="003B55DB" w:rsidRPr="00303547">
        <w:rPr>
          <w:rFonts w:ascii="Times New Roman" w:hAnsi="Times New Roman"/>
          <w:sz w:val="26"/>
          <w:szCs w:val="26"/>
        </w:rPr>
        <w:t>ными правовыми актами Российской Федерации, Астраханской области;</w:t>
      </w:r>
    </w:p>
    <w:p w:rsidR="003B55DB" w:rsidRPr="00303547" w:rsidRDefault="0045555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</w:t>
      </w:r>
      <w:r w:rsidR="003B55DB" w:rsidRPr="00303547">
        <w:rPr>
          <w:rFonts w:ascii="Times New Roman" w:hAnsi="Times New Roman"/>
          <w:sz w:val="26"/>
          <w:szCs w:val="26"/>
        </w:rPr>
        <w:t xml:space="preserve">требование </w:t>
      </w:r>
      <w:r w:rsidR="00E64D55" w:rsidRPr="00303547">
        <w:rPr>
          <w:rFonts w:ascii="Times New Roman" w:hAnsi="Times New Roman"/>
          <w:sz w:val="26"/>
          <w:szCs w:val="26"/>
        </w:rPr>
        <w:t xml:space="preserve">внесения с </w:t>
      </w:r>
      <w:r w:rsidR="003B55DB" w:rsidRPr="00303547">
        <w:rPr>
          <w:rFonts w:ascii="Times New Roman" w:hAnsi="Times New Roman"/>
          <w:sz w:val="26"/>
          <w:szCs w:val="26"/>
        </w:rPr>
        <w:t>заявителя при предоставлении муниципальной услуги платы, не предусмотренной нормативными правовыми актами Российской Федерации, Астраха</w:t>
      </w:r>
      <w:r w:rsidR="003B55DB" w:rsidRPr="00303547">
        <w:rPr>
          <w:rFonts w:ascii="Times New Roman" w:hAnsi="Times New Roman"/>
          <w:sz w:val="26"/>
          <w:szCs w:val="26"/>
        </w:rPr>
        <w:t>н</w:t>
      </w:r>
      <w:r w:rsidR="003B55DB" w:rsidRPr="00303547">
        <w:rPr>
          <w:rFonts w:ascii="Times New Roman" w:hAnsi="Times New Roman"/>
          <w:sz w:val="26"/>
          <w:szCs w:val="26"/>
        </w:rPr>
        <w:t>ской области;</w:t>
      </w:r>
    </w:p>
    <w:p w:rsidR="003B55DB" w:rsidRPr="00303547" w:rsidRDefault="003B55DB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lastRenderedPageBreak/>
        <w:t>-</w:t>
      </w:r>
      <w:r w:rsidR="0045555C" w:rsidRPr="00303547">
        <w:rPr>
          <w:rFonts w:ascii="Times New Roman" w:hAnsi="Times New Roman"/>
          <w:sz w:val="26"/>
          <w:szCs w:val="26"/>
        </w:rPr>
        <w:t> </w:t>
      </w:r>
      <w:r w:rsidRPr="00303547">
        <w:rPr>
          <w:rFonts w:ascii="Times New Roman" w:hAnsi="Times New Roman"/>
          <w:sz w:val="26"/>
          <w:szCs w:val="26"/>
        </w:rPr>
        <w:t>отказ администрации, должностного лица администрации в исправлении допуще</w:t>
      </w:r>
      <w:r w:rsidRPr="00303547">
        <w:rPr>
          <w:rFonts w:ascii="Times New Roman" w:hAnsi="Times New Roman"/>
          <w:sz w:val="26"/>
          <w:szCs w:val="26"/>
        </w:rPr>
        <w:t>н</w:t>
      </w:r>
      <w:r w:rsidRPr="00303547">
        <w:rPr>
          <w:rFonts w:ascii="Times New Roman" w:hAnsi="Times New Roman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72D4" w:rsidRPr="00303547" w:rsidRDefault="004272D4" w:rsidP="003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</w:t>
      </w:r>
      <w:r w:rsidR="00341C70" w:rsidRPr="00303547">
        <w:rPr>
          <w:rFonts w:ascii="Times New Roman" w:hAnsi="Times New Roman"/>
          <w:b/>
          <w:sz w:val="26"/>
          <w:szCs w:val="26"/>
        </w:rPr>
        <w:t>4</w:t>
      </w:r>
      <w:r w:rsidRPr="00303547">
        <w:rPr>
          <w:rFonts w:ascii="Times New Roman" w:hAnsi="Times New Roman"/>
          <w:b/>
          <w:sz w:val="26"/>
          <w:szCs w:val="26"/>
        </w:rPr>
        <w:t xml:space="preserve">. Органы местного самоуправления и </w:t>
      </w:r>
      <w:r w:rsidR="00E64D55" w:rsidRPr="00303547">
        <w:rPr>
          <w:rFonts w:ascii="Times New Roman" w:hAnsi="Times New Roman"/>
          <w:b/>
          <w:sz w:val="26"/>
          <w:szCs w:val="26"/>
        </w:rPr>
        <w:t>уполномоченные на рассмотрение ж</w:t>
      </w:r>
      <w:r w:rsidR="00E64D55" w:rsidRPr="00303547">
        <w:rPr>
          <w:rFonts w:ascii="Times New Roman" w:hAnsi="Times New Roman"/>
          <w:b/>
          <w:sz w:val="26"/>
          <w:szCs w:val="26"/>
        </w:rPr>
        <w:t>а</w:t>
      </w:r>
      <w:r w:rsidR="00E64D55" w:rsidRPr="00303547">
        <w:rPr>
          <w:rFonts w:ascii="Times New Roman" w:hAnsi="Times New Roman"/>
          <w:b/>
          <w:sz w:val="26"/>
          <w:szCs w:val="26"/>
        </w:rPr>
        <w:t xml:space="preserve">лобы </w:t>
      </w:r>
      <w:r w:rsidRPr="00303547">
        <w:rPr>
          <w:rFonts w:ascii="Times New Roman" w:hAnsi="Times New Roman"/>
          <w:b/>
          <w:sz w:val="26"/>
          <w:szCs w:val="26"/>
        </w:rPr>
        <w:t>должностные лица</w:t>
      </w:r>
      <w:r w:rsidR="00E64D55" w:rsidRPr="00303547">
        <w:rPr>
          <w:rFonts w:ascii="Times New Roman" w:hAnsi="Times New Roman"/>
          <w:b/>
          <w:sz w:val="26"/>
          <w:szCs w:val="26"/>
        </w:rPr>
        <w:t>, которым может быть направлена жалоба</w:t>
      </w:r>
    </w:p>
    <w:p w:rsidR="00CB7D93" w:rsidRPr="00303547" w:rsidRDefault="006C24D1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</w:t>
      </w:r>
      <w:r w:rsidR="00CB7D93" w:rsidRPr="00303547">
        <w:rPr>
          <w:rFonts w:ascii="Times New Roman" w:hAnsi="Times New Roman"/>
          <w:sz w:val="26"/>
          <w:szCs w:val="26"/>
        </w:rPr>
        <w:t>4</w:t>
      </w:r>
      <w:r w:rsidRPr="00303547">
        <w:rPr>
          <w:rFonts w:ascii="Times New Roman" w:hAnsi="Times New Roman"/>
          <w:sz w:val="26"/>
          <w:szCs w:val="26"/>
        </w:rPr>
        <w:t xml:space="preserve">.1. </w:t>
      </w:r>
      <w:r w:rsidR="009A084F" w:rsidRPr="00303547">
        <w:rPr>
          <w:rFonts w:ascii="Times New Roman" w:hAnsi="Times New Roman"/>
          <w:sz w:val="26"/>
          <w:szCs w:val="26"/>
        </w:rPr>
        <w:t xml:space="preserve">Жалоба рассматривается администрацией. </w:t>
      </w:r>
      <w:r w:rsidR="00CB7D93" w:rsidRPr="00303547">
        <w:rPr>
          <w:rFonts w:ascii="Times New Roman" w:hAnsi="Times New Roman"/>
          <w:sz w:val="26"/>
          <w:szCs w:val="26"/>
        </w:rPr>
        <w:t>Жалобы на решения, принятые гл</w:t>
      </w:r>
      <w:r w:rsidR="00CB7D93" w:rsidRPr="00303547">
        <w:rPr>
          <w:rFonts w:ascii="Times New Roman" w:hAnsi="Times New Roman"/>
          <w:sz w:val="26"/>
          <w:szCs w:val="26"/>
        </w:rPr>
        <w:t>а</w:t>
      </w:r>
      <w:r w:rsidR="00CB7D93" w:rsidRPr="00303547">
        <w:rPr>
          <w:rFonts w:ascii="Times New Roman" w:hAnsi="Times New Roman"/>
          <w:sz w:val="26"/>
          <w:szCs w:val="26"/>
        </w:rPr>
        <w:t>вой администрации, подаются в администрацию и рассматриваются непосредственно гл</w:t>
      </w:r>
      <w:r w:rsidR="00CB7D93" w:rsidRPr="00303547">
        <w:rPr>
          <w:rFonts w:ascii="Times New Roman" w:hAnsi="Times New Roman"/>
          <w:sz w:val="26"/>
          <w:szCs w:val="26"/>
        </w:rPr>
        <w:t>а</w:t>
      </w:r>
      <w:r w:rsidR="00CB7D93" w:rsidRPr="00303547">
        <w:rPr>
          <w:rFonts w:ascii="Times New Roman" w:hAnsi="Times New Roman"/>
          <w:sz w:val="26"/>
          <w:szCs w:val="26"/>
        </w:rPr>
        <w:t>вой администрации.</w:t>
      </w:r>
    </w:p>
    <w:p w:rsidR="00CB7D93" w:rsidRPr="00303547" w:rsidRDefault="00CB7D93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бу в уполномоченный на ее рассмотрение орган и в письменной форме информирует за</w:t>
      </w:r>
      <w:r w:rsidRPr="00303547">
        <w:rPr>
          <w:rFonts w:ascii="Times New Roman" w:hAnsi="Times New Roman"/>
          <w:sz w:val="26"/>
          <w:szCs w:val="26"/>
        </w:rPr>
        <w:t>я</w:t>
      </w:r>
      <w:r w:rsidRPr="00303547">
        <w:rPr>
          <w:rFonts w:ascii="Times New Roman" w:hAnsi="Times New Roman"/>
          <w:sz w:val="26"/>
          <w:szCs w:val="26"/>
        </w:rPr>
        <w:t>вителя о перенаправлении жалобы.</w:t>
      </w:r>
    </w:p>
    <w:p w:rsidR="004A10C9" w:rsidRPr="00303547" w:rsidRDefault="004A10C9" w:rsidP="00303547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</w:t>
      </w:r>
      <w:r w:rsidR="00CB7D93" w:rsidRPr="00303547">
        <w:rPr>
          <w:rFonts w:ascii="Times New Roman" w:hAnsi="Times New Roman"/>
          <w:sz w:val="26"/>
          <w:szCs w:val="26"/>
        </w:rPr>
        <w:t>4</w:t>
      </w:r>
      <w:r w:rsidRPr="00303547">
        <w:rPr>
          <w:rFonts w:ascii="Times New Roman" w:hAnsi="Times New Roman"/>
          <w:sz w:val="26"/>
          <w:szCs w:val="26"/>
        </w:rPr>
        <w:t>.3. Жалоба может быть подана заявителем через многофункциональный центр пр</w:t>
      </w:r>
      <w:r w:rsidRPr="00303547">
        <w:rPr>
          <w:rFonts w:ascii="Times New Roman" w:hAnsi="Times New Roman"/>
          <w:sz w:val="26"/>
          <w:szCs w:val="26"/>
        </w:rPr>
        <w:t>е</w:t>
      </w:r>
      <w:r w:rsidRPr="00303547">
        <w:rPr>
          <w:rFonts w:ascii="Times New Roman" w:hAnsi="Times New Roman"/>
          <w:sz w:val="26"/>
          <w:szCs w:val="26"/>
        </w:rPr>
        <w:t xml:space="preserve">доставления государственных и муниципальных услуг. </w:t>
      </w:r>
      <w:r w:rsidRPr="00303547">
        <w:rPr>
          <w:rFonts w:ascii="Times New Roman" w:hAnsi="Times New Roman"/>
          <w:spacing w:val="-2"/>
          <w:sz w:val="26"/>
          <w:szCs w:val="26"/>
        </w:rPr>
        <w:t>При поступлении жалобы мног</w:t>
      </w:r>
      <w:r w:rsidRPr="00303547">
        <w:rPr>
          <w:rFonts w:ascii="Times New Roman" w:hAnsi="Times New Roman"/>
          <w:spacing w:val="-2"/>
          <w:sz w:val="26"/>
          <w:szCs w:val="26"/>
        </w:rPr>
        <w:t>о</w:t>
      </w:r>
      <w:r w:rsidRPr="00303547">
        <w:rPr>
          <w:rFonts w:ascii="Times New Roman" w:hAnsi="Times New Roman"/>
          <w:spacing w:val="-2"/>
          <w:sz w:val="26"/>
          <w:szCs w:val="26"/>
        </w:rPr>
        <w:t>функциональный центр обеспечивает ее передачу в администрацию в порядке и сроки, к</w:t>
      </w:r>
      <w:r w:rsidRPr="00303547">
        <w:rPr>
          <w:rFonts w:ascii="Times New Roman" w:hAnsi="Times New Roman"/>
          <w:spacing w:val="-2"/>
          <w:sz w:val="26"/>
          <w:szCs w:val="26"/>
        </w:rPr>
        <w:t>о</w:t>
      </w:r>
      <w:r w:rsidRPr="00303547">
        <w:rPr>
          <w:rFonts w:ascii="Times New Roman" w:hAnsi="Times New Roman"/>
          <w:spacing w:val="-2"/>
          <w:sz w:val="26"/>
          <w:szCs w:val="26"/>
        </w:rPr>
        <w:t>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</w:t>
      </w:r>
      <w:r w:rsidRPr="00303547">
        <w:rPr>
          <w:rFonts w:ascii="Times New Roman" w:hAnsi="Times New Roman"/>
          <w:spacing w:val="-2"/>
          <w:sz w:val="26"/>
          <w:szCs w:val="26"/>
        </w:rPr>
        <w:t>о</w:t>
      </w:r>
      <w:r w:rsidRPr="00303547">
        <w:rPr>
          <w:rFonts w:ascii="Times New Roman" w:hAnsi="Times New Roman"/>
          <w:spacing w:val="-2"/>
          <w:sz w:val="26"/>
          <w:szCs w:val="26"/>
        </w:rPr>
        <w:t>чего дня со дня поступления жалобы.</w:t>
      </w:r>
    </w:p>
    <w:p w:rsidR="004A10C9" w:rsidRPr="00303547" w:rsidRDefault="004A10C9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Жалоба на нарушение порядка предоставления муниципальной услуги многофун</w:t>
      </w:r>
      <w:r w:rsidRPr="00303547">
        <w:rPr>
          <w:rFonts w:ascii="Times New Roman" w:hAnsi="Times New Roman"/>
          <w:sz w:val="26"/>
          <w:szCs w:val="26"/>
        </w:rPr>
        <w:t>к</w:t>
      </w:r>
      <w:r w:rsidRPr="00303547">
        <w:rPr>
          <w:rFonts w:ascii="Times New Roman" w:hAnsi="Times New Roman"/>
          <w:sz w:val="26"/>
          <w:szCs w:val="26"/>
        </w:rPr>
        <w:t>циональным центром рассматривается в соответствии с настоящим разделом администр</w:t>
      </w:r>
      <w:r w:rsidRPr="00303547">
        <w:rPr>
          <w:rFonts w:ascii="Times New Roman" w:hAnsi="Times New Roman"/>
          <w:sz w:val="26"/>
          <w:szCs w:val="26"/>
        </w:rPr>
        <w:t>а</w:t>
      </w:r>
      <w:r w:rsidRPr="00303547">
        <w:rPr>
          <w:rFonts w:ascii="Times New Roman" w:hAnsi="Times New Roman"/>
          <w:sz w:val="26"/>
          <w:szCs w:val="26"/>
        </w:rPr>
        <w:t>тивного регламента администрацией, заключившей соглашение о взаимодействии.</w:t>
      </w:r>
    </w:p>
    <w:p w:rsidR="004A10C9" w:rsidRPr="00303547" w:rsidRDefault="004A10C9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При этом срок рассмотрения жалобы исчисляется со дня регистрации жалобы в адм</w:t>
      </w:r>
      <w:r w:rsidRPr="00303547">
        <w:rPr>
          <w:rFonts w:ascii="Times New Roman" w:hAnsi="Times New Roman"/>
          <w:sz w:val="26"/>
          <w:szCs w:val="26"/>
        </w:rPr>
        <w:t>и</w:t>
      </w:r>
      <w:r w:rsidRPr="00303547">
        <w:rPr>
          <w:rFonts w:ascii="Times New Roman" w:hAnsi="Times New Roman"/>
          <w:sz w:val="26"/>
          <w:szCs w:val="26"/>
        </w:rPr>
        <w:t>нистрации.</w:t>
      </w:r>
    </w:p>
    <w:p w:rsidR="00CB7D93" w:rsidRPr="00303547" w:rsidRDefault="00CB7D93" w:rsidP="00303547">
      <w:pPr>
        <w:pStyle w:val="a4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5.4.4. Уполномоченные на рассмотрение жалоб должностные лица администрации обеспечивают:</w:t>
      </w:r>
    </w:p>
    <w:p w:rsidR="00CB7D93" w:rsidRPr="00303547" w:rsidRDefault="00CB7D93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B7D93" w:rsidRPr="00303547" w:rsidRDefault="00CB7D93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направление жалобы в уполномоченный на ее рассмотрение орган или уполном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ченному на ее рассмотрение должностному лицу, в случае если принятие решения по ж</w:t>
      </w:r>
      <w:r w:rsidRPr="00303547">
        <w:rPr>
          <w:rFonts w:ascii="Times New Roman" w:hAnsi="Times New Roman"/>
          <w:sz w:val="26"/>
          <w:szCs w:val="26"/>
        </w:rPr>
        <w:t>а</w:t>
      </w:r>
      <w:r w:rsidRPr="00303547">
        <w:rPr>
          <w:rFonts w:ascii="Times New Roman" w:hAnsi="Times New Roman"/>
          <w:sz w:val="26"/>
          <w:szCs w:val="26"/>
        </w:rPr>
        <w:t>лобе не входит в их компетенцию.</w:t>
      </w:r>
    </w:p>
    <w:p w:rsidR="003B55DB" w:rsidRPr="00303547" w:rsidRDefault="0045555C" w:rsidP="003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</w:t>
      </w:r>
      <w:r w:rsidR="00CB7D93" w:rsidRPr="00303547">
        <w:rPr>
          <w:rFonts w:ascii="Times New Roman" w:hAnsi="Times New Roman"/>
          <w:b/>
          <w:sz w:val="26"/>
          <w:szCs w:val="26"/>
        </w:rPr>
        <w:t>5</w:t>
      </w:r>
      <w:r w:rsidRPr="00303547">
        <w:rPr>
          <w:rFonts w:ascii="Times New Roman" w:hAnsi="Times New Roman"/>
          <w:b/>
          <w:sz w:val="26"/>
          <w:szCs w:val="26"/>
        </w:rPr>
        <w:t>. </w:t>
      </w:r>
      <w:r w:rsidR="003B55DB" w:rsidRPr="00303547">
        <w:rPr>
          <w:rFonts w:ascii="Times New Roman" w:hAnsi="Times New Roman"/>
          <w:b/>
          <w:sz w:val="26"/>
          <w:szCs w:val="26"/>
        </w:rPr>
        <w:t>Порядок подачи и рассмотрения жалобы.</w:t>
      </w:r>
    </w:p>
    <w:p w:rsidR="00E41685" w:rsidRPr="00303547" w:rsidRDefault="00E41685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</w:t>
      </w:r>
      <w:r w:rsidR="00716BD5" w:rsidRPr="00303547">
        <w:rPr>
          <w:rFonts w:ascii="Times New Roman" w:hAnsi="Times New Roman"/>
          <w:sz w:val="26"/>
          <w:szCs w:val="26"/>
        </w:rPr>
        <w:t>5</w:t>
      </w:r>
      <w:r w:rsidRPr="00303547">
        <w:rPr>
          <w:rFonts w:ascii="Times New Roman" w:hAnsi="Times New Roman"/>
          <w:sz w:val="26"/>
          <w:szCs w:val="26"/>
        </w:rPr>
        <w:t xml:space="preserve">.1. Жалоба подается в </w:t>
      </w:r>
      <w:r w:rsidR="00C0055A" w:rsidRPr="00303547">
        <w:rPr>
          <w:rFonts w:ascii="Times New Roman" w:hAnsi="Times New Roman"/>
          <w:sz w:val="26"/>
          <w:szCs w:val="26"/>
        </w:rPr>
        <w:t>администрацию</w:t>
      </w:r>
      <w:r w:rsidRPr="00303547">
        <w:rPr>
          <w:rFonts w:ascii="Times New Roman" w:hAnsi="Times New Roman"/>
          <w:sz w:val="26"/>
          <w:szCs w:val="26"/>
        </w:rPr>
        <w:t xml:space="preserve"> в письменной форме, в том числе при ли</w:t>
      </w:r>
      <w:r w:rsidRPr="00303547">
        <w:rPr>
          <w:rFonts w:ascii="Times New Roman" w:hAnsi="Times New Roman"/>
          <w:sz w:val="26"/>
          <w:szCs w:val="26"/>
        </w:rPr>
        <w:t>ч</w:t>
      </w:r>
      <w:r w:rsidRPr="00303547">
        <w:rPr>
          <w:rFonts w:ascii="Times New Roman" w:hAnsi="Times New Roman"/>
          <w:sz w:val="26"/>
          <w:szCs w:val="26"/>
        </w:rPr>
        <w:t>ном приеме заявителя, или в электронном виде.</w:t>
      </w:r>
      <w:r w:rsidR="00C0055A" w:rsidRPr="00303547">
        <w:rPr>
          <w:rFonts w:ascii="Times New Roman" w:hAnsi="Times New Roman"/>
          <w:sz w:val="26"/>
          <w:szCs w:val="26"/>
        </w:rPr>
        <w:t xml:space="preserve"> </w:t>
      </w:r>
    </w:p>
    <w:p w:rsidR="00E41685" w:rsidRPr="00303547" w:rsidRDefault="00E41685" w:rsidP="00303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</w:t>
      </w:r>
      <w:r w:rsidR="00716BD5" w:rsidRPr="00303547">
        <w:rPr>
          <w:rFonts w:ascii="Times New Roman" w:hAnsi="Times New Roman"/>
          <w:sz w:val="26"/>
          <w:szCs w:val="26"/>
        </w:rPr>
        <w:t>5</w:t>
      </w:r>
      <w:r w:rsidRPr="00303547">
        <w:rPr>
          <w:rFonts w:ascii="Times New Roman" w:hAnsi="Times New Roman"/>
          <w:sz w:val="26"/>
          <w:szCs w:val="26"/>
        </w:rPr>
        <w:t>.2. Почтовый адрес администрации муниципального образования «</w:t>
      </w:r>
      <w:r w:rsidR="00C629C9">
        <w:rPr>
          <w:rFonts w:ascii="Times New Roman" w:hAnsi="Times New Roman"/>
          <w:sz w:val="26"/>
          <w:szCs w:val="26"/>
        </w:rPr>
        <w:t>Село Енотае</w:t>
      </w:r>
      <w:r w:rsidR="00C629C9">
        <w:rPr>
          <w:rFonts w:ascii="Times New Roman" w:hAnsi="Times New Roman"/>
          <w:sz w:val="26"/>
          <w:szCs w:val="26"/>
        </w:rPr>
        <w:t>в</w:t>
      </w:r>
      <w:r w:rsidR="00C629C9">
        <w:rPr>
          <w:rFonts w:ascii="Times New Roman" w:hAnsi="Times New Roman"/>
          <w:sz w:val="26"/>
          <w:szCs w:val="26"/>
        </w:rPr>
        <w:t>ка</w:t>
      </w:r>
      <w:r w:rsidRPr="00303547">
        <w:rPr>
          <w:rFonts w:ascii="Times New Roman" w:hAnsi="Times New Roman"/>
          <w:sz w:val="26"/>
          <w:szCs w:val="26"/>
        </w:rPr>
        <w:t xml:space="preserve">»: </w:t>
      </w:r>
    </w:p>
    <w:p w:rsidR="00E41685" w:rsidRPr="00303547" w:rsidRDefault="00E41685" w:rsidP="00303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 xml:space="preserve">416141, Астраханская область, </w:t>
      </w:r>
      <w:r w:rsidR="00C629C9">
        <w:rPr>
          <w:rFonts w:ascii="Times New Roman" w:hAnsi="Times New Roman"/>
          <w:sz w:val="26"/>
          <w:szCs w:val="26"/>
        </w:rPr>
        <w:t>Енотаевский</w:t>
      </w:r>
      <w:r w:rsidRPr="00303547">
        <w:rPr>
          <w:rFonts w:ascii="Times New Roman" w:hAnsi="Times New Roman"/>
          <w:sz w:val="26"/>
          <w:szCs w:val="26"/>
        </w:rPr>
        <w:t xml:space="preserve"> район, с.</w:t>
      </w:r>
      <w:r w:rsidR="00C629C9">
        <w:rPr>
          <w:rFonts w:ascii="Times New Roman" w:hAnsi="Times New Roman"/>
          <w:sz w:val="26"/>
          <w:szCs w:val="26"/>
        </w:rPr>
        <w:t>Енотаевка</w:t>
      </w:r>
      <w:r w:rsidRPr="00303547">
        <w:rPr>
          <w:rFonts w:ascii="Times New Roman" w:hAnsi="Times New Roman"/>
          <w:sz w:val="26"/>
          <w:szCs w:val="26"/>
        </w:rPr>
        <w:t xml:space="preserve">, ул. </w:t>
      </w:r>
      <w:r w:rsidR="00C629C9">
        <w:rPr>
          <w:rFonts w:ascii="Times New Roman" w:hAnsi="Times New Roman"/>
          <w:sz w:val="26"/>
          <w:szCs w:val="26"/>
        </w:rPr>
        <w:t>Ленина 1</w:t>
      </w:r>
      <w:r w:rsidRPr="00303547">
        <w:rPr>
          <w:rFonts w:ascii="Times New Roman" w:hAnsi="Times New Roman"/>
          <w:sz w:val="26"/>
          <w:szCs w:val="26"/>
        </w:rPr>
        <w:t>.</w:t>
      </w:r>
    </w:p>
    <w:p w:rsidR="00E41685" w:rsidRPr="00303547" w:rsidRDefault="00716BD5" w:rsidP="00303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Т</w:t>
      </w:r>
      <w:r w:rsidR="00E41685" w:rsidRPr="00303547">
        <w:rPr>
          <w:rFonts w:ascii="Times New Roman" w:hAnsi="Times New Roman"/>
          <w:sz w:val="26"/>
          <w:szCs w:val="26"/>
        </w:rPr>
        <w:t>елефон</w:t>
      </w:r>
      <w:r w:rsidRPr="00303547">
        <w:rPr>
          <w:rFonts w:ascii="Times New Roman" w:hAnsi="Times New Roman"/>
          <w:sz w:val="26"/>
          <w:szCs w:val="26"/>
        </w:rPr>
        <w:t>ы администрации</w:t>
      </w:r>
      <w:r w:rsidR="00E41685" w:rsidRPr="00303547">
        <w:rPr>
          <w:rFonts w:ascii="Times New Roman" w:hAnsi="Times New Roman"/>
          <w:sz w:val="26"/>
          <w:szCs w:val="26"/>
        </w:rPr>
        <w:t xml:space="preserve">: </w:t>
      </w:r>
      <w:r w:rsidR="00C629C9">
        <w:rPr>
          <w:rFonts w:ascii="Times New Roman" w:hAnsi="Times New Roman"/>
          <w:kern w:val="2"/>
          <w:sz w:val="26"/>
          <w:szCs w:val="26"/>
          <w:lang w:eastAsia="ar-SA"/>
        </w:rPr>
        <w:t>8 (85143) 91672</w:t>
      </w:r>
      <w:r w:rsidR="00E41685" w:rsidRPr="00303547">
        <w:rPr>
          <w:rFonts w:ascii="Times New Roman" w:hAnsi="Times New Roman"/>
          <w:sz w:val="26"/>
          <w:szCs w:val="26"/>
        </w:rPr>
        <w:t>;</w:t>
      </w:r>
      <w:r w:rsidR="00C7592C" w:rsidRPr="00303547">
        <w:rPr>
          <w:rFonts w:ascii="Times New Roman" w:hAnsi="Times New Roman"/>
          <w:sz w:val="26"/>
          <w:szCs w:val="26"/>
        </w:rPr>
        <w:t xml:space="preserve"> Факс администрации</w:t>
      </w:r>
      <w:r w:rsidR="00C629C9">
        <w:rPr>
          <w:rFonts w:ascii="Times New Roman" w:hAnsi="Times New Roman"/>
          <w:sz w:val="26"/>
          <w:szCs w:val="26"/>
        </w:rPr>
        <w:t xml:space="preserve"> 8 (85143) 91592</w:t>
      </w:r>
      <w:r w:rsidR="00C7592C" w:rsidRPr="00303547">
        <w:rPr>
          <w:rFonts w:ascii="Times New Roman" w:hAnsi="Times New Roman"/>
          <w:sz w:val="26"/>
          <w:szCs w:val="26"/>
        </w:rPr>
        <w:t>;</w:t>
      </w:r>
    </w:p>
    <w:p w:rsidR="00E41685" w:rsidRPr="00303547" w:rsidRDefault="00716BD5" w:rsidP="00303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Адрес</w:t>
      </w:r>
      <w:r w:rsidR="00E41685" w:rsidRPr="00303547">
        <w:rPr>
          <w:rFonts w:ascii="Times New Roman" w:hAnsi="Times New Roman"/>
          <w:sz w:val="26"/>
          <w:szCs w:val="26"/>
        </w:rPr>
        <w:t xml:space="preserve"> электронной поч</w:t>
      </w:r>
      <w:r w:rsidRPr="00303547">
        <w:rPr>
          <w:rFonts w:ascii="Times New Roman" w:hAnsi="Times New Roman"/>
          <w:sz w:val="26"/>
          <w:szCs w:val="26"/>
        </w:rPr>
        <w:t>ты</w:t>
      </w:r>
      <w:r w:rsidR="00E41685" w:rsidRPr="00303547">
        <w:rPr>
          <w:rFonts w:ascii="Times New Roman" w:hAnsi="Times New Roman"/>
          <w:sz w:val="26"/>
          <w:szCs w:val="26"/>
        </w:rPr>
        <w:t xml:space="preserve"> </w:t>
      </w:r>
      <w:r w:rsidRPr="00303547">
        <w:rPr>
          <w:rFonts w:ascii="Times New Roman" w:hAnsi="Times New Roman"/>
          <w:sz w:val="26"/>
          <w:szCs w:val="26"/>
        </w:rPr>
        <w:t>администрации</w:t>
      </w:r>
      <w:r w:rsidR="00E41685" w:rsidRPr="00303547">
        <w:rPr>
          <w:rFonts w:ascii="Times New Roman" w:hAnsi="Times New Roman"/>
          <w:sz w:val="26"/>
          <w:szCs w:val="26"/>
        </w:rPr>
        <w:t xml:space="preserve">: </w:t>
      </w:r>
      <w:r w:rsidR="00C17A0B" w:rsidRPr="00C17A0B">
        <w:rPr>
          <w:rFonts w:ascii="Times New Roman" w:hAnsi="Times New Roman"/>
          <w:sz w:val="26"/>
          <w:szCs w:val="26"/>
          <w:lang w:val="en-US"/>
        </w:rPr>
        <w:t>mo</w:t>
      </w:r>
      <w:r w:rsidR="00C17A0B" w:rsidRPr="00C17A0B">
        <w:rPr>
          <w:rFonts w:ascii="Times New Roman" w:hAnsi="Times New Roman"/>
          <w:sz w:val="26"/>
          <w:szCs w:val="26"/>
        </w:rPr>
        <w:t>_</w:t>
      </w:r>
      <w:r w:rsidR="00C17A0B" w:rsidRPr="00C17A0B">
        <w:rPr>
          <w:rFonts w:ascii="Times New Roman" w:hAnsi="Times New Roman"/>
          <w:sz w:val="26"/>
          <w:szCs w:val="26"/>
          <w:lang w:val="en-US"/>
        </w:rPr>
        <w:t>seloeno</w:t>
      </w:r>
      <w:r w:rsidR="00C17A0B">
        <w:rPr>
          <w:rFonts w:ascii="Times New Roman" w:hAnsi="Times New Roman"/>
          <w:sz w:val="26"/>
          <w:szCs w:val="26"/>
          <w:lang w:val="en-US"/>
        </w:rPr>
        <w:t>taevka</w:t>
      </w:r>
      <w:r w:rsidR="00C17A0B" w:rsidRPr="00C17A0B">
        <w:rPr>
          <w:rFonts w:ascii="Times New Roman" w:hAnsi="Times New Roman"/>
          <w:sz w:val="26"/>
          <w:szCs w:val="26"/>
        </w:rPr>
        <w:t>@</w:t>
      </w:r>
      <w:r w:rsidR="00C17A0B">
        <w:rPr>
          <w:rFonts w:ascii="Times New Roman" w:hAnsi="Times New Roman"/>
          <w:sz w:val="26"/>
          <w:szCs w:val="26"/>
          <w:lang w:val="en-US"/>
        </w:rPr>
        <w:t>mail</w:t>
      </w:r>
      <w:r w:rsidR="00C17A0B" w:rsidRPr="00C17A0B">
        <w:rPr>
          <w:rFonts w:ascii="Times New Roman" w:hAnsi="Times New Roman"/>
          <w:sz w:val="26"/>
          <w:szCs w:val="26"/>
        </w:rPr>
        <w:t>.</w:t>
      </w:r>
      <w:r w:rsidR="00C17A0B">
        <w:rPr>
          <w:rFonts w:ascii="Times New Roman" w:hAnsi="Times New Roman"/>
          <w:sz w:val="26"/>
          <w:szCs w:val="26"/>
          <w:lang w:val="en-US"/>
        </w:rPr>
        <w:t>ru</w:t>
      </w:r>
      <w:r w:rsidR="00E41685" w:rsidRPr="00303547">
        <w:rPr>
          <w:rFonts w:ascii="Times New Roman" w:hAnsi="Times New Roman"/>
          <w:sz w:val="26"/>
          <w:szCs w:val="26"/>
        </w:rPr>
        <w:t>;</w:t>
      </w:r>
    </w:p>
    <w:p w:rsidR="00E41685" w:rsidRPr="00303547" w:rsidRDefault="00716BD5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Адрес</w:t>
      </w:r>
      <w:r w:rsidR="00E41685" w:rsidRPr="00303547">
        <w:rPr>
          <w:rFonts w:ascii="Times New Roman" w:hAnsi="Times New Roman"/>
          <w:sz w:val="26"/>
          <w:szCs w:val="26"/>
        </w:rPr>
        <w:t xml:space="preserve"> интернет</w:t>
      </w:r>
      <w:r w:rsidRPr="00303547">
        <w:rPr>
          <w:rFonts w:ascii="Times New Roman" w:hAnsi="Times New Roman"/>
          <w:sz w:val="26"/>
          <w:szCs w:val="26"/>
        </w:rPr>
        <w:t xml:space="preserve"> </w:t>
      </w:r>
      <w:r w:rsidR="00E41685" w:rsidRPr="00303547">
        <w:rPr>
          <w:rFonts w:ascii="Times New Roman" w:hAnsi="Times New Roman"/>
          <w:sz w:val="26"/>
          <w:szCs w:val="26"/>
        </w:rPr>
        <w:t>-</w:t>
      </w:r>
      <w:r w:rsidRPr="00303547">
        <w:rPr>
          <w:rFonts w:ascii="Times New Roman" w:hAnsi="Times New Roman"/>
          <w:sz w:val="26"/>
          <w:szCs w:val="26"/>
        </w:rPr>
        <w:t xml:space="preserve"> </w:t>
      </w:r>
      <w:r w:rsidR="00E41685" w:rsidRPr="00303547">
        <w:rPr>
          <w:rFonts w:ascii="Times New Roman" w:hAnsi="Times New Roman"/>
          <w:sz w:val="26"/>
          <w:szCs w:val="26"/>
        </w:rPr>
        <w:t>приемн</w:t>
      </w:r>
      <w:r w:rsidRPr="00303547">
        <w:rPr>
          <w:rFonts w:ascii="Times New Roman" w:hAnsi="Times New Roman"/>
          <w:sz w:val="26"/>
          <w:szCs w:val="26"/>
        </w:rPr>
        <w:t>ой</w:t>
      </w:r>
      <w:r w:rsidR="00E41685" w:rsidRPr="00303547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hyperlink r:id="rId32" w:tgtFrame="_blank" w:history="1">
        <w:r w:rsidR="00C17A0B" w:rsidRPr="00C17A0B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C17A0B" w:rsidRPr="00C17A0B">
        <w:rPr>
          <w:rFonts w:ascii="Times New Roman" w:hAnsi="Times New Roman"/>
          <w:sz w:val="26"/>
          <w:szCs w:val="26"/>
        </w:rPr>
        <w:t xml:space="preserve">, </w:t>
      </w:r>
      <w:r w:rsidR="00E41685" w:rsidRPr="00303547">
        <w:rPr>
          <w:rFonts w:ascii="Times New Roman" w:hAnsi="Times New Roman"/>
          <w:sz w:val="26"/>
          <w:szCs w:val="26"/>
        </w:rPr>
        <w:t xml:space="preserve"> </w:t>
      </w:r>
    </w:p>
    <w:p w:rsidR="00716BD5" w:rsidRPr="00303547" w:rsidRDefault="00716BD5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Адрес единого портала:</w:t>
      </w:r>
      <w:r w:rsidR="00C7592C" w:rsidRPr="00303547">
        <w:rPr>
          <w:rFonts w:ascii="Times New Roman" w:hAnsi="Times New Roman"/>
          <w:sz w:val="26"/>
          <w:szCs w:val="26"/>
        </w:rPr>
        <w:t xml:space="preserve"> </w:t>
      </w:r>
      <w:hyperlink r:id="rId33" w:history="1">
        <w:r w:rsidR="00C7592C" w:rsidRPr="00303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http://www.gosuslugi.ru</w:t>
        </w:r>
      </w:hyperlink>
    </w:p>
    <w:p w:rsidR="00716BD5" w:rsidRPr="00303547" w:rsidRDefault="00716BD5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Адрес регионального портала:</w:t>
      </w:r>
      <w:r w:rsidR="00C7592C" w:rsidRPr="00303547">
        <w:rPr>
          <w:rFonts w:ascii="Times New Roman" w:hAnsi="Times New Roman"/>
          <w:sz w:val="26"/>
          <w:szCs w:val="26"/>
        </w:rPr>
        <w:t xml:space="preserve"> http://gosuslugi.astrobl.ru</w:t>
      </w:r>
    </w:p>
    <w:p w:rsidR="00E41685" w:rsidRPr="00303547" w:rsidRDefault="00E41685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5.4.3. Жалоба должна содержать:</w:t>
      </w:r>
    </w:p>
    <w:p w:rsidR="00E41685" w:rsidRPr="00303547" w:rsidRDefault="00E41685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наименование администрации, должностного лица администрации, решения и де</w:t>
      </w:r>
      <w:r w:rsidRPr="00303547">
        <w:rPr>
          <w:rFonts w:ascii="Times New Roman" w:hAnsi="Times New Roman"/>
          <w:sz w:val="26"/>
          <w:szCs w:val="26"/>
        </w:rPr>
        <w:t>й</w:t>
      </w:r>
      <w:r w:rsidRPr="00303547">
        <w:rPr>
          <w:rFonts w:ascii="Times New Roman" w:hAnsi="Times New Roman"/>
          <w:sz w:val="26"/>
          <w:szCs w:val="26"/>
        </w:rPr>
        <w:t>ствия (бездействие) которых обжалуются;</w:t>
      </w:r>
    </w:p>
    <w:p w:rsidR="00E41685" w:rsidRPr="00303547" w:rsidRDefault="00E41685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303547">
        <w:rPr>
          <w:rFonts w:ascii="Times New Roman" w:hAnsi="Times New Roman"/>
          <w:sz w:val="26"/>
          <w:szCs w:val="26"/>
        </w:rPr>
        <w:t>к</w:t>
      </w:r>
      <w:r w:rsidRPr="00303547">
        <w:rPr>
          <w:rFonts w:ascii="Times New Roman" w:hAnsi="Times New Roman"/>
          <w:sz w:val="26"/>
          <w:szCs w:val="26"/>
        </w:rPr>
        <w:t>тронной почты (при наличии) и почтовый адрес, по которым должен быть направлен ответ заявителю;</w:t>
      </w:r>
    </w:p>
    <w:p w:rsidR="00E41685" w:rsidRPr="00303547" w:rsidRDefault="00E41685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lastRenderedPageBreak/>
        <w:t>- сведения об обжалуемых решениях и действиях (бездействии) администрации, должностного лица администрации;</w:t>
      </w:r>
    </w:p>
    <w:p w:rsidR="00E41685" w:rsidRPr="00303547" w:rsidRDefault="00E41685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 доводы, на основании которых заявитель не согласен с решением и действием (бе</w:t>
      </w:r>
      <w:r w:rsidRPr="00303547">
        <w:rPr>
          <w:rFonts w:ascii="Times New Roman" w:hAnsi="Times New Roman"/>
          <w:sz w:val="26"/>
          <w:szCs w:val="26"/>
        </w:rPr>
        <w:t>з</w:t>
      </w:r>
      <w:r w:rsidRPr="00303547">
        <w:rPr>
          <w:rFonts w:ascii="Times New Roman" w:hAnsi="Times New Roman"/>
          <w:sz w:val="26"/>
          <w:szCs w:val="26"/>
        </w:rPr>
        <w:t>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пии.</w:t>
      </w:r>
    </w:p>
    <w:p w:rsidR="00E41685" w:rsidRPr="00303547" w:rsidRDefault="00C7592C" w:rsidP="00303547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 xml:space="preserve">5.5.4. </w:t>
      </w:r>
      <w:r w:rsidR="00E41685" w:rsidRPr="00303547">
        <w:rPr>
          <w:sz w:val="26"/>
          <w:szCs w:val="26"/>
        </w:rPr>
        <w:t>В случае если жалоба подается через представителя заявителя, также пре</w:t>
      </w:r>
      <w:r w:rsidR="00E41685" w:rsidRPr="00303547">
        <w:rPr>
          <w:sz w:val="26"/>
          <w:szCs w:val="26"/>
        </w:rPr>
        <w:t>д</w:t>
      </w:r>
      <w:r w:rsidR="00E41685" w:rsidRPr="00303547">
        <w:rPr>
          <w:sz w:val="26"/>
          <w:szCs w:val="26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</w:t>
      </w:r>
      <w:r w:rsidR="00E41685" w:rsidRPr="00303547">
        <w:rPr>
          <w:sz w:val="26"/>
          <w:szCs w:val="26"/>
        </w:rPr>
        <w:t>в</w:t>
      </w:r>
      <w:r w:rsidR="00E41685" w:rsidRPr="00303547">
        <w:rPr>
          <w:sz w:val="26"/>
          <w:szCs w:val="26"/>
        </w:rPr>
        <w:t>ление действий от имени заявителя, может быть представлена:</w:t>
      </w:r>
    </w:p>
    <w:p w:rsidR="00E41685" w:rsidRPr="00303547" w:rsidRDefault="00E41685" w:rsidP="00303547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оформленная в соответствии с законодательством Российской Федерации дов</w:t>
      </w:r>
      <w:r w:rsidRPr="00303547">
        <w:rPr>
          <w:sz w:val="26"/>
          <w:szCs w:val="26"/>
        </w:rPr>
        <w:t>е</w:t>
      </w:r>
      <w:r w:rsidRPr="00303547">
        <w:rPr>
          <w:sz w:val="26"/>
          <w:szCs w:val="26"/>
        </w:rPr>
        <w:t>ренность (для физических лиц);</w:t>
      </w:r>
    </w:p>
    <w:p w:rsidR="00E41685" w:rsidRPr="00303547" w:rsidRDefault="00E41685" w:rsidP="00303547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оформленная в соответствии с законодательством Российской Федерации дов</w:t>
      </w:r>
      <w:r w:rsidRPr="00303547">
        <w:rPr>
          <w:sz w:val="26"/>
          <w:szCs w:val="26"/>
        </w:rPr>
        <w:t>е</w:t>
      </w:r>
      <w:r w:rsidRPr="00303547">
        <w:rPr>
          <w:sz w:val="26"/>
          <w:szCs w:val="26"/>
        </w:rPr>
        <w:t>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41685" w:rsidRPr="00303547" w:rsidRDefault="00E41685" w:rsidP="00303547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копия решения о назначении или об избрании либо приказа о назначении физ</w:t>
      </w:r>
      <w:r w:rsidRPr="00303547">
        <w:rPr>
          <w:sz w:val="26"/>
          <w:szCs w:val="26"/>
        </w:rPr>
        <w:t>и</w:t>
      </w:r>
      <w:r w:rsidRPr="00303547">
        <w:rPr>
          <w:sz w:val="26"/>
          <w:szCs w:val="26"/>
        </w:rPr>
        <w:t>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592C" w:rsidRPr="00303547" w:rsidRDefault="00E41685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</w:t>
      </w:r>
      <w:r w:rsidR="00C7592C" w:rsidRPr="00303547">
        <w:rPr>
          <w:rFonts w:ascii="Times New Roman" w:hAnsi="Times New Roman"/>
          <w:sz w:val="26"/>
          <w:szCs w:val="26"/>
        </w:rPr>
        <w:t>5.</w:t>
      </w:r>
      <w:r w:rsidR="00F629E5" w:rsidRPr="00303547">
        <w:rPr>
          <w:rFonts w:ascii="Times New Roman" w:hAnsi="Times New Roman"/>
          <w:sz w:val="26"/>
          <w:szCs w:val="26"/>
        </w:rPr>
        <w:t>5</w:t>
      </w:r>
      <w:r w:rsidRPr="00303547">
        <w:rPr>
          <w:rFonts w:ascii="Times New Roman" w:hAnsi="Times New Roman"/>
          <w:sz w:val="26"/>
          <w:szCs w:val="26"/>
        </w:rPr>
        <w:t>. </w:t>
      </w:r>
      <w:r w:rsidR="00C7592C" w:rsidRPr="00303547">
        <w:rPr>
          <w:rFonts w:ascii="Times New Roman" w:hAnsi="Times New Roman"/>
          <w:sz w:val="26"/>
          <w:szCs w:val="26"/>
        </w:rPr>
        <w:t>Прием жалоб в письменной форме осуществляется в месте предоставлении у</w:t>
      </w:r>
      <w:r w:rsidR="00C7592C" w:rsidRPr="00303547">
        <w:rPr>
          <w:rFonts w:ascii="Times New Roman" w:hAnsi="Times New Roman"/>
          <w:sz w:val="26"/>
          <w:szCs w:val="26"/>
        </w:rPr>
        <w:t>с</w:t>
      </w:r>
      <w:r w:rsidR="00C7592C" w:rsidRPr="00303547">
        <w:rPr>
          <w:rFonts w:ascii="Times New Roman" w:hAnsi="Times New Roman"/>
          <w:sz w:val="26"/>
          <w:szCs w:val="26"/>
        </w:rPr>
        <w:t>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7592C" w:rsidRPr="00303547" w:rsidRDefault="00C7592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Жалобы принимаются в соответсвии с графиком работы администрации, указанным в подпункте 1.4.1 пункта 1.4 административного регламента.</w:t>
      </w:r>
    </w:p>
    <w:p w:rsidR="00C7592C" w:rsidRPr="00303547" w:rsidRDefault="00C7592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 xml:space="preserve">Жалоба в письменной форме может быть направлена по почте. </w:t>
      </w:r>
    </w:p>
    <w:p w:rsidR="00C7592C" w:rsidRPr="00303547" w:rsidRDefault="00C7592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В случая подачи жалобы при личном приеме заявитель представляет документ, уд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стоверяющий его личность в соответствии с законодательством Российской Федерации.</w:t>
      </w:r>
    </w:p>
    <w:p w:rsidR="002D7ECA" w:rsidRPr="00303547" w:rsidRDefault="00C7592C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5.5.</w:t>
      </w:r>
      <w:r w:rsidR="00F629E5" w:rsidRPr="00303547">
        <w:rPr>
          <w:rFonts w:ascii="Times New Roman" w:hAnsi="Times New Roman"/>
          <w:sz w:val="26"/>
          <w:szCs w:val="26"/>
        </w:rPr>
        <w:t>6</w:t>
      </w:r>
      <w:r w:rsidRPr="00303547">
        <w:rPr>
          <w:rFonts w:ascii="Times New Roman" w:hAnsi="Times New Roman"/>
          <w:sz w:val="26"/>
          <w:szCs w:val="26"/>
        </w:rPr>
        <w:t>.</w:t>
      </w:r>
      <w:r w:rsidR="005C4A0F" w:rsidRPr="00303547">
        <w:rPr>
          <w:rFonts w:ascii="Times New Roman" w:hAnsi="Times New Roman"/>
          <w:sz w:val="26"/>
          <w:szCs w:val="26"/>
        </w:rPr>
        <w:t xml:space="preserve"> </w:t>
      </w:r>
      <w:r w:rsidR="002D7ECA" w:rsidRPr="00303547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2D7ECA" w:rsidRPr="00303547" w:rsidRDefault="00A1644B" w:rsidP="00303547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</w:t>
      </w:r>
      <w:r w:rsidR="002D7ECA" w:rsidRPr="00303547">
        <w:rPr>
          <w:sz w:val="26"/>
          <w:szCs w:val="26"/>
        </w:rPr>
        <w:t xml:space="preserve"> оф</w:t>
      </w:r>
      <w:r w:rsidR="005C4A0F" w:rsidRPr="00303547">
        <w:rPr>
          <w:sz w:val="26"/>
          <w:szCs w:val="26"/>
        </w:rPr>
        <w:t xml:space="preserve">ициального сайта администрации </w:t>
      </w:r>
      <w:r w:rsidR="002D7ECA" w:rsidRPr="00303547">
        <w:rPr>
          <w:sz w:val="26"/>
          <w:szCs w:val="26"/>
        </w:rPr>
        <w:t>в информационно-телекоммуникационной сети «Интернет»;</w:t>
      </w:r>
    </w:p>
    <w:p w:rsidR="005C4A0F" w:rsidRPr="00303547" w:rsidRDefault="005C4A0F" w:rsidP="00303547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</w:t>
      </w:r>
      <w:r w:rsidR="002D7ECA" w:rsidRPr="00303547">
        <w:rPr>
          <w:sz w:val="26"/>
          <w:szCs w:val="26"/>
        </w:rPr>
        <w:t xml:space="preserve"> </w:t>
      </w:r>
      <w:r w:rsidRPr="00303547">
        <w:rPr>
          <w:sz w:val="26"/>
          <w:szCs w:val="26"/>
        </w:rPr>
        <w:t>единого портала либо регионального портала.</w:t>
      </w:r>
    </w:p>
    <w:p w:rsidR="006C24D1" w:rsidRPr="00303547" w:rsidRDefault="002D7ECA" w:rsidP="00303547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При подаче жалобы в электронном виде документы</w:t>
      </w:r>
      <w:r w:rsidR="005C4A0F" w:rsidRPr="00303547">
        <w:rPr>
          <w:sz w:val="26"/>
          <w:szCs w:val="26"/>
        </w:rPr>
        <w:t>, указанные в подпункта</w:t>
      </w:r>
      <w:r w:rsidR="00C7592C" w:rsidRPr="00303547">
        <w:rPr>
          <w:sz w:val="26"/>
          <w:szCs w:val="26"/>
        </w:rPr>
        <w:t>х</w:t>
      </w:r>
      <w:r w:rsidR="005C4A0F" w:rsidRPr="00303547">
        <w:rPr>
          <w:sz w:val="26"/>
          <w:szCs w:val="26"/>
        </w:rPr>
        <w:t xml:space="preserve"> 5.</w:t>
      </w:r>
      <w:r w:rsidR="00C7592C" w:rsidRPr="00303547">
        <w:rPr>
          <w:sz w:val="26"/>
          <w:szCs w:val="26"/>
        </w:rPr>
        <w:t>5.4</w:t>
      </w:r>
      <w:r w:rsidR="005C4A0F" w:rsidRPr="00303547">
        <w:rPr>
          <w:sz w:val="26"/>
          <w:szCs w:val="26"/>
        </w:rPr>
        <w:t xml:space="preserve"> пункта </w:t>
      </w:r>
      <w:r w:rsidR="00C7592C" w:rsidRPr="00303547">
        <w:rPr>
          <w:sz w:val="26"/>
          <w:szCs w:val="26"/>
        </w:rPr>
        <w:t>5.5</w:t>
      </w:r>
      <w:r w:rsidR="005C4A0F" w:rsidRPr="00303547">
        <w:rPr>
          <w:sz w:val="26"/>
          <w:szCs w:val="26"/>
        </w:rPr>
        <w:t xml:space="preserve"> административного регламента,</w:t>
      </w:r>
      <w:r w:rsidRPr="00303547">
        <w:rPr>
          <w:sz w:val="26"/>
          <w:szCs w:val="26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</w:t>
      </w:r>
      <w:r w:rsidRPr="00303547">
        <w:rPr>
          <w:sz w:val="26"/>
          <w:szCs w:val="26"/>
        </w:rPr>
        <w:t>а</w:t>
      </w:r>
      <w:r w:rsidRPr="00303547">
        <w:rPr>
          <w:sz w:val="26"/>
          <w:szCs w:val="26"/>
        </w:rPr>
        <w:t>тельством Российской Федерации, при этом документ, удостоверяющий личность заявит</w:t>
      </w:r>
      <w:r w:rsidRPr="00303547">
        <w:rPr>
          <w:sz w:val="26"/>
          <w:szCs w:val="26"/>
        </w:rPr>
        <w:t>е</w:t>
      </w:r>
      <w:r w:rsidRPr="00303547">
        <w:rPr>
          <w:sz w:val="26"/>
          <w:szCs w:val="26"/>
        </w:rPr>
        <w:t>ля, не требуется.</w:t>
      </w:r>
    </w:p>
    <w:p w:rsidR="005C4A0F" w:rsidRPr="00303547" w:rsidRDefault="005C4A0F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</w:t>
      </w:r>
      <w:r w:rsidR="00C7592C" w:rsidRPr="00303547">
        <w:rPr>
          <w:rFonts w:ascii="Times New Roman" w:hAnsi="Times New Roman"/>
          <w:sz w:val="26"/>
          <w:szCs w:val="26"/>
        </w:rPr>
        <w:t>5.</w:t>
      </w:r>
      <w:r w:rsidR="00F629E5" w:rsidRPr="00303547">
        <w:rPr>
          <w:rFonts w:ascii="Times New Roman" w:hAnsi="Times New Roman"/>
          <w:sz w:val="26"/>
          <w:szCs w:val="26"/>
        </w:rPr>
        <w:t>7</w:t>
      </w:r>
      <w:r w:rsidRPr="00303547">
        <w:rPr>
          <w:rFonts w:ascii="Times New Roman" w:hAnsi="Times New Roman"/>
          <w:sz w:val="26"/>
          <w:szCs w:val="26"/>
        </w:rPr>
        <w:t>. В случае установления в ходе или по результатам рассмотрения жалобы пр</w:t>
      </w:r>
      <w:r w:rsidRPr="00303547">
        <w:rPr>
          <w:rFonts w:ascii="Times New Roman" w:hAnsi="Times New Roman"/>
          <w:sz w:val="26"/>
          <w:szCs w:val="26"/>
        </w:rPr>
        <w:t>и</w:t>
      </w:r>
      <w:r w:rsidRPr="00303547">
        <w:rPr>
          <w:rFonts w:ascii="Times New Roman" w:hAnsi="Times New Roman"/>
          <w:sz w:val="26"/>
          <w:szCs w:val="26"/>
        </w:rPr>
        <w:t>знаков состава административного правонарушения, предусмотренного статьей 5.63 К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правонарушениях, или признаков с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става преступления должностное лицо, уполномоченное на рассмотрение жалоб, обесп</w:t>
      </w:r>
      <w:r w:rsidRPr="00303547">
        <w:rPr>
          <w:rFonts w:ascii="Times New Roman" w:hAnsi="Times New Roman"/>
          <w:sz w:val="26"/>
          <w:szCs w:val="26"/>
        </w:rPr>
        <w:t>е</w:t>
      </w:r>
      <w:r w:rsidRPr="00303547">
        <w:rPr>
          <w:rFonts w:ascii="Times New Roman" w:hAnsi="Times New Roman"/>
          <w:sz w:val="26"/>
          <w:szCs w:val="26"/>
        </w:rPr>
        <w:t xml:space="preserve">чивает в соответствии с </w:t>
      </w:r>
      <w:r w:rsidR="0027035B" w:rsidRPr="00303547">
        <w:rPr>
          <w:rFonts w:ascii="Times New Roman" w:hAnsi="Times New Roman"/>
          <w:sz w:val="26"/>
          <w:szCs w:val="26"/>
        </w:rPr>
        <w:t xml:space="preserve">визой </w:t>
      </w:r>
      <w:r w:rsidRPr="00303547">
        <w:rPr>
          <w:rFonts w:ascii="Times New Roman" w:hAnsi="Times New Roman"/>
          <w:sz w:val="26"/>
          <w:szCs w:val="26"/>
        </w:rPr>
        <w:t>главы администрации незамедлительное направление соо</w:t>
      </w:r>
      <w:r w:rsidRPr="00303547">
        <w:rPr>
          <w:rFonts w:ascii="Times New Roman" w:hAnsi="Times New Roman"/>
          <w:sz w:val="26"/>
          <w:szCs w:val="26"/>
        </w:rPr>
        <w:t>т</w:t>
      </w:r>
      <w:r w:rsidRPr="00303547">
        <w:rPr>
          <w:rFonts w:ascii="Times New Roman" w:hAnsi="Times New Roman"/>
          <w:sz w:val="26"/>
          <w:szCs w:val="26"/>
        </w:rPr>
        <w:t xml:space="preserve">ветствующих материалов в органы прокуратуры. </w:t>
      </w:r>
    </w:p>
    <w:p w:rsidR="004272D4" w:rsidRPr="00303547" w:rsidRDefault="004272D4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</w:t>
      </w:r>
      <w:r w:rsidR="00B0144A" w:rsidRPr="00303547">
        <w:rPr>
          <w:rFonts w:ascii="Times New Roman" w:hAnsi="Times New Roman"/>
          <w:b/>
          <w:sz w:val="26"/>
          <w:szCs w:val="26"/>
        </w:rPr>
        <w:t>6</w:t>
      </w:r>
      <w:r w:rsidRPr="00303547">
        <w:rPr>
          <w:rFonts w:ascii="Times New Roman" w:hAnsi="Times New Roman"/>
          <w:b/>
          <w:sz w:val="26"/>
          <w:szCs w:val="26"/>
        </w:rPr>
        <w:t>. Сроки рассмотрения жалобы.</w:t>
      </w:r>
    </w:p>
    <w:p w:rsidR="005C4A0F" w:rsidRPr="00303547" w:rsidRDefault="002D7ECA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Жалоба, поступившая в администрацию подлежит регистрации не позднее следующ</w:t>
      </w:r>
      <w:r w:rsidRPr="00303547">
        <w:rPr>
          <w:rFonts w:ascii="Times New Roman" w:hAnsi="Times New Roman"/>
          <w:sz w:val="26"/>
          <w:szCs w:val="26"/>
        </w:rPr>
        <w:t>е</w:t>
      </w:r>
      <w:r w:rsidRPr="00303547">
        <w:rPr>
          <w:rFonts w:ascii="Times New Roman" w:hAnsi="Times New Roman"/>
          <w:sz w:val="26"/>
          <w:szCs w:val="26"/>
        </w:rPr>
        <w:t xml:space="preserve">го рабочего дня со дня ее поступления. </w:t>
      </w:r>
      <w:r w:rsidR="004272D4" w:rsidRPr="00303547">
        <w:rPr>
          <w:rFonts w:ascii="Times New Roman" w:hAnsi="Times New Roman"/>
          <w:sz w:val="26"/>
          <w:szCs w:val="26"/>
        </w:rPr>
        <w:t>Жалоба</w:t>
      </w:r>
      <w:r w:rsidRPr="00303547">
        <w:rPr>
          <w:rFonts w:ascii="Times New Roman" w:hAnsi="Times New Roman"/>
          <w:sz w:val="26"/>
          <w:szCs w:val="26"/>
        </w:rPr>
        <w:t xml:space="preserve"> рассма</w:t>
      </w:r>
      <w:r w:rsidR="004272D4" w:rsidRPr="00303547">
        <w:rPr>
          <w:rFonts w:ascii="Times New Roman" w:hAnsi="Times New Roman"/>
          <w:sz w:val="26"/>
          <w:szCs w:val="26"/>
        </w:rPr>
        <w:t>тр</w:t>
      </w:r>
      <w:r w:rsidRPr="00303547">
        <w:rPr>
          <w:rFonts w:ascii="Times New Roman" w:hAnsi="Times New Roman"/>
          <w:sz w:val="26"/>
          <w:szCs w:val="26"/>
        </w:rPr>
        <w:t>ивается</w:t>
      </w:r>
      <w:r w:rsidR="004272D4" w:rsidRPr="00303547">
        <w:rPr>
          <w:rFonts w:ascii="Times New Roman" w:hAnsi="Times New Roman"/>
          <w:sz w:val="26"/>
          <w:szCs w:val="26"/>
        </w:rPr>
        <w:t xml:space="preserve"> должностным лицом, н</w:t>
      </w:r>
      <w:r w:rsidR="004272D4" w:rsidRPr="00303547">
        <w:rPr>
          <w:rFonts w:ascii="Times New Roman" w:hAnsi="Times New Roman"/>
          <w:sz w:val="26"/>
          <w:szCs w:val="26"/>
        </w:rPr>
        <w:t>а</w:t>
      </w:r>
      <w:r w:rsidR="004272D4" w:rsidRPr="00303547">
        <w:rPr>
          <w:rFonts w:ascii="Times New Roman" w:hAnsi="Times New Roman"/>
          <w:sz w:val="26"/>
          <w:szCs w:val="26"/>
        </w:rPr>
        <w:t>деленным полномочиями по рассмотрению жалоб, в течение 15 дней со дня ее регистр</w:t>
      </w:r>
      <w:r w:rsidR="004272D4" w:rsidRPr="00303547">
        <w:rPr>
          <w:rFonts w:ascii="Times New Roman" w:hAnsi="Times New Roman"/>
          <w:sz w:val="26"/>
          <w:szCs w:val="26"/>
        </w:rPr>
        <w:t>а</w:t>
      </w:r>
      <w:r w:rsidR="004272D4" w:rsidRPr="00303547">
        <w:rPr>
          <w:rFonts w:ascii="Times New Roman" w:hAnsi="Times New Roman"/>
          <w:sz w:val="26"/>
          <w:szCs w:val="26"/>
        </w:rPr>
        <w:t xml:space="preserve">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="004272D4" w:rsidRPr="00303547">
        <w:rPr>
          <w:rFonts w:ascii="Times New Roman" w:hAnsi="Times New Roman"/>
          <w:sz w:val="26"/>
          <w:szCs w:val="26"/>
        </w:rPr>
        <w:lastRenderedPageBreak/>
        <w:t>рабочих дней со дня ее регистрации, если Правительством Российской Федерации не уст</w:t>
      </w:r>
      <w:r w:rsidR="004272D4" w:rsidRPr="00303547">
        <w:rPr>
          <w:rFonts w:ascii="Times New Roman" w:hAnsi="Times New Roman"/>
          <w:sz w:val="26"/>
          <w:szCs w:val="26"/>
        </w:rPr>
        <w:t>а</w:t>
      </w:r>
      <w:r w:rsidR="004272D4" w:rsidRPr="00303547">
        <w:rPr>
          <w:rFonts w:ascii="Times New Roman" w:hAnsi="Times New Roman"/>
          <w:sz w:val="26"/>
          <w:szCs w:val="26"/>
        </w:rPr>
        <w:t>новлен сокращенный срок рассмотрения жалобы.</w:t>
      </w:r>
      <w:r w:rsidRPr="00303547">
        <w:rPr>
          <w:rFonts w:ascii="Times New Roman" w:hAnsi="Times New Roman"/>
          <w:sz w:val="26"/>
          <w:szCs w:val="26"/>
        </w:rPr>
        <w:t xml:space="preserve"> </w:t>
      </w:r>
    </w:p>
    <w:p w:rsidR="0080700F" w:rsidRPr="00303547" w:rsidRDefault="00D34858" w:rsidP="003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pacing w:val="2"/>
          <w:sz w:val="26"/>
          <w:szCs w:val="26"/>
          <w:lang w:eastAsia="ar-SA"/>
        </w:rPr>
        <w:t>5.</w:t>
      </w:r>
      <w:r w:rsidR="00B0144A" w:rsidRPr="00303547">
        <w:rPr>
          <w:rFonts w:ascii="Times New Roman" w:hAnsi="Times New Roman"/>
          <w:b/>
          <w:spacing w:val="2"/>
          <w:sz w:val="26"/>
          <w:szCs w:val="26"/>
          <w:lang w:eastAsia="ar-SA"/>
        </w:rPr>
        <w:t>7</w:t>
      </w:r>
      <w:r w:rsidRPr="00303547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. </w:t>
      </w:r>
      <w:r w:rsidR="0038175F" w:rsidRPr="00303547">
        <w:rPr>
          <w:rFonts w:ascii="Times New Roman" w:hAnsi="Times New Roman"/>
          <w:b/>
          <w:spacing w:val="2"/>
          <w:sz w:val="26"/>
          <w:szCs w:val="26"/>
          <w:lang w:eastAsia="ar-SA"/>
        </w:rPr>
        <w:t>П</w:t>
      </w:r>
      <w:r w:rsidRPr="00303547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еречень оснований для приостановления рассмотрения жалобы </w:t>
      </w:r>
      <w:r w:rsidR="0080700F" w:rsidRPr="00303547">
        <w:rPr>
          <w:rFonts w:ascii="Times New Roman" w:hAnsi="Times New Roman"/>
          <w:b/>
          <w:sz w:val="26"/>
          <w:szCs w:val="26"/>
        </w:rPr>
        <w:t>в случае, если возможность приостановления предусмотрена законодательством Российской Федерации.</w:t>
      </w:r>
    </w:p>
    <w:p w:rsidR="00792AB6" w:rsidRPr="00303547" w:rsidRDefault="00792AB6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Основания для приостановления рассмотрения жалобы отсутствуют.</w:t>
      </w:r>
    </w:p>
    <w:p w:rsidR="004B6289" w:rsidRPr="00303547" w:rsidRDefault="004B6289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</w:t>
      </w:r>
      <w:r w:rsidR="00B0144A" w:rsidRPr="00303547">
        <w:rPr>
          <w:rFonts w:ascii="Times New Roman" w:hAnsi="Times New Roman"/>
          <w:b/>
          <w:sz w:val="26"/>
          <w:szCs w:val="26"/>
        </w:rPr>
        <w:t>8</w:t>
      </w:r>
      <w:r w:rsidRPr="00303547">
        <w:rPr>
          <w:rFonts w:ascii="Times New Roman" w:hAnsi="Times New Roman"/>
          <w:b/>
          <w:sz w:val="26"/>
          <w:szCs w:val="26"/>
        </w:rPr>
        <w:t>. Результат рассмотрения жалобы.</w:t>
      </w:r>
    </w:p>
    <w:p w:rsidR="00B0144A" w:rsidRPr="00303547" w:rsidRDefault="004B6289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По результатам рассмотрения жалобы в соответствии с частью 7 статьи 11.2 Фед</w:t>
      </w:r>
      <w:r w:rsidRPr="00303547">
        <w:rPr>
          <w:rFonts w:ascii="Times New Roman" w:hAnsi="Times New Roman"/>
          <w:sz w:val="26"/>
          <w:szCs w:val="26"/>
        </w:rPr>
        <w:t>е</w:t>
      </w:r>
      <w:r w:rsidRPr="00303547">
        <w:rPr>
          <w:rFonts w:ascii="Times New Roman" w:hAnsi="Times New Roman"/>
          <w:sz w:val="26"/>
          <w:szCs w:val="26"/>
        </w:rPr>
        <w:t>рального закона от 27.07.2010 № 210-ФЗ «Об организации предоставления государстве</w:t>
      </w:r>
      <w:r w:rsidRPr="00303547">
        <w:rPr>
          <w:rFonts w:ascii="Times New Roman" w:hAnsi="Times New Roman"/>
          <w:sz w:val="26"/>
          <w:szCs w:val="26"/>
        </w:rPr>
        <w:t>н</w:t>
      </w:r>
      <w:r w:rsidRPr="00303547">
        <w:rPr>
          <w:rFonts w:ascii="Times New Roman" w:hAnsi="Times New Roman"/>
          <w:sz w:val="26"/>
          <w:szCs w:val="26"/>
        </w:rPr>
        <w:t>ных и муниципальных услуг» администрация принимает решение об удовлетворении ж</w:t>
      </w:r>
      <w:r w:rsidRPr="00303547">
        <w:rPr>
          <w:rFonts w:ascii="Times New Roman" w:hAnsi="Times New Roman"/>
          <w:sz w:val="26"/>
          <w:szCs w:val="26"/>
        </w:rPr>
        <w:t>а</w:t>
      </w:r>
      <w:r w:rsidRPr="00303547">
        <w:rPr>
          <w:rFonts w:ascii="Times New Roman" w:hAnsi="Times New Roman"/>
          <w:sz w:val="26"/>
          <w:szCs w:val="26"/>
        </w:rPr>
        <w:t xml:space="preserve">лобы либо об отказе в ее удовлетворении. </w:t>
      </w:r>
    </w:p>
    <w:p w:rsidR="004B6289" w:rsidRPr="00303547" w:rsidRDefault="004B6289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</w:t>
      </w:r>
      <w:r w:rsidRPr="00303547">
        <w:rPr>
          <w:rFonts w:ascii="Times New Roman" w:hAnsi="Times New Roman"/>
          <w:sz w:val="26"/>
          <w:szCs w:val="26"/>
        </w:rPr>
        <w:t>и</w:t>
      </w:r>
      <w:r w:rsidRPr="00303547">
        <w:rPr>
          <w:rFonts w:ascii="Times New Roman" w:hAnsi="Times New Roman"/>
          <w:sz w:val="26"/>
          <w:szCs w:val="26"/>
        </w:rPr>
        <w:t>ципальной услуги, не позднее 5 рабочих дней со дня принятия решения, если иное не уст</w:t>
      </w:r>
      <w:r w:rsidRPr="00303547">
        <w:rPr>
          <w:rFonts w:ascii="Times New Roman" w:hAnsi="Times New Roman"/>
          <w:sz w:val="26"/>
          <w:szCs w:val="26"/>
        </w:rPr>
        <w:t>а</w:t>
      </w:r>
      <w:r w:rsidRPr="00303547">
        <w:rPr>
          <w:rFonts w:ascii="Times New Roman" w:hAnsi="Times New Roman"/>
          <w:sz w:val="26"/>
          <w:szCs w:val="26"/>
        </w:rPr>
        <w:t>новлено законодательством Российской Федерации.</w:t>
      </w:r>
    </w:p>
    <w:p w:rsidR="004B6289" w:rsidRPr="00303547" w:rsidRDefault="004B6289" w:rsidP="003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</w:t>
      </w:r>
      <w:r w:rsidR="00B0144A" w:rsidRPr="00303547">
        <w:rPr>
          <w:rFonts w:ascii="Times New Roman" w:hAnsi="Times New Roman"/>
          <w:b/>
          <w:sz w:val="26"/>
          <w:szCs w:val="26"/>
        </w:rPr>
        <w:t>9</w:t>
      </w:r>
      <w:r w:rsidRPr="00303547">
        <w:rPr>
          <w:rFonts w:ascii="Times New Roman" w:hAnsi="Times New Roman"/>
          <w:b/>
          <w:sz w:val="26"/>
          <w:szCs w:val="26"/>
        </w:rPr>
        <w:t>. Порядок информирования заявителя о результатах рассмотрения жалобы.</w:t>
      </w:r>
    </w:p>
    <w:p w:rsidR="004B6289" w:rsidRPr="00303547" w:rsidRDefault="004B6289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5.</w:t>
      </w:r>
      <w:r w:rsidR="00DD55E5" w:rsidRPr="00303547">
        <w:rPr>
          <w:rFonts w:ascii="Times New Roman" w:hAnsi="Times New Roman"/>
          <w:sz w:val="26"/>
          <w:szCs w:val="26"/>
        </w:rPr>
        <w:t>9</w:t>
      </w:r>
      <w:r w:rsidRPr="00303547">
        <w:rPr>
          <w:rFonts w:ascii="Times New Roman" w:hAnsi="Times New Roman"/>
          <w:sz w:val="26"/>
          <w:szCs w:val="26"/>
        </w:rPr>
        <w:t>.1. Ответ по результатам рассмотрения жалобы направляется заявителю не позднее дня, следующего за днем приня</w:t>
      </w:r>
      <w:r w:rsidR="007503ED" w:rsidRPr="00303547">
        <w:rPr>
          <w:rFonts w:ascii="Times New Roman" w:hAnsi="Times New Roman"/>
          <w:sz w:val="26"/>
          <w:szCs w:val="26"/>
        </w:rPr>
        <w:t>тия решения, в письменной форме (по желанию заявителя в электронной форме).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5.</w:t>
      </w:r>
      <w:r w:rsidR="00DD55E5" w:rsidRPr="00303547">
        <w:rPr>
          <w:sz w:val="26"/>
          <w:szCs w:val="26"/>
        </w:rPr>
        <w:t>9</w:t>
      </w:r>
      <w:r w:rsidRPr="00303547">
        <w:rPr>
          <w:sz w:val="26"/>
          <w:szCs w:val="26"/>
        </w:rPr>
        <w:t>.2. В ответе по результатам рассмотрения жалобы указываются: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303547">
        <w:rPr>
          <w:sz w:val="26"/>
          <w:szCs w:val="26"/>
        </w:rPr>
        <w:t xml:space="preserve">- наименование </w:t>
      </w:r>
      <w:r w:rsidR="007503ED" w:rsidRPr="00303547">
        <w:rPr>
          <w:sz w:val="26"/>
          <w:szCs w:val="26"/>
        </w:rPr>
        <w:t>органа, предоставляющего муниципальную услугу</w:t>
      </w:r>
      <w:r w:rsidRPr="00303547">
        <w:rPr>
          <w:sz w:val="26"/>
          <w:szCs w:val="26"/>
        </w:rPr>
        <w:t>, должность, ф</w:t>
      </w:r>
      <w:r w:rsidRPr="00303547">
        <w:rPr>
          <w:sz w:val="26"/>
          <w:szCs w:val="26"/>
        </w:rPr>
        <w:t>а</w:t>
      </w:r>
      <w:r w:rsidRPr="00303547">
        <w:rPr>
          <w:sz w:val="26"/>
          <w:szCs w:val="26"/>
        </w:rPr>
        <w:t>милия, имя, отчество (при наличии) должностного лица, принявшего решение по жалобе;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номер, дата, место принятия решения, включая сведения о должностном лице, р</w:t>
      </w:r>
      <w:r w:rsidRPr="00303547">
        <w:rPr>
          <w:sz w:val="26"/>
          <w:szCs w:val="26"/>
        </w:rPr>
        <w:t>е</w:t>
      </w:r>
      <w:r w:rsidRPr="00303547">
        <w:rPr>
          <w:sz w:val="26"/>
          <w:szCs w:val="26"/>
        </w:rPr>
        <w:t>шение или действие (бездействие) которого обжалуется;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фамилия, имя, отчество (при наличии) или наименование заявителя;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основания для принятия решения по жалобе;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488" w:firstLine="709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принятое по жалобе решение;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в случае, если жалоба признана обоснованной, - сроки устранения выявленных н</w:t>
      </w:r>
      <w:r w:rsidRPr="00303547">
        <w:rPr>
          <w:sz w:val="26"/>
          <w:szCs w:val="26"/>
        </w:rPr>
        <w:t>а</w:t>
      </w:r>
      <w:r w:rsidRPr="00303547">
        <w:rPr>
          <w:sz w:val="26"/>
          <w:szCs w:val="26"/>
        </w:rPr>
        <w:t>рушений, в том числе срок предоставления результата муниципальной услуги;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488" w:firstLine="709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- сведения о порядке обжалования принятого по жалобе решения.</w:t>
      </w:r>
    </w:p>
    <w:p w:rsidR="004B6289" w:rsidRPr="00303547" w:rsidRDefault="00D3645A" w:rsidP="00303547">
      <w:pPr>
        <w:pStyle w:val="a4"/>
        <w:spacing w:before="0" w:beforeAutospacing="0" w:after="0" w:afterAutospacing="0"/>
        <w:ind w:right="488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5.</w:t>
      </w:r>
      <w:r w:rsidR="00DD55E5" w:rsidRPr="00303547">
        <w:rPr>
          <w:sz w:val="26"/>
          <w:szCs w:val="26"/>
        </w:rPr>
        <w:t>9</w:t>
      </w:r>
      <w:r w:rsidRPr="00303547">
        <w:rPr>
          <w:sz w:val="26"/>
          <w:szCs w:val="26"/>
        </w:rPr>
        <w:t xml:space="preserve">.3. </w:t>
      </w:r>
      <w:r w:rsidR="004B6289" w:rsidRPr="00303547">
        <w:rPr>
          <w:sz w:val="26"/>
          <w:szCs w:val="26"/>
        </w:rPr>
        <w:t>Ответ по результатам рассмотрения жалобы подписывается должностным лицом администрации, отве</w:t>
      </w:r>
      <w:r w:rsidR="007503ED" w:rsidRPr="00303547">
        <w:rPr>
          <w:sz w:val="26"/>
          <w:szCs w:val="26"/>
        </w:rPr>
        <w:t>тственным на рассмотрение жалоб или главой админис</w:t>
      </w:r>
      <w:r w:rsidR="007503ED" w:rsidRPr="00303547">
        <w:rPr>
          <w:sz w:val="26"/>
          <w:szCs w:val="26"/>
        </w:rPr>
        <w:t>т</w:t>
      </w:r>
      <w:r w:rsidR="007503ED" w:rsidRPr="00303547">
        <w:rPr>
          <w:sz w:val="26"/>
          <w:szCs w:val="26"/>
        </w:rPr>
        <w:t>рации муниципального образования.</w:t>
      </w:r>
    </w:p>
    <w:p w:rsidR="004B6289" w:rsidRPr="00303547" w:rsidRDefault="004B6289" w:rsidP="00303547">
      <w:pPr>
        <w:pStyle w:val="a4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303547">
        <w:rPr>
          <w:sz w:val="26"/>
          <w:szCs w:val="26"/>
        </w:rPr>
        <w:t>По желанию заявителя ответ по результатам рассмотрения жалобы может быть пре</w:t>
      </w:r>
      <w:r w:rsidRPr="00303547">
        <w:rPr>
          <w:sz w:val="26"/>
          <w:szCs w:val="26"/>
        </w:rPr>
        <w:t>д</w:t>
      </w:r>
      <w:r w:rsidRPr="00303547">
        <w:rPr>
          <w:sz w:val="26"/>
          <w:szCs w:val="26"/>
        </w:rPr>
        <w:t>ставлен не позднее дня, следующего за днем принятия решения, в форме электронного д</w:t>
      </w:r>
      <w:r w:rsidRPr="00303547">
        <w:rPr>
          <w:sz w:val="26"/>
          <w:szCs w:val="26"/>
        </w:rPr>
        <w:t>о</w:t>
      </w:r>
      <w:r w:rsidRPr="00303547">
        <w:rPr>
          <w:sz w:val="26"/>
          <w:szCs w:val="26"/>
        </w:rPr>
        <w:t>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38175F" w:rsidRPr="00303547" w:rsidRDefault="0038175F" w:rsidP="003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</w:t>
      </w:r>
      <w:r w:rsidR="00C22B2C" w:rsidRPr="00303547">
        <w:rPr>
          <w:rFonts w:ascii="Times New Roman" w:hAnsi="Times New Roman"/>
          <w:b/>
          <w:sz w:val="26"/>
          <w:szCs w:val="26"/>
        </w:rPr>
        <w:t>10</w:t>
      </w:r>
      <w:r w:rsidRPr="00303547">
        <w:rPr>
          <w:rFonts w:ascii="Times New Roman" w:hAnsi="Times New Roman"/>
          <w:b/>
          <w:sz w:val="26"/>
          <w:szCs w:val="26"/>
        </w:rPr>
        <w:t>. Право заявителя на получение информации и документов, необходимых для обоснования и рассмотрения жалобы.</w:t>
      </w:r>
    </w:p>
    <w:p w:rsidR="0038175F" w:rsidRPr="00303547" w:rsidRDefault="0038175F" w:rsidP="003035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Для обоснования и рассмотрения жалобы заявители имеют право представлять в а</w:t>
      </w:r>
      <w:r w:rsidRPr="00303547">
        <w:rPr>
          <w:rFonts w:ascii="Times New Roman" w:hAnsi="Times New Roman"/>
          <w:sz w:val="26"/>
          <w:szCs w:val="26"/>
        </w:rPr>
        <w:t>д</w:t>
      </w:r>
      <w:r w:rsidRPr="00303547">
        <w:rPr>
          <w:rFonts w:ascii="Times New Roman" w:hAnsi="Times New Roman"/>
          <w:sz w:val="26"/>
          <w:szCs w:val="26"/>
        </w:rPr>
        <w:t>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38175F" w:rsidRPr="00303547" w:rsidRDefault="0038175F" w:rsidP="0030354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Администрация или должностное лицо администрации по направленному в устано</w:t>
      </w:r>
      <w:r w:rsidRPr="00303547">
        <w:rPr>
          <w:rFonts w:ascii="Times New Roman" w:hAnsi="Times New Roman"/>
          <w:sz w:val="26"/>
          <w:szCs w:val="26"/>
        </w:rPr>
        <w:t>в</w:t>
      </w:r>
      <w:r w:rsidRPr="00303547">
        <w:rPr>
          <w:rFonts w:ascii="Times New Roman" w:hAnsi="Times New Roman"/>
          <w:sz w:val="26"/>
          <w:szCs w:val="26"/>
        </w:rPr>
        <w:t>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</w:t>
      </w:r>
      <w:r w:rsidRPr="00303547">
        <w:rPr>
          <w:rFonts w:ascii="Times New Roman" w:hAnsi="Times New Roman"/>
          <w:sz w:val="26"/>
          <w:szCs w:val="26"/>
        </w:rPr>
        <w:t>а</w:t>
      </w:r>
      <w:r w:rsidRPr="00303547">
        <w:rPr>
          <w:rFonts w:ascii="Times New Roman" w:hAnsi="Times New Roman"/>
          <w:sz w:val="26"/>
          <w:szCs w:val="26"/>
        </w:rPr>
        <w:t>лобы, за исключением документов и материалов, в которых содержатся сведения, соста</w:t>
      </w:r>
      <w:r w:rsidRPr="00303547">
        <w:rPr>
          <w:rFonts w:ascii="Times New Roman" w:hAnsi="Times New Roman"/>
          <w:sz w:val="26"/>
          <w:szCs w:val="26"/>
        </w:rPr>
        <w:t>в</w:t>
      </w:r>
      <w:r w:rsidRPr="00303547">
        <w:rPr>
          <w:rFonts w:ascii="Times New Roman" w:hAnsi="Times New Roman"/>
          <w:sz w:val="26"/>
          <w:szCs w:val="26"/>
        </w:rPr>
        <w:t xml:space="preserve">ляющие государственную или иную охраняемую федеральным законом </w:t>
      </w:r>
      <w:hyperlink r:id="rId34" w:history="1">
        <w:r w:rsidRPr="00303547">
          <w:rPr>
            <w:rFonts w:ascii="Times New Roman" w:hAnsi="Times New Roman"/>
            <w:sz w:val="26"/>
            <w:szCs w:val="26"/>
          </w:rPr>
          <w:t>тайну</w:t>
        </w:r>
      </w:hyperlink>
      <w:r w:rsidRPr="00303547">
        <w:rPr>
          <w:rFonts w:ascii="Times New Roman" w:hAnsi="Times New Roman"/>
          <w:sz w:val="26"/>
          <w:szCs w:val="26"/>
        </w:rPr>
        <w:t>, и для кот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рых установлен особый порядок предоставления.</w:t>
      </w:r>
    </w:p>
    <w:p w:rsidR="000F34BE" w:rsidRPr="00303547" w:rsidRDefault="000F34BE" w:rsidP="0030354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5.1</w:t>
      </w:r>
      <w:r w:rsidR="00C22B2C" w:rsidRPr="00303547">
        <w:rPr>
          <w:rFonts w:ascii="Times New Roman" w:hAnsi="Times New Roman"/>
          <w:b/>
          <w:sz w:val="26"/>
          <w:szCs w:val="26"/>
        </w:rPr>
        <w:t>1</w:t>
      </w:r>
      <w:r w:rsidRPr="00303547">
        <w:rPr>
          <w:rFonts w:ascii="Times New Roman" w:hAnsi="Times New Roman"/>
          <w:b/>
          <w:sz w:val="26"/>
          <w:szCs w:val="26"/>
        </w:rPr>
        <w:t>. Перечень случаев, в которых ответ на жалобу не дается.</w:t>
      </w:r>
    </w:p>
    <w:p w:rsidR="000F34BE" w:rsidRPr="00303547" w:rsidRDefault="000F34BE" w:rsidP="0030354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6"/>
          <w:szCs w:val="26"/>
        </w:rPr>
      </w:pPr>
      <w:r w:rsidRPr="00303547">
        <w:rPr>
          <w:rFonts w:ascii="Times New Roman" w:hAnsi="Times New Roman"/>
          <w:spacing w:val="-2"/>
          <w:sz w:val="26"/>
          <w:szCs w:val="26"/>
        </w:rPr>
        <w:lastRenderedPageBreak/>
        <w:t>Администрация вправе оставить жалобу без ответа в следующих случаях:</w:t>
      </w:r>
    </w:p>
    <w:p w:rsidR="000F34BE" w:rsidRPr="00303547" w:rsidRDefault="000F34BE" w:rsidP="00303547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303547">
        <w:rPr>
          <w:rFonts w:ascii="Times New Roman" w:hAnsi="Times New Roman"/>
          <w:spacing w:val="-4"/>
          <w:sz w:val="26"/>
          <w:szCs w:val="26"/>
        </w:rPr>
        <w:t>- наличие в жалобе нецензурных либо оскорбительных выражений, угроз жизни, зд</w:t>
      </w:r>
      <w:r w:rsidRPr="00303547">
        <w:rPr>
          <w:rFonts w:ascii="Times New Roman" w:hAnsi="Times New Roman"/>
          <w:spacing w:val="-4"/>
          <w:sz w:val="26"/>
          <w:szCs w:val="26"/>
        </w:rPr>
        <w:t>о</w:t>
      </w:r>
      <w:r w:rsidRPr="00303547">
        <w:rPr>
          <w:rFonts w:ascii="Times New Roman" w:hAnsi="Times New Roman"/>
          <w:spacing w:val="-4"/>
          <w:sz w:val="26"/>
          <w:szCs w:val="26"/>
        </w:rPr>
        <w:t>ровью и имуществу должностного лица, а также членов его семьи;</w:t>
      </w:r>
    </w:p>
    <w:p w:rsidR="000F34BE" w:rsidRPr="00303547" w:rsidRDefault="000F34BE" w:rsidP="00303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F34BE" w:rsidRPr="00303547" w:rsidRDefault="000F34BE" w:rsidP="0030354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03547">
        <w:rPr>
          <w:rFonts w:ascii="Times New Roman" w:hAnsi="Times New Roman"/>
          <w:b/>
          <w:sz w:val="26"/>
          <w:szCs w:val="26"/>
        </w:rPr>
        <w:t>5.1</w:t>
      </w:r>
      <w:r w:rsidR="00C22B2C" w:rsidRPr="00303547">
        <w:rPr>
          <w:rFonts w:ascii="Times New Roman" w:hAnsi="Times New Roman"/>
          <w:b/>
          <w:sz w:val="26"/>
          <w:szCs w:val="26"/>
        </w:rPr>
        <w:t>2</w:t>
      </w:r>
      <w:r w:rsidRPr="00303547">
        <w:rPr>
          <w:rFonts w:ascii="Times New Roman" w:hAnsi="Times New Roman"/>
          <w:b/>
          <w:sz w:val="26"/>
          <w:szCs w:val="26"/>
        </w:rPr>
        <w:t>. Перечень случаев, в которых администрация отказывает в удовлетвор</w:t>
      </w:r>
      <w:r w:rsidRPr="00303547">
        <w:rPr>
          <w:rFonts w:ascii="Times New Roman" w:hAnsi="Times New Roman"/>
          <w:b/>
          <w:sz w:val="26"/>
          <w:szCs w:val="26"/>
        </w:rPr>
        <w:t>е</w:t>
      </w:r>
      <w:r w:rsidRPr="00303547">
        <w:rPr>
          <w:rFonts w:ascii="Times New Roman" w:hAnsi="Times New Roman"/>
          <w:b/>
          <w:sz w:val="26"/>
          <w:szCs w:val="26"/>
        </w:rPr>
        <w:t>нии жалобы.</w:t>
      </w:r>
    </w:p>
    <w:p w:rsidR="000F34BE" w:rsidRPr="00303547" w:rsidRDefault="006A1FDE" w:rsidP="00303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А</w:t>
      </w:r>
      <w:r w:rsidR="000F34BE" w:rsidRPr="00303547">
        <w:rPr>
          <w:rFonts w:ascii="Times New Roman" w:hAnsi="Times New Roman"/>
          <w:sz w:val="26"/>
          <w:szCs w:val="26"/>
        </w:rPr>
        <w:t>дминистрация отказывает в удовлетворении жалобы в следующих случаях:</w:t>
      </w:r>
    </w:p>
    <w:p w:rsidR="000F34BE" w:rsidRPr="00303547" w:rsidRDefault="000F34BE" w:rsidP="00303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наличие вступившего в законную силу решения суда, арбитражного суда по жал</w:t>
      </w:r>
      <w:r w:rsidRPr="00303547">
        <w:rPr>
          <w:rFonts w:ascii="Times New Roman" w:hAnsi="Times New Roman"/>
          <w:sz w:val="26"/>
          <w:szCs w:val="26"/>
        </w:rPr>
        <w:t>о</w:t>
      </w:r>
      <w:r w:rsidRPr="00303547">
        <w:rPr>
          <w:rFonts w:ascii="Times New Roman" w:hAnsi="Times New Roman"/>
          <w:sz w:val="26"/>
          <w:szCs w:val="26"/>
        </w:rPr>
        <w:t>бе о том же предмете и по тем же основаниям;</w:t>
      </w:r>
    </w:p>
    <w:p w:rsidR="000F34BE" w:rsidRPr="00303547" w:rsidRDefault="000F34BE" w:rsidP="00303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подача жалобы лицом, полномочия которого не подтверждены в порядке, устано</w:t>
      </w:r>
      <w:r w:rsidRPr="00303547">
        <w:rPr>
          <w:rFonts w:ascii="Times New Roman" w:hAnsi="Times New Roman"/>
          <w:sz w:val="26"/>
          <w:szCs w:val="26"/>
        </w:rPr>
        <w:t>в</w:t>
      </w:r>
      <w:r w:rsidRPr="00303547">
        <w:rPr>
          <w:rFonts w:ascii="Times New Roman" w:hAnsi="Times New Roman"/>
          <w:sz w:val="26"/>
          <w:szCs w:val="26"/>
        </w:rPr>
        <w:t>ленном законодательством Российской Федерации;</w:t>
      </w:r>
    </w:p>
    <w:p w:rsidR="000F34BE" w:rsidRPr="00BA1E4E" w:rsidRDefault="000F34BE" w:rsidP="00303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наличие решения по жалобе, принятого ранее в соответствии с требованиями н</w:t>
      </w:r>
      <w:r w:rsidRPr="00303547">
        <w:rPr>
          <w:rFonts w:ascii="Times New Roman" w:hAnsi="Times New Roman"/>
          <w:sz w:val="26"/>
          <w:szCs w:val="26"/>
        </w:rPr>
        <w:t>а</w:t>
      </w:r>
      <w:r w:rsidRPr="00303547">
        <w:rPr>
          <w:rFonts w:ascii="Times New Roman" w:hAnsi="Times New Roman"/>
          <w:sz w:val="26"/>
          <w:szCs w:val="26"/>
        </w:rPr>
        <w:t>стоящего раздела административного регламента в отношении того же заявителя и по тому же предмету жалобы.</w:t>
      </w:r>
    </w:p>
    <w:p w:rsidR="00DD5D15" w:rsidRDefault="00DD5D15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03547" w:rsidRDefault="00303547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03547" w:rsidRDefault="00303547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41836" w:rsidRDefault="00B41836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41836" w:rsidRDefault="00B41836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36FB2" w:rsidRDefault="00636FB2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41836" w:rsidRDefault="00B41836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41836" w:rsidRDefault="00B41836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03547" w:rsidRDefault="00303547" w:rsidP="003035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536EE" w:rsidRPr="00135F71" w:rsidRDefault="00F536EE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35F71">
        <w:rPr>
          <w:rFonts w:ascii="Times New Roman" w:hAnsi="Times New Roman"/>
          <w:sz w:val="26"/>
          <w:szCs w:val="26"/>
        </w:rPr>
        <w:t xml:space="preserve">Приложение </w:t>
      </w:r>
      <w:r w:rsidR="002D67FE" w:rsidRPr="00135F71">
        <w:rPr>
          <w:rFonts w:ascii="Times New Roman" w:hAnsi="Times New Roman"/>
          <w:sz w:val="26"/>
          <w:szCs w:val="26"/>
        </w:rPr>
        <w:t xml:space="preserve">№ </w:t>
      </w:r>
      <w:r w:rsidRPr="00135F71">
        <w:rPr>
          <w:rFonts w:ascii="Times New Roman" w:hAnsi="Times New Roman"/>
          <w:sz w:val="26"/>
          <w:szCs w:val="26"/>
        </w:rPr>
        <w:t>1</w:t>
      </w:r>
    </w:p>
    <w:p w:rsidR="00F536EE" w:rsidRPr="00135F71" w:rsidRDefault="00F536EE" w:rsidP="00834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5F71">
        <w:rPr>
          <w:rFonts w:ascii="Times New Roman" w:hAnsi="Times New Roman"/>
          <w:sz w:val="26"/>
          <w:szCs w:val="26"/>
        </w:rPr>
        <w:t xml:space="preserve">к административному </w:t>
      </w:r>
      <w:r w:rsidR="000C5A33" w:rsidRPr="00135F71">
        <w:rPr>
          <w:rFonts w:ascii="Times New Roman" w:hAnsi="Times New Roman"/>
          <w:sz w:val="26"/>
          <w:szCs w:val="26"/>
        </w:rPr>
        <w:t>р</w:t>
      </w:r>
      <w:r w:rsidRPr="00135F71">
        <w:rPr>
          <w:rFonts w:ascii="Times New Roman" w:hAnsi="Times New Roman"/>
          <w:sz w:val="26"/>
          <w:szCs w:val="26"/>
        </w:rPr>
        <w:t>егламенту</w:t>
      </w:r>
      <w:r w:rsidR="000C5A33" w:rsidRPr="00135F71">
        <w:rPr>
          <w:rFonts w:ascii="Times New Roman" w:hAnsi="Times New Roman"/>
          <w:sz w:val="26"/>
          <w:szCs w:val="26"/>
        </w:rPr>
        <w:t xml:space="preserve"> </w:t>
      </w:r>
    </w:p>
    <w:p w:rsidR="003B2659" w:rsidRPr="00135F71" w:rsidRDefault="003B2659" w:rsidP="00834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5D15" w:rsidRDefault="00DD5D15" w:rsidP="00DD5D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БЛОК-СХЕМА</w:t>
      </w:r>
    </w:p>
    <w:p w:rsidR="00DD5D15" w:rsidRPr="002E257F" w:rsidRDefault="00DD5D15" w:rsidP="00DD5D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административных процедур</w:t>
      </w:r>
    </w:p>
    <w:p w:rsidR="00DD5D15" w:rsidRPr="002E257F" w:rsidRDefault="00DD5D15" w:rsidP="00DD5D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</w:t>
      </w:r>
      <w:r w:rsidRPr="002E257F">
        <w:rPr>
          <w:rFonts w:ascii="Times New Roman" w:hAnsi="Times New Roman"/>
          <w:sz w:val="24"/>
        </w:rPr>
        <w:t xml:space="preserve"> муниципальной услуги</w:t>
      </w:r>
    </w:p>
    <w:p w:rsidR="00DD5D15" w:rsidRDefault="00DD5D15" w:rsidP="00DD5D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238A6">
        <w:rPr>
          <w:rFonts w:ascii="Times New Roman" w:hAnsi="Times New Roman"/>
          <w:sz w:val="24"/>
          <w:szCs w:val="24"/>
        </w:rPr>
        <w:t xml:space="preserve">«Предоставление информации о </w:t>
      </w:r>
      <w:r>
        <w:rPr>
          <w:rFonts w:ascii="Times New Roman" w:hAnsi="Times New Roman"/>
          <w:sz w:val="24"/>
          <w:szCs w:val="24"/>
        </w:rPr>
        <w:t>порядке предоставления жилищно-коммунальных услуг населению</w:t>
      </w:r>
      <w:r w:rsidRPr="00C238A6">
        <w:rPr>
          <w:rFonts w:ascii="Times New Roman" w:hAnsi="Times New Roman"/>
          <w:sz w:val="24"/>
          <w:szCs w:val="24"/>
        </w:rPr>
        <w:t>»</w:t>
      </w:r>
      <w:r w:rsidRPr="002E257F">
        <w:rPr>
          <w:rFonts w:ascii="Times New Roman" w:hAnsi="Times New Roman"/>
          <w:sz w:val="24"/>
        </w:rPr>
        <w:t xml:space="preserve"> </w:t>
      </w:r>
    </w:p>
    <w:p w:rsidR="00B41836" w:rsidRDefault="00B41836" w:rsidP="00DD5D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036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0"/>
      </w:tblGrid>
      <w:tr w:rsidR="00B41836" w:rsidTr="00B41836">
        <w:trPr>
          <w:trHeight w:val="858"/>
        </w:trPr>
        <w:tc>
          <w:tcPr>
            <w:tcW w:w="10360" w:type="dxa"/>
          </w:tcPr>
          <w:p w:rsidR="00B41836" w:rsidRPr="001B45E1" w:rsidRDefault="00B41836" w:rsidP="00B41836">
            <w:pPr>
              <w:pStyle w:val="p8"/>
              <w:spacing w:line="240" w:lineRule="auto"/>
              <w:ind w:firstLine="709"/>
              <w:jc w:val="center"/>
              <w:rPr>
                <w:lang w:val="ru-RU"/>
              </w:rPr>
            </w:pPr>
            <w:r w:rsidRPr="001B45E1">
              <w:rPr>
                <w:lang w:val="ru-RU"/>
              </w:rPr>
              <w:t>Предоставле</w:t>
            </w:r>
            <w:r>
              <w:rPr>
                <w:lang w:val="ru-RU"/>
              </w:rPr>
              <w:t>ние информации о порядке предоставления жилищно-коммунальных услуг населению</w:t>
            </w:r>
          </w:p>
        </w:tc>
      </w:tr>
    </w:tbl>
    <w:p w:rsidR="00B41836" w:rsidRPr="002E257F" w:rsidRDefault="00ED7564" w:rsidP="00B418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D756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117pt;margin-top:1.25pt;width:0;height:19.8pt;z-index:1;mso-position-horizontal-relative:text;mso-position-vertical-relative:text" o:connectortype="straight">
            <v:stroke endarrow="block"/>
          </v:shape>
        </w:pict>
      </w:r>
      <w:r w:rsidRPr="00ED7564">
        <w:rPr>
          <w:noProof/>
          <w:lang w:eastAsia="ru-RU"/>
        </w:rPr>
        <w:pict>
          <v:shape id="_x0000_s1107" type="#_x0000_t32" style="position:absolute;left:0;text-align:left;margin-left:441pt;margin-top:3.05pt;width:0;height:18pt;z-index:3;mso-position-horizontal-relative:text;mso-position-vertical-relative:text" o:connectortype="straight">
            <v:stroke endarrow="block"/>
          </v:shape>
        </w:pict>
      </w:r>
      <w:r w:rsidRPr="00ED7564">
        <w:rPr>
          <w:noProof/>
        </w:rPr>
        <w:pict>
          <v:shape id="_x0000_s1106" type="#_x0000_t32" style="position:absolute;left:0;text-align:left;margin-left:342pt;margin-top:3.05pt;width:0;height:19.8pt;z-index:2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-176" w:tblpY="17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476"/>
        <w:gridCol w:w="2098"/>
        <w:gridCol w:w="2166"/>
      </w:tblGrid>
      <w:tr w:rsidR="00B41836" w:rsidTr="00B41836">
        <w:trPr>
          <w:trHeight w:val="350"/>
        </w:trPr>
        <w:tc>
          <w:tcPr>
            <w:tcW w:w="6104" w:type="dxa"/>
            <w:gridSpan w:val="2"/>
          </w:tcPr>
          <w:p w:rsidR="00B41836" w:rsidRDefault="00B41836" w:rsidP="00B41836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форме</w:t>
            </w:r>
          </w:p>
        </w:tc>
        <w:tc>
          <w:tcPr>
            <w:tcW w:w="2098" w:type="dxa"/>
            <w:vMerge w:val="restart"/>
          </w:tcPr>
          <w:p w:rsidR="00B41836" w:rsidRDefault="00B41836" w:rsidP="00B418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письменном обращении    </w:t>
            </w:r>
          </w:p>
        </w:tc>
        <w:tc>
          <w:tcPr>
            <w:tcW w:w="2166" w:type="dxa"/>
            <w:vMerge w:val="restart"/>
          </w:tcPr>
          <w:p w:rsidR="00B41836" w:rsidRDefault="00B41836" w:rsidP="00B418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личном обращении либо по телефону</w:t>
            </w:r>
          </w:p>
          <w:p w:rsidR="00B41836" w:rsidRDefault="00B41836" w:rsidP="00B418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1836" w:rsidTr="00B41836">
        <w:trPr>
          <w:trHeight w:val="1110"/>
        </w:trPr>
        <w:tc>
          <w:tcPr>
            <w:tcW w:w="2628" w:type="dxa"/>
          </w:tcPr>
          <w:p w:rsidR="00B41836" w:rsidRDefault="00B41836" w:rsidP="0028565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</w:t>
            </w:r>
            <w:r w:rsidR="00285652">
              <w:rPr>
                <w:rFonts w:ascii="Times New Roman" w:hAnsi="Times New Roman"/>
                <w:sz w:val="24"/>
              </w:rPr>
              <w:t>заявления</w:t>
            </w:r>
            <w:r>
              <w:rPr>
                <w:rFonts w:ascii="Times New Roman" w:hAnsi="Times New Roman"/>
                <w:sz w:val="24"/>
              </w:rPr>
              <w:t xml:space="preserve"> через региональный портал или единый портал</w:t>
            </w:r>
          </w:p>
        </w:tc>
        <w:tc>
          <w:tcPr>
            <w:tcW w:w="3476" w:type="dxa"/>
          </w:tcPr>
          <w:p w:rsidR="00B41836" w:rsidRDefault="00B41836" w:rsidP="00C17A0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путем издания и размещения информационных материалов на официальном сайте муниципального образования </w:t>
            </w:r>
            <w:r w:rsidR="00C17A0B">
              <w:rPr>
                <w:rFonts w:ascii="Times New Roman" w:hAnsi="Times New Roman"/>
                <w:sz w:val="24"/>
              </w:rPr>
              <w:t>«Село Енотаевка»-</w:t>
            </w:r>
            <w:r>
              <w:rPr>
                <w:rFonts w:ascii="Times New Roman" w:hAnsi="Times New Roman"/>
                <w:sz w:val="24"/>
              </w:rPr>
              <w:t xml:space="preserve"> в сети Интернет</w:t>
            </w:r>
          </w:p>
        </w:tc>
        <w:tc>
          <w:tcPr>
            <w:tcW w:w="2098" w:type="dxa"/>
            <w:vMerge/>
          </w:tcPr>
          <w:p w:rsidR="00B41836" w:rsidRDefault="00B41836" w:rsidP="00B418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vMerge/>
          </w:tcPr>
          <w:p w:rsidR="00B41836" w:rsidRDefault="00B41836" w:rsidP="00B418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41836" w:rsidRPr="00592236" w:rsidRDefault="00ED7564" w:rsidP="00285652">
      <w:pPr>
        <w:suppressAutoHyphens/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pict>
          <v:shape id="_x0000_s1115" type="#_x0000_t32" style="position:absolute;margin-left:454.05pt;margin-top:126.85pt;width:0;height:15.8pt;z-index:11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margin-left:45.3pt;margin-top:126.85pt;width:0;height:15.8pt;z-index: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4" type="#_x0000_t32" style="position:absolute;margin-left:342pt;margin-top:126.85pt;width:0;height:15.8pt;z-index:1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3" type="#_x0000_t32" style="position:absolute;margin-left:206.65pt;margin-top:126.85pt;width:0;height:15.8pt;z-index:9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-176" w:tblpY="52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1"/>
        <w:gridCol w:w="3369"/>
        <w:gridCol w:w="2133"/>
        <w:gridCol w:w="2187"/>
      </w:tblGrid>
      <w:tr w:rsidR="00285652" w:rsidRPr="006A7523" w:rsidTr="00285652">
        <w:tc>
          <w:tcPr>
            <w:tcW w:w="2751" w:type="dxa"/>
          </w:tcPr>
          <w:p w:rsidR="00285652" w:rsidRDefault="00285652" w:rsidP="0028565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Прием и регистрация заявления, рассмотр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ние заявления в пис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менной форме о предо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тавлении муниципал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 xml:space="preserve">ной услуги, выдача или направление заявителю письменного ответа – не более </w:t>
            </w:r>
            <w:r w:rsidR="00E73A2F">
              <w:rPr>
                <w:rFonts w:ascii="Times New Roman" w:hAnsi="Times New Roman"/>
                <w:sz w:val="24"/>
                <w:szCs w:val="24"/>
              </w:rPr>
              <w:t>5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  <w:p w:rsidR="00285652" w:rsidRPr="00285652" w:rsidRDefault="00285652" w:rsidP="0028565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85652" w:rsidRPr="00285652" w:rsidRDefault="00285652" w:rsidP="00C17A0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Ответственный - сп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циалист администрации, ответственный за пр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доставление муниц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 xml:space="preserve">пальной услуги </w:t>
            </w:r>
            <w:r w:rsidR="00C17A0B">
              <w:rPr>
                <w:rFonts w:ascii="Times New Roman" w:hAnsi="Times New Roman"/>
                <w:sz w:val="24"/>
                <w:szCs w:val="24"/>
              </w:rPr>
              <w:t>–специалист 1 разряда</w:t>
            </w:r>
            <w:r w:rsidR="00C17A0B" w:rsidRPr="00285652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3369" w:type="dxa"/>
          </w:tcPr>
          <w:p w:rsidR="00285652" w:rsidRPr="00285652" w:rsidRDefault="00285652" w:rsidP="002856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Размещение и обновление информационных материалов по мере обновления информации</w:t>
            </w:r>
          </w:p>
          <w:p w:rsidR="00285652" w:rsidRPr="00285652" w:rsidRDefault="00285652" w:rsidP="002856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652" w:rsidRPr="00285652" w:rsidRDefault="00285652" w:rsidP="002856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Срок – не позднее 3 рабочих дней со дня актуализации информации</w:t>
            </w:r>
          </w:p>
          <w:p w:rsidR="00285652" w:rsidRPr="00285652" w:rsidRDefault="00285652" w:rsidP="002856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652" w:rsidRPr="00285652" w:rsidRDefault="00285652" w:rsidP="00C17A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Ответственный - специалист администрации, ответственный за пред</w:t>
            </w:r>
            <w:r w:rsidR="00C17A0B">
              <w:rPr>
                <w:rFonts w:ascii="Times New Roman" w:hAnsi="Times New Roman"/>
                <w:sz w:val="24"/>
                <w:szCs w:val="24"/>
              </w:rPr>
              <w:t>оставление муниципальной услуги- главный специалист по экономической работе</w:t>
            </w:r>
          </w:p>
        </w:tc>
        <w:tc>
          <w:tcPr>
            <w:tcW w:w="2133" w:type="dxa"/>
          </w:tcPr>
          <w:p w:rsidR="00285652" w:rsidRPr="00285652" w:rsidRDefault="00285652" w:rsidP="0028565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Прием и регистрация заявления, рассмотрение заявления в письменной форме о предоставлении муниципальной услуги, выдача или направление заявителю пис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 xml:space="preserve">менного ответа – не более </w:t>
            </w:r>
            <w:r w:rsidR="00E73A2F">
              <w:rPr>
                <w:rFonts w:ascii="Times New Roman" w:hAnsi="Times New Roman"/>
                <w:sz w:val="24"/>
                <w:szCs w:val="24"/>
              </w:rPr>
              <w:t>5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  <w:p w:rsidR="00285652" w:rsidRPr="00285652" w:rsidRDefault="00285652" w:rsidP="00285652">
            <w:pPr>
              <w:pStyle w:val="ConsPlusNormal"/>
              <w:widowControl/>
              <w:ind w:left="3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85652" w:rsidRPr="00285652" w:rsidRDefault="00285652" w:rsidP="00D866EE">
            <w:pPr>
              <w:pStyle w:val="ConsPlusNormal"/>
              <w:widowControl/>
              <w:ind w:left="3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="00C17A0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A0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администрации, ответственный за предоставление муниципальной у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 xml:space="preserve">луги </w:t>
            </w:r>
          </w:p>
        </w:tc>
        <w:tc>
          <w:tcPr>
            <w:tcW w:w="2187" w:type="dxa"/>
          </w:tcPr>
          <w:p w:rsidR="00285652" w:rsidRPr="00285652" w:rsidRDefault="00285652" w:rsidP="00285652">
            <w:pPr>
              <w:pStyle w:val="ConsPlusNormal"/>
              <w:widowControl/>
              <w:ind w:left="3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Предоставление информации в момент обращ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285652" w:rsidRPr="00285652" w:rsidRDefault="00285652" w:rsidP="00285652">
            <w:pPr>
              <w:pStyle w:val="ConsPlusNormal"/>
              <w:widowControl/>
              <w:ind w:left="3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85652" w:rsidRPr="00285652" w:rsidRDefault="00285652" w:rsidP="00285652">
            <w:pPr>
              <w:pStyle w:val="ConsPlusNormal"/>
              <w:widowControl/>
              <w:ind w:left="3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Срок – не более 20 минут</w:t>
            </w:r>
          </w:p>
          <w:p w:rsidR="00285652" w:rsidRPr="00285652" w:rsidRDefault="00285652" w:rsidP="00285652">
            <w:pPr>
              <w:pStyle w:val="ConsPlusNormal"/>
              <w:widowControl/>
              <w:ind w:left="3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85652" w:rsidRPr="00285652" w:rsidRDefault="00285652" w:rsidP="00285652">
            <w:pPr>
              <w:pStyle w:val="ConsPlusNormal"/>
              <w:widowControl/>
              <w:ind w:left="3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85652" w:rsidRPr="00285652" w:rsidRDefault="00285652" w:rsidP="00C17A0B">
            <w:pPr>
              <w:pStyle w:val="ConsPlusNormal"/>
              <w:widowControl/>
              <w:ind w:left="3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5652">
              <w:rPr>
                <w:rFonts w:ascii="Times New Roman" w:hAnsi="Times New Roman"/>
                <w:sz w:val="24"/>
                <w:szCs w:val="24"/>
              </w:rPr>
              <w:t>Ответственный - специалист адм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нистрации, отве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ственный за пр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доставление м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ниципальной у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5652">
              <w:rPr>
                <w:rFonts w:ascii="Times New Roman" w:hAnsi="Times New Roman"/>
                <w:sz w:val="24"/>
                <w:szCs w:val="24"/>
              </w:rPr>
              <w:t xml:space="preserve">луги </w:t>
            </w:r>
          </w:p>
        </w:tc>
      </w:tr>
    </w:tbl>
    <w:p w:rsidR="00B41836" w:rsidRDefault="00D866EE" w:rsidP="00B418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112" type="#_x0000_t32" style="position:absolute;left:0;text-align:left;margin-left:445.05pt;margin-top:286.6pt;width:0;height:11.9pt;z-index: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111" type="#_x0000_t32" style="position:absolute;left:0;text-align:left;margin-left:349.05pt;margin-top:284.1pt;width:0;height:11.9pt;z-index:7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110" type="#_x0000_t32" style="position:absolute;left:0;text-align:left;margin-left:207.05pt;margin-top:286.6pt;width:.05pt;height:11.9pt;z-index: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109" type="#_x0000_t32" style="position:absolute;left:0;text-align:left;margin-left:53.95pt;margin-top:286.6pt;width:0;height:11.9pt;z-index:5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210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6"/>
      </w:tblGrid>
      <w:tr w:rsidR="00D866EE" w:rsidTr="00D866EE">
        <w:trPr>
          <w:trHeight w:val="557"/>
        </w:trPr>
        <w:tc>
          <w:tcPr>
            <w:tcW w:w="10566" w:type="dxa"/>
          </w:tcPr>
          <w:p w:rsidR="00D866EE" w:rsidRDefault="00D866EE" w:rsidP="00D866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</w:t>
            </w:r>
            <w:r w:rsidRPr="002E257F">
              <w:rPr>
                <w:rFonts w:ascii="Times New Roman" w:hAnsi="Times New Roman"/>
                <w:sz w:val="24"/>
              </w:rPr>
              <w:t xml:space="preserve"> заявител</w:t>
            </w:r>
            <w:r>
              <w:rPr>
                <w:rFonts w:ascii="Times New Roman" w:hAnsi="Times New Roman"/>
                <w:sz w:val="24"/>
              </w:rPr>
              <w:t xml:space="preserve">ем </w:t>
            </w:r>
            <w:r w:rsidRPr="002E257F">
              <w:rPr>
                <w:rFonts w:ascii="Times New Roman" w:hAnsi="Times New Roman"/>
                <w:sz w:val="24"/>
              </w:rPr>
              <w:t xml:space="preserve">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порядке предоставления жилищно-коммунальных услуг населению</w:t>
            </w:r>
            <w:r>
              <w:rPr>
                <w:rFonts w:ascii="Times New Roman" w:hAnsi="Times New Roman"/>
                <w:sz w:val="24"/>
              </w:rPr>
              <w:t xml:space="preserve"> на территории муниципального образования Село Енотаевка»</w:t>
            </w:r>
          </w:p>
        </w:tc>
      </w:tr>
    </w:tbl>
    <w:p w:rsidR="00CF2D92" w:rsidRDefault="00CF2D92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85652" w:rsidRDefault="00285652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17A0B" w:rsidRDefault="00C17A0B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17A0B" w:rsidRDefault="00C17A0B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17A0B" w:rsidRDefault="00C17A0B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A3F39" w:rsidRPr="00135F71" w:rsidRDefault="004A3F39" w:rsidP="008344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35F71">
        <w:rPr>
          <w:rFonts w:ascii="Times New Roman" w:hAnsi="Times New Roman"/>
          <w:sz w:val="26"/>
          <w:szCs w:val="26"/>
        </w:rPr>
        <w:t xml:space="preserve">Приложение </w:t>
      </w:r>
      <w:r w:rsidR="003B2659" w:rsidRPr="00135F71">
        <w:rPr>
          <w:rFonts w:ascii="Times New Roman" w:hAnsi="Times New Roman"/>
          <w:sz w:val="26"/>
          <w:szCs w:val="26"/>
        </w:rPr>
        <w:t>№</w:t>
      </w:r>
      <w:r w:rsidRPr="00135F71">
        <w:rPr>
          <w:rFonts w:ascii="Times New Roman" w:hAnsi="Times New Roman"/>
          <w:sz w:val="26"/>
          <w:szCs w:val="26"/>
        </w:rPr>
        <w:t>2</w:t>
      </w:r>
    </w:p>
    <w:p w:rsidR="004A3F39" w:rsidRDefault="004A3F39" w:rsidP="00834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5F71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1D2333" w:rsidRPr="002C3B0F" w:rsidRDefault="001D2333" w:rsidP="001D23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 </w:t>
      </w:r>
      <w:r w:rsidRPr="002C3B0F">
        <w:rPr>
          <w:rFonts w:ascii="Times New Roman" w:hAnsi="Times New Roman"/>
          <w:bCs/>
          <w:sz w:val="26"/>
          <w:szCs w:val="26"/>
        </w:rPr>
        <w:t>предоставлени</w:t>
      </w:r>
      <w:r>
        <w:rPr>
          <w:rFonts w:ascii="Times New Roman" w:hAnsi="Times New Roman"/>
          <w:bCs/>
          <w:sz w:val="26"/>
          <w:szCs w:val="26"/>
        </w:rPr>
        <w:t>ю</w:t>
      </w:r>
      <w:r w:rsidRPr="002C3B0F">
        <w:rPr>
          <w:rFonts w:ascii="Times New Roman" w:hAnsi="Times New Roman"/>
          <w:bCs/>
          <w:sz w:val="26"/>
          <w:szCs w:val="26"/>
        </w:rPr>
        <w:t xml:space="preserve"> </w:t>
      </w:r>
      <w:r w:rsidRPr="002C3B0F">
        <w:rPr>
          <w:rFonts w:ascii="Times New Roman" w:hAnsi="Times New Roman"/>
          <w:sz w:val="26"/>
          <w:szCs w:val="26"/>
        </w:rPr>
        <w:t xml:space="preserve">муниципальной услуги </w:t>
      </w:r>
    </w:p>
    <w:p w:rsidR="001D2333" w:rsidRPr="002C3B0F" w:rsidRDefault="001D2333" w:rsidP="001D2333">
      <w:pPr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C3B0F">
        <w:rPr>
          <w:rFonts w:ascii="Times New Roman" w:hAnsi="Times New Roman"/>
          <w:sz w:val="26"/>
          <w:szCs w:val="26"/>
        </w:rPr>
        <w:t xml:space="preserve">«Предоставление информации о порядке предоставления </w:t>
      </w:r>
    </w:p>
    <w:p w:rsidR="001D2333" w:rsidRPr="002C3B0F" w:rsidRDefault="001D2333" w:rsidP="001D2333">
      <w:pPr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C3B0F">
        <w:rPr>
          <w:rFonts w:ascii="Times New Roman" w:hAnsi="Times New Roman"/>
          <w:sz w:val="26"/>
          <w:szCs w:val="26"/>
        </w:rPr>
        <w:t>жилищно-коммунальных услуг населению»</w:t>
      </w:r>
      <w:r w:rsidRPr="002C3B0F">
        <w:rPr>
          <w:rFonts w:ascii="Times New Roman" w:hAnsi="Times New Roman"/>
          <w:bCs/>
          <w:sz w:val="26"/>
          <w:szCs w:val="26"/>
        </w:rPr>
        <w:t xml:space="preserve"> </w:t>
      </w:r>
    </w:p>
    <w:p w:rsidR="001D2333" w:rsidRPr="001D2333" w:rsidRDefault="001D2333" w:rsidP="001D2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2C3B0F" w:rsidRDefault="001D2333" w:rsidP="002B238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D2333">
        <w:rPr>
          <w:rFonts w:ascii="Times New Roman" w:hAnsi="Times New Roman"/>
          <w:i/>
          <w:sz w:val="26"/>
          <w:szCs w:val="26"/>
        </w:rPr>
        <w:t xml:space="preserve"> </w:t>
      </w:r>
    </w:p>
    <w:p w:rsidR="001D2333" w:rsidRPr="001F7DC1" w:rsidRDefault="001D2333" w:rsidP="001D2333">
      <w:pPr>
        <w:suppressAutoHyphens/>
        <w:spacing w:after="0" w:line="240" w:lineRule="auto"/>
        <w:ind w:left="4395" w:right="-143"/>
        <w:jc w:val="right"/>
        <w:rPr>
          <w:rFonts w:ascii="Times New Roman" w:hAnsi="Times New Roman"/>
          <w:i/>
        </w:rPr>
      </w:pPr>
      <w:r w:rsidRPr="001F7DC1">
        <w:rPr>
          <w:rFonts w:ascii="Times New Roman" w:hAnsi="Times New Roman"/>
          <w:i/>
        </w:rPr>
        <w:t>Рекомендуемая форма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1D2333" w:rsidRPr="001F7DC1" w:rsidTr="00B76DD9">
        <w:tc>
          <w:tcPr>
            <w:tcW w:w="5918" w:type="dxa"/>
          </w:tcPr>
          <w:p w:rsidR="001D2333" w:rsidRPr="001F7DC1" w:rsidRDefault="001D2333" w:rsidP="00B76DD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1D2333" w:rsidRPr="001D2333" w:rsidRDefault="001D2333" w:rsidP="001D233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F7DC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1D2333">
        <w:rPr>
          <w:rFonts w:ascii="Times New Roman" w:hAnsi="Times New Roman" w:cs="Times New Roman"/>
          <w:sz w:val="18"/>
          <w:szCs w:val="18"/>
        </w:rPr>
        <w:t>(наименование уполномоченного органа 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1D2333" w:rsidRPr="001F7DC1" w:rsidTr="00B76DD9">
        <w:tc>
          <w:tcPr>
            <w:tcW w:w="5918" w:type="dxa"/>
          </w:tcPr>
          <w:p w:rsidR="001D2333" w:rsidRPr="001F7DC1" w:rsidRDefault="001D2333" w:rsidP="00B76DD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1D2333" w:rsidRPr="001D2333" w:rsidRDefault="001D2333" w:rsidP="001D2333">
      <w:pPr>
        <w:pStyle w:val="ConsPlusNonformat"/>
        <w:ind w:firstLine="4536"/>
        <w:jc w:val="right"/>
        <w:rPr>
          <w:rFonts w:ascii="Times New Roman" w:hAnsi="Times New Roman" w:cs="Times New Roman"/>
          <w:sz w:val="18"/>
          <w:szCs w:val="18"/>
        </w:rPr>
      </w:pPr>
      <w:r w:rsidRPr="001D2333">
        <w:rPr>
          <w:rFonts w:ascii="Times New Roman" w:hAnsi="Times New Roman" w:cs="Times New Roman"/>
          <w:sz w:val="18"/>
          <w:szCs w:val="18"/>
        </w:rPr>
        <w:t xml:space="preserve">       (фамилия, имя, отчество должностного лица)</w:t>
      </w:r>
    </w:p>
    <w:tbl>
      <w:tblPr>
        <w:tblW w:w="5954" w:type="dxa"/>
        <w:tblInd w:w="4219" w:type="dxa"/>
        <w:tblBorders>
          <w:bottom w:val="single" w:sz="4" w:space="0" w:color="auto"/>
        </w:tblBorders>
        <w:tblLook w:val="01E0"/>
      </w:tblPr>
      <w:tblGrid>
        <w:gridCol w:w="29"/>
        <w:gridCol w:w="5499"/>
        <w:gridCol w:w="426"/>
      </w:tblGrid>
      <w:tr w:rsidR="001D2333" w:rsidRPr="001F7DC1" w:rsidTr="001D2333">
        <w:tc>
          <w:tcPr>
            <w:tcW w:w="5954" w:type="dxa"/>
            <w:gridSpan w:val="3"/>
          </w:tcPr>
          <w:p w:rsidR="001D2333" w:rsidRPr="001F7DC1" w:rsidRDefault="001D2333" w:rsidP="00B76DD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D2333" w:rsidRPr="001D2333" w:rsidTr="001D2333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426" w:type="dxa"/>
          <w:trHeight w:val="306"/>
        </w:trPr>
        <w:tc>
          <w:tcPr>
            <w:tcW w:w="5499" w:type="dxa"/>
          </w:tcPr>
          <w:p w:rsidR="001D2333" w:rsidRPr="001D2333" w:rsidRDefault="001D2333" w:rsidP="001D2333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2333">
              <w:rPr>
                <w:rFonts w:ascii="Times New Roman" w:hAnsi="Times New Roman"/>
                <w:sz w:val="18"/>
                <w:szCs w:val="18"/>
              </w:rPr>
              <w:t xml:space="preserve"> (для физических лиц: фамилия, имя, отчество (при наличии); для юридических лиц: организационно-правовая форма, наименование)</w:t>
            </w:r>
          </w:p>
          <w:p w:rsidR="001D2333" w:rsidRPr="001D2333" w:rsidRDefault="001D2333" w:rsidP="001D2333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33" w:rsidRPr="001F7DC1" w:rsidTr="001D2333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426" w:type="dxa"/>
          <w:trHeight w:val="306"/>
        </w:trPr>
        <w:tc>
          <w:tcPr>
            <w:tcW w:w="5499" w:type="dxa"/>
          </w:tcPr>
          <w:p w:rsidR="001D2333" w:rsidRDefault="001D2333" w:rsidP="001D2333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Times New Roman" w:hAnsi="Times New Roman"/>
                <w:spacing w:val="2"/>
                <w:sz w:val="18"/>
                <w:szCs w:val="18"/>
                <w:lang w:eastAsia="ar-SA"/>
              </w:rPr>
            </w:pPr>
            <w:r w:rsidRPr="001D2333">
              <w:rPr>
                <w:rFonts w:ascii="Times New Roman" w:hAnsi="Times New Roman"/>
                <w:spacing w:val="2"/>
                <w:sz w:val="18"/>
                <w:szCs w:val="18"/>
                <w:lang w:eastAsia="ar-SA"/>
              </w:rPr>
              <w:t xml:space="preserve">(место проживания - для физических лиц, </w:t>
            </w:r>
          </w:p>
          <w:p w:rsidR="001D2333" w:rsidRPr="001D2333" w:rsidRDefault="001D2333" w:rsidP="001D2333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Times New Roman" w:hAnsi="Times New Roman"/>
                <w:spacing w:val="2"/>
                <w:sz w:val="18"/>
                <w:szCs w:val="18"/>
                <w:lang w:eastAsia="ar-SA"/>
              </w:rPr>
            </w:pPr>
            <w:r w:rsidRPr="001D2333">
              <w:rPr>
                <w:rFonts w:ascii="Times New Roman" w:hAnsi="Times New Roman"/>
                <w:spacing w:val="2"/>
                <w:sz w:val="18"/>
                <w:szCs w:val="18"/>
                <w:lang w:eastAsia="ar-SA"/>
              </w:rPr>
              <w:t>место нахождения - для юридических лиц)</w:t>
            </w:r>
          </w:p>
          <w:p w:rsidR="001D2333" w:rsidRPr="001F7DC1" w:rsidRDefault="001D2333" w:rsidP="00B76DD9">
            <w:pPr>
              <w:widowControl w:val="0"/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2333" w:rsidRPr="001D2333" w:rsidRDefault="001D2333" w:rsidP="001D233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D23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1D2333" w:rsidRPr="001F7DC1" w:rsidTr="00B76DD9">
        <w:tc>
          <w:tcPr>
            <w:tcW w:w="5918" w:type="dxa"/>
          </w:tcPr>
          <w:p w:rsidR="001D2333" w:rsidRPr="001F7DC1" w:rsidRDefault="001D2333" w:rsidP="00B76DD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1D2333" w:rsidRPr="001D2333" w:rsidRDefault="001D2333" w:rsidP="001D2333">
      <w:pPr>
        <w:widowControl w:val="0"/>
        <w:tabs>
          <w:tab w:val="left" w:pos="61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23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(номер контактного телефона)</w:t>
      </w:r>
    </w:p>
    <w:p w:rsidR="001D2333" w:rsidRPr="001F7DC1" w:rsidRDefault="001D2333" w:rsidP="001D23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333" w:rsidRPr="001F7DC1" w:rsidRDefault="001D2333" w:rsidP="001D23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7DC1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1D2333" w:rsidRPr="001F7DC1" w:rsidRDefault="001D2333" w:rsidP="001D2333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</w:p>
    <w:p w:rsidR="00931E02" w:rsidRPr="00376AE9" w:rsidRDefault="00931E02" w:rsidP="00376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6AE9">
        <w:rPr>
          <w:rFonts w:ascii="Times New Roman" w:hAnsi="Times New Roman"/>
          <w:sz w:val="26"/>
          <w:szCs w:val="26"/>
        </w:rPr>
        <w:t>Прошу предоставить мне следующую информацию о порядке предоставления ж</w:t>
      </w:r>
      <w:r w:rsidRPr="00376AE9">
        <w:rPr>
          <w:rFonts w:ascii="Times New Roman" w:hAnsi="Times New Roman"/>
          <w:sz w:val="26"/>
          <w:szCs w:val="26"/>
        </w:rPr>
        <w:t>и</w:t>
      </w:r>
      <w:r w:rsidRPr="00376AE9">
        <w:rPr>
          <w:rFonts w:ascii="Times New Roman" w:hAnsi="Times New Roman"/>
          <w:sz w:val="26"/>
          <w:szCs w:val="26"/>
        </w:rPr>
        <w:t>лищно-коммунальных услуг</w:t>
      </w:r>
      <w:r w:rsidRPr="00376AE9">
        <w:rPr>
          <w:rFonts w:ascii="Times New Roman" w:hAnsi="Times New Roman"/>
          <w:sz w:val="24"/>
          <w:szCs w:val="24"/>
        </w:rPr>
        <w:t>:__________________________________________</w:t>
      </w:r>
      <w:r w:rsidR="00376AE9" w:rsidRPr="00376AE9">
        <w:rPr>
          <w:rFonts w:ascii="Times New Roman" w:hAnsi="Times New Roman"/>
          <w:sz w:val="24"/>
          <w:szCs w:val="24"/>
        </w:rPr>
        <w:t>________________</w:t>
      </w:r>
    </w:p>
    <w:p w:rsidR="00931E02" w:rsidRDefault="00931E02" w:rsidP="00376AE9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1E02">
        <w:rPr>
          <w:rFonts w:ascii="Times New Roman" w:hAnsi="Times New Roman"/>
          <w:i/>
          <w:sz w:val="24"/>
          <w:szCs w:val="24"/>
        </w:rPr>
        <w:t>(указать какая информация требуется)</w:t>
      </w:r>
    </w:p>
    <w:p w:rsidR="00376AE9" w:rsidRPr="00931E02" w:rsidRDefault="00376AE9" w:rsidP="00376AE9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C3B0F" w:rsidRPr="002C3B0F" w:rsidRDefault="00376AE9" w:rsidP="00931E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</w:t>
      </w:r>
      <w:r w:rsidR="00BA1E4E">
        <w:rPr>
          <w:rFonts w:ascii="Times New Roman" w:hAnsi="Times New Roman"/>
          <w:sz w:val="26"/>
          <w:szCs w:val="26"/>
        </w:rPr>
        <w:t xml:space="preserve"> прошу направить</w:t>
      </w:r>
      <w:r w:rsidR="001D2333">
        <w:rPr>
          <w:rFonts w:ascii="Times New Roman" w:hAnsi="Times New Roman"/>
          <w:sz w:val="26"/>
          <w:szCs w:val="26"/>
        </w:rPr>
        <w:t xml:space="preserve"> </w:t>
      </w:r>
      <w:r w:rsidR="001D2333" w:rsidRPr="001D2333">
        <w:rPr>
          <w:rFonts w:ascii="Times New Roman" w:hAnsi="Times New Roman"/>
          <w:i/>
        </w:rPr>
        <w:t>(нужное указать)</w:t>
      </w:r>
    </w:p>
    <w:p w:rsidR="002C3B0F" w:rsidRDefault="002C3B0F" w:rsidP="002C3B0F">
      <w:pPr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954"/>
        <w:gridCol w:w="958"/>
      </w:tblGrid>
      <w:tr w:rsidR="00931E02" w:rsidTr="00376A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02" w:rsidRPr="001D2333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D2333">
              <w:rPr>
                <w:rFonts w:ascii="Times New Roman" w:hAnsi="Times New Roman"/>
                <w:szCs w:val="28"/>
              </w:rPr>
              <w:t>лично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02" w:rsidRPr="001D2333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</w:rPr>
            </w:pPr>
            <w:r w:rsidRPr="001D2333">
              <w:rPr>
                <w:rFonts w:ascii="Times New Roman" w:hAnsi="Times New Roman"/>
                <w:i/>
                <w:szCs w:val="28"/>
              </w:rPr>
              <w:t>(указать номер контактного телефона)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02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931E02" w:rsidTr="00376A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02" w:rsidRPr="001D2333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D2333">
              <w:rPr>
                <w:rFonts w:ascii="Times New Roman" w:hAnsi="Times New Roman"/>
                <w:szCs w:val="28"/>
              </w:rPr>
              <w:t xml:space="preserve">почтой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02" w:rsidRPr="001D2333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</w:rPr>
            </w:pPr>
            <w:r w:rsidRPr="001D2333">
              <w:rPr>
                <w:rFonts w:ascii="Times New Roman" w:hAnsi="Times New Roman"/>
                <w:i/>
                <w:szCs w:val="28"/>
              </w:rPr>
              <w:t>(указать адрес, если он отличается от почтового адреса)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02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931E02" w:rsidTr="00376AE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02" w:rsidRPr="001D2333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D2333">
              <w:rPr>
                <w:rFonts w:ascii="Times New Roman" w:hAnsi="Times New Roman"/>
                <w:szCs w:val="28"/>
              </w:rPr>
              <w:t xml:space="preserve">электронной почтой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02" w:rsidRPr="001D2333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</w:rPr>
            </w:pPr>
            <w:r w:rsidRPr="001D2333">
              <w:rPr>
                <w:rFonts w:ascii="Times New Roman" w:hAnsi="Times New Roman"/>
                <w:i/>
                <w:szCs w:val="28"/>
              </w:rPr>
              <w:t>(указать адрес электронной почты)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02" w:rsidRDefault="00931E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1D2333" w:rsidTr="00376AE9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33" w:rsidRPr="001D2333" w:rsidRDefault="001D2333" w:rsidP="001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8"/>
              </w:rPr>
            </w:pPr>
            <w:r w:rsidRPr="001D2333">
              <w:rPr>
                <w:rFonts w:ascii="Times New Roman" w:hAnsi="Times New Roman"/>
                <w:lang w:eastAsia="ru-RU"/>
              </w:rPr>
              <w:t>через личный кабинет в едином портале или региональном портале (в случае подачи зая</w:t>
            </w:r>
            <w:r w:rsidRPr="001D2333">
              <w:rPr>
                <w:rFonts w:ascii="Times New Roman" w:hAnsi="Times New Roman"/>
                <w:lang w:eastAsia="ru-RU"/>
              </w:rPr>
              <w:t>в</w:t>
            </w:r>
            <w:r w:rsidRPr="001D2333">
              <w:rPr>
                <w:rFonts w:ascii="Times New Roman" w:hAnsi="Times New Roman"/>
                <w:lang w:eastAsia="ru-RU"/>
              </w:rPr>
              <w:t>ления через личный кабинет)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33" w:rsidRDefault="001D233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</w:tbl>
    <w:p w:rsidR="001D2333" w:rsidRDefault="001D2333" w:rsidP="001D2333">
      <w:pPr>
        <w:tabs>
          <w:tab w:val="left" w:pos="-21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D2333" w:rsidRPr="00376AE9" w:rsidRDefault="001D2333" w:rsidP="001D2333">
      <w:pPr>
        <w:tabs>
          <w:tab w:val="left" w:pos="-21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6AE9">
        <w:rPr>
          <w:rFonts w:ascii="Times New Roman" w:hAnsi="Times New Roman"/>
          <w:spacing w:val="-2"/>
          <w:sz w:val="26"/>
          <w:szCs w:val="26"/>
        </w:rPr>
        <w:t>В случае отказа в приеме к рассмотрению</w:t>
      </w:r>
      <w:r w:rsidRPr="00376AE9">
        <w:rPr>
          <w:rFonts w:ascii="Times New Roman" w:hAnsi="Times New Roman"/>
          <w:sz w:val="26"/>
          <w:szCs w:val="26"/>
        </w:rPr>
        <w:t xml:space="preserve"> обращения уведомление об этом прошу выдать (направить) следующим способом*:__________</w:t>
      </w:r>
      <w:r w:rsidR="00376AE9">
        <w:rPr>
          <w:rFonts w:ascii="Times New Roman" w:hAnsi="Times New Roman"/>
          <w:sz w:val="26"/>
          <w:szCs w:val="26"/>
        </w:rPr>
        <w:t>_________________________</w:t>
      </w:r>
      <w:r w:rsidRPr="00376AE9">
        <w:rPr>
          <w:rFonts w:ascii="Times New Roman" w:hAnsi="Times New Roman"/>
          <w:sz w:val="26"/>
          <w:szCs w:val="26"/>
        </w:rPr>
        <w:t>__</w:t>
      </w:r>
    </w:p>
    <w:p w:rsidR="001D2333" w:rsidRPr="001F7DC1" w:rsidRDefault="001D2333" w:rsidP="001D233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</w:rPr>
        <w:t xml:space="preserve">(направить в электронной форме по адресу электронной почты </w:t>
      </w:r>
    </w:p>
    <w:p w:rsidR="001D2333" w:rsidRPr="001F7DC1" w:rsidRDefault="001D2333" w:rsidP="001D233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</w:rPr>
        <w:t>или в личный кабинет в едином портале или региональном портале (нужное указать).</w:t>
      </w:r>
    </w:p>
    <w:p w:rsidR="001D2333" w:rsidRPr="001F7DC1" w:rsidRDefault="001D2333" w:rsidP="001D23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D2333" w:rsidRPr="001F7DC1" w:rsidRDefault="001D2333" w:rsidP="001D233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</w:rPr>
        <w:t>* 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</w:p>
    <w:p w:rsidR="001D2333" w:rsidRPr="001F7DC1" w:rsidRDefault="001D2333" w:rsidP="001D233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F7DC1">
        <w:rPr>
          <w:rFonts w:ascii="Times New Roman" w:hAnsi="Times New Roman"/>
          <w:sz w:val="18"/>
          <w:szCs w:val="18"/>
        </w:rPr>
        <w:t xml:space="preserve"> </w:t>
      </w:r>
    </w:p>
    <w:p w:rsidR="001D2333" w:rsidRPr="001F7DC1" w:rsidRDefault="001D2333" w:rsidP="001D2333">
      <w:pPr>
        <w:spacing w:after="0" w:line="240" w:lineRule="auto"/>
        <w:jc w:val="both"/>
        <w:rPr>
          <w:rFonts w:ascii="Times New Roman" w:hAnsi="Times New Roman"/>
        </w:rPr>
      </w:pPr>
      <w:r w:rsidRPr="001F7DC1">
        <w:rPr>
          <w:rFonts w:ascii="Times New Roman" w:hAnsi="Times New Roman"/>
        </w:rPr>
        <w:t>«___» _________ 20__ г.                                                                           __________________________________</w:t>
      </w:r>
    </w:p>
    <w:p w:rsidR="001D2333" w:rsidRPr="001F7DC1" w:rsidRDefault="001D2333" w:rsidP="001D233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</w:rPr>
        <w:t>(дата направления заявления)                                                                            (подпись заявителя или его представителя)</w:t>
      </w:r>
    </w:p>
    <w:sectPr w:rsidR="001D2333" w:rsidRPr="001F7DC1" w:rsidSect="00E53504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C3" w:rsidRDefault="007611C3" w:rsidP="00165CDE">
      <w:pPr>
        <w:spacing w:after="0" w:line="240" w:lineRule="auto"/>
      </w:pPr>
      <w:r>
        <w:separator/>
      </w:r>
    </w:p>
  </w:endnote>
  <w:endnote w:type="continuationSeparator" w:id="1">
    <w:p w:rsidR="007611C3" w:rsidRDefault="007611C3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C3" w:rsidRDefault="007611C3" w:rsidP="00165CDE">
      <w:pPr>
        <w:spacing w:after="0" w:line="240" w:lineRule="auto"/>
      </w:pPr>
      <w:r>
        <w:separator/>
      </w:r>
    </w:p>
  </w:footnote>
  <w:footnote w:type="continuationSeparator" w:id="1">
    <w:p w:rsidR="007611C3" w:rsidRDefault="007611C3" w:rsidP="0016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98F61CB"/>
    <w:multiLevelType w:val="hybridMultilevel"/>
    <w:tmpl w:val="DD80F57A"/>
    <w:lvl w:ilvl="0" w:tplc="C548D9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0920CEA"/>
    <w:multiLevelType w:val="hybridMultilevel"/>
    <w:tmpl w:val="C5EEDBAC"/>
    <w:name w:val="WW8Num42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EE"/>
    <w:rsid w:val="000007C8"/>
    <w:rsid w:val="000009C5"/>
    <w:rsid w:val="00002064"/>
    <w:rsid w:val="000054C7"/>
    <w:rsid w:val="000077D7"/>
    <w:rsid w:val="00007940"/>
    <w:rsid w:val="000079FF"/>
    <w:rsid w:val="00015326"/>
    <w:rsid w:val="0001678E"/>
    <w:rsid w:val="00016CE3"/>
    <w:rsid w:val="00020A53"/>
    <w:rsid w:val="00021007"/>
    <w:rsid w:val="00021227"/>
    <w:rsid w:val="000213EC"/>
    <w:rsid w:val="00021C0B"/>
    <w:rsid w:val="00022C24"/>
    <w:rsid w:val="0002316F"/>
    <w:rsid w:val="0002549C"/>
    <w:rsid w:val="00026E2B"/>
    <w:rsid w:val="000270E0"/>
    <w:rsid w:val="000276BF"/>
    <w:rsid w:val="000276FB"/>
    <w:rsid w:val="000347B3"/>
    <w:rsid w:val="00036057"/>
    <w:rsid w:val="00036993"/>
    <w:rsid w:val="00036CEF"/>
    <w:rsid w:val="00037382"/>
    <w:rsid w:val="00037BEA"/>
    <w:rsid w:val="000401F4"/>
    <w:rsid w:val="00041C27"/>
    <w:rsid w:val="00043114"/>
    <w:rsid w:val="00043A31"/>
    <w:rsid w:val="00045E77"/>
    <w:rsid w:val="000462D0"/>
    <w:rsid w:val="00046716"/>
    <w:rsid w:val="00046AFB"/>
    <w:rsid w:val="00046C05"/>
    <w:rsid w:val="000527DF"/>
    <w:rsid w:val="000530BB"/>
    <w:rsid w:val="00053954"/>
    <w:rsid w:val="00054515"/>
    <w:rsid w:val="000556F7"/>
    <w:rsid w:val="00056D94"/>
    <w:rsid w:val="00057F66"/>
    <w:rsid w:val="00062D38"/>
    <w:rsid w:val="000636AC"/>
    <w:rsid w:val="00064039"/>
    <w:rsid w:val="0006467C"/>
    <w:rsid w:val="000657D1"/>
    <w:rsid w:val="00073563"/>
    <w:rsid w:val="00075128"/>
    <w:rsid w:val="000809C1"/>
    <w:rsid w:val="00081A14"/>
    <w:rsid w:val="00081D58"/>
    <w:rsid w:val="00082CF1"/>
    <w:rsid w:val="000856BA"/>
    <w:rsid w:val="00086765"/>
    <w:rsid w:val="00087843"/>
    <w:rsid w:val="00090530"/>
    <w:rsid w:val="00091A99"/>
    <w:rsid w:val="00092652"/>
    <w:rsid w:val="00094611"/>
    <w:rsid w:val="00096A26"/>
    <w:rsid w:val="0009749E"/>
    <w:rsid w:val="000A02AD"/>
    <w:rsid w:val="000A13B7"/>
    <w:rsid w:val="000A1597"/>
    <w:rsid w:val="000A1CDA"/>
    <w:rsid w:val="000A2F7A"/>
    <w:rsid w:val="000A3EBA"/>
    <w:rsid w:val="000A4DBA"/>
    <w:rsid w:val="000A53FB"/>
    <w:rsid w:val="000A5B35"/>
    <w:rsid w:val="000A64C7"/>
    <w:rsid w:val="000A71FF"/>
    <w:rsid w:val="000A7B07"/>
    <w:rsid w:val="000B126D"/>
    <w:rsid w:val="000B2A2E"/>
    <w:rsid w:val="000B3210"/>
    <w:rsid w:val="000B4D40"/>
    <w:rsid w:val="000C1CC2"/>
    <w:rsid w:val="000C4DB3"/>
    <w:rsid w:val="000C55F5"/>
    <w:rsid w:val="000C5A33"/>
    <w:rsid w:val="000D1B53"/>
    <w:rsid w:val="000D20AB"/>
    <w:rsid w:val="000D424E"/>
    <w:rsid w:val="000D4362"/>
    <w:rsid w:val="000D5EBC"/>
    <w:rsid w:val="000D612A"/>
    <w:rsid w:val="000D6FB8"/>
    <w:rsid w:val="000E1638"/>
    <w:rsid w:val="000E224D"/>
    <w:rsid w:val="000E3252"/>
    <w:rsid w:val="000E486E"/>
    <w:rsid w:val="000E6113"/>
    <w:rsid w:val="000E701E"/>
    <w:rsid w:val="000E7E85"/>
    <w:rsid w:val="000F0C1C"/>
    <w:rsid w:val="000F1188"/>
    <w:rsid w:val="000F1314"/>
    <w:rsid w:val="000F1CE0"/>
    <w:rsid w:val="000F263E"/>
    <w:rsid w:val="000F2B79"/>
    <w:rsid w:val="000F3476"/>
    <w:rsid w:val="000F34BE"/>
    <w:rsid w:val="000F3EE8"/>
    <w:rsid w:val="000F571B"/>
    <w:rsid w:val="000F6DE3"/>
    <w:rsid w:val="000F729B"/>
    <w:rsid w:val="000F75E7"/>
    <w:rsid w:val="00101374"/>
    <w:rsid w:val="00101EA1"/>
    <w:rsid w:val="00102AE9"/>
    <w:rsid w:val="001049AE"/>
    <w:rsid w:val="00106BB7"/>
    <w:rsid w:val="00110A5E"/>
    <w:rsid w:val="001118FD"/>
    <w:rsid w:val="001151B7"/>
    <w:rsid w:val="00115438"/>
    <w:rsid w:val="00117496"/>
    <w:rsid w:val="00120A57"/>
    <w:rsid w:val="00121DD8"/>
    <w:rsid w:val="00122CCB"/>
    <w:rsid w:val="00125967"/>
    <w:rsid w:val="00127738"/>
    <w:rsid w:val="0012776F"/>
    <w:rsid w:val="0013105A"/>
    <w:rsid w:val="00132D09"/>
    <w:rsid w:val="00135F71"/>
    <w:rsid w:val="00137D2D"/>
    <w:rsid w:val="00140716"/>
    <w:rsid w:val="00141A8B"/>
    <w:rsid w:val="00142394"/>
    <w:rsid w:val="0014297A"/>
    <w:rsid w:val="001472A0"/>
    <w:rsid w:val="00147612"/>
    <w:rsid w:val="00153C83"/>
    <w:rsid w:val="00154DB6"/>
    <w:rsid w:val="00155254"/>
    <w:rsid w:val="0015743A"/>
    <w:rsid w:val="0015765B"/>
    <w:rsid w:val="00160AF2"/>
    <w:rsid w:val="00163A3F"/>
    <w:rsid w:val="001649D4"/>
    <w:rsid w:val="00164DE3"/>
    <w:rsid w:val="00164E1C"/>
    <w:rsid w:val="00165CDE"/>
    <w:rsid w:val="001670F7"/>
    <w:rsid w:val="00171986"/>
    <w:rsid w:val="001724F1"/>
    <w:rsid w:val="00172C01"/>
    <w:rsid w:val="00174484"/>
    <w:rsid w:val="001753F8"/>
    <w:rsid w:val="00175F1C"/>
    <w:rsid w:val="00177E1A"/>
    <w:rsid w:val="00182123"/>
    <w:rsid w:val="001831A0"/>
    <w:rsid w:val="0018416A"/>
    <w:rsid w:val="001846D0"/>
    <w:rsid w:val="0018512A"/>
    <w:rsid w:val="001858A1"/>
    <w:rsid w:val="00185B37"/>
    <w:rsid w:val="001902DA"/>
    <w:rsid w:val="00190F04"/>
    <w:rsid w:val="001917FC"/>
    <w:rsid w:val="00191FCD"/>
    <w:rsid w:val="00191FFD"/>
    <w:rsid w:val="00194B4C"/>
    <w:rsid w:val="00194C90"/>
    <w:rsid w:val="00194F5F"/>
    <w:rsid w:val="001A0560"/>
    <w:rsid w:val="001A17FA"/>
    <w:rsid w:val="001A18D3"/>
    <w:rsid w:val="001A2BDD"/>
    <w:rsid w:val="001A2CFB"/>
    <w:rsid w:val="001A3083"/>
    <w:rsid w:val="001A4B36"/>
    <w:rsid w:val="001A7529"/>
    <w:rsid w:val="001A7C74"/>
    <w:rsid w:val="001B08FA"/>
    <w:rsid w:val="001B16D8"/>
    <w:rsid w:val="001B1C1E"/>
    <w:rsid w:val="001B4040"/>
    <w:rsid w:val="001B510C"/>
    <w:rsid w:val="001B5497"/>
    <w:rsid w:val="001B77CE"/>
    <w:rsid w:val="001B7D8F"/>
    <w:rsid w:val="001C0227"/>
    <w:rsid w:val="001C0A2B"/>
    <w:rsid w:val="001C11BA"/>
    <w:rsid w:val="001C27D5"/>
    <w:rsid w:val="001C2836"/>
    <w:rsid w:val="001C4148"/>
    <w:rsid w:val="001C4C4B"/>
    <w:rsid w:val="001C6D62"/>
    <w:rsid w:val="001D15EB"/>
    <w:rsid w:val="001D2333"/>
    <w:rsid w:val="001D2895"/>
    <w:rsid w:val="001D3C15"/>
    <w:rsid w:val="001D686E"/>
    <w:rsid w:val="001D6A30"/>
    <w:rsid w:val="001D6B1A"/>
    <w:rsid w:val="001E22D0"/>
    <w:rsid w:val="001E523A"/>
    <w:rsid w:val="001E7100"/>
    <w:rsid w:val="001E7A4C"/>
    <w:rsid w:val="001F082B"/>
    <w:rsid w:val="001F19EB"/>
    <w:rsid w:val="001F210A"/>
    <w:rsid w:val="001F31FA"/>
    <w:rsid w:val="001F3CD9"/>
    <w:rsid w:val="001F7927"/>
    <w:rsid w:val="00201C40"/>
    <w:rsid w:val="00202D95"/>
    <w:rsid w:val="00203D74"/>
    <w:rsid w:val="0020433C"/>
    <w:rsid w:val="00205568"/>
    <w:rsid w:val="00205A20"/>
    <w:rsid w:val="00206048"/>
    <w:rsid w:val="00207936"/>
    <w:rsid w:val="00210EAA"/>
    <w:rsid w:val="0021168F"/>
    <w:rsid w:val="00212662"/>
    <w:rsid w:val="00212856"/>
    <w:rsid w:val="0021602B"/>
    <w:rsid w:val="002164E3"/>
    <w:rsid w:val="0022009E"/>
    <w:rsid w:val="00220B1A"/>
    <w:rsid w:val="00220E31"/>
    <w:rsid w:val="0022134B"/>
    <w:rsid w:val="0022328D"/>
    <w:rsid w:val="00223464"/>
    <w:rsid w:val="0022488D"/>
    <w:rsid w:val="00224EEA"/>
    <w:rsid w:val="00225845"/>
    <w:rsid w:val="002267C1"/>
    <w:rsid w:val="00226911"/>
    <w:rsid w:val="00227F3E"/>
    <w:rsid w:val="00231E49"/>
    <w:rsid w:val="0023277E"/>
    <w:rsid w:val="00233BC0"/>
    <w:rsid w:val="00235DEF"/>
    <w:rsid w:val="00235EC5"/>
    <w:rsid w:val="00237CB9"/>
    <w:rsid w:val="00240470"/>
    <w:rsid w:val="00241CAB"/>
    <w:rsid w:val="00241F54"/>
    <w:rsid w:val="00242629"/>
    <w:rsid w:val="002454B4"/>
    <w:rsid w:val="00245ADA"/>
    <w:rsid w:val="0024609B"/>
    <w:rsid w:val="00247CB8"/>
    <w:rsid w:val="002520B0"/>
    <w:rsid w:val="002542B7"/>
    <w:rsid w:val="00254401"/>
    <w:rsid w:val="00255A1B"/>
    <w:rsid w:val="00256124"/>
    <w:rsid w:val="00256D63"/>
    <w:rsid w:val="00257250"/>
    <w:rsid w:val="00260ED7"/>
    <w:rsid w:val="00260FE8"/>
    <w:rsid w:val="0026137F"/>
    <w:rsid w:val="002625A4"/>
    <w:rsid w:val="00262861"/>
    <w:rsid w:val="00262C71"/>
    <w:rsid w:val="00263B81"/>
    <w:rsid w:val="00266673"/>
    <w:rsid w:val="00267039"/>
    <w:rsid w:val="0027035B"/>
    <w:rsid w:val="00271950"/>
    <w:rsid w:val="00271C73"/>
    <w:rsid w:val="002726A5"/>
    <w:rsid w:val="00272F89"/>
    <w:rsid w:val="00273589"/>
    <w:rsid w:val="00276BCA"/>
    <w:rsid w:val="00276C52"/>
    <w:rsid w:val="00277978"/>
    <w:rsid w:val="00277F51"/>
    <w:rsid w:val="0028024A"/>
    <w:rsid w:val="00284937"/>
    <w:rsid w:val="00285652"/>
    <w:rsid w:val="00287506"/>
    <w:rsid w:val="00290B9E"/>
    <w:rsid w:val="00292288"/>
    <w:rsid w:val="00292E22"/>
    <w:rsid w:val="00293C8A"/>
    <w:rsid w:val="00294680"/>
    <w:rsid w:val="00295F84"/>
    <w:rsid w:val="002965BC"/>
    <w:rsid w:val="002A26DE"/>
    <w:rsid w:val="002A2CFF"/>
    <w:rsid w:val="002A56B3"/>
    <w:rsid w:val="002A58CC"/>
    <w:rsid w:val="002B023A"/>
    <w:rsid w:val="002B1469"/>
    <w:rsid w:val="002B18BF"/>
    <w:rsid w:val="002B1C4D"/>
    <w:rsid w:val="002B2274"/>
    <w:rsid w:val="002B2387"/>
    <w:rsid w:val="002B2515"/>
    <w:rsid w:val="002B260E"/>
    <w:rsid w:val="002B2736"/>
    <w:rsid w:val="002B3EFC"/>
    <w:rsid w:val="002B425F"/>
    <w:rsid w:val="002B64FD"/>
    <w:rsid w:val="002C1F23"/>
    <w:rsid w:val="002C3B0F"/>
    <w:rsid w:val="002C4599"/>
    <w:rsid w:val="002C621A"/>
    <w:rsid w:val="002C6C0A"/>
    <w:rsid w:val="002C6DA7"/>
    <w:rsid w:val="002C7417"/>
    <w:rsid w:val="002D3109"/>
    <w:rsid w:val="002D4EEE"/>
    <w:rsid w:val="002D5419"/>
    <w:rsid w:val="002D582B"/>
    <w:rsid w:val="002D67FE"/>
    <w:rsid w:val="002D7ECA"/>
    <w:rsid w:val="002E2575"/>
    <w:rsid w:val="002E4A7F"/>
    <w:rsid w:val="002E5834"/>
    <w:rsid w:val="002E5963"/>
    <w:rsid w:val="002E7F38"/>
    <w:rsid w:val="002F0952"/>
    <w:rsid w:val="002F3450"/>
    <w:rsid w:val="002F3FA7"/>
    <w:rsid w:val="002F6095"/>
    <w:rsid w:val="002F61FD"/>
    <w:rsid w:val="002F648D"/>
    <w:rsid w:val="002F6BAA"/>
    <w:rsid w:val="002F7C57"/>
    <w:rsid w:val="002F7D91"/>
    <w:rsid w:val="0030037F"/>
    <w:rsid w:val="003010B0"/>
    <w:rsid w:val="0030194F"/>
    <w:rsid w:val="0030248F"/>
    <w:rsid w:val="0030256E"/>
    <w:rsid w:val="00303167"/>
    <w:rsid w:val="00303547"/>
    <w:rsid w:val="00304745"/>
    <w:rsid w:val="00310A1C"/>
    <w:rsid w:val="003119D6"/>
    <w:rsid w:val="00312E5E"/>
    <w:rsid w:val="00313A59"/>
    <w:rsid w:val="00313E86"/>
    <w:rsid w:val="003148C4"/>
    <w:rsid w:val="00315730"/>
    <w:rsid w:val="00315988"/>
    <w:rsid w:val="00317184"/>
    <w:rsid w:val="00317D25"/>
    <w:rsid w:val="003208F9"/>
    <w:rsid w:val="00321E0B"/>
    <w:rsid w:val="00324E98"/>
    <w:rsid w:val="00325440"/>
    <w:rsid w:val="00325755"/>
    <w:rsid w:val="003270E5"/>
    <w:rsid w:val="00330292"/>
    <w:rsid w:val="003302F7"/>
    <w:rsid w:val="0033033F"/>
    <w:rsid w:val="00331EBA"/>
    <w:rsid w:val="00331F74"/>
    <w:rsid w:val="00332315"/>
    <w:rsid w:val="00334406"/>
    <w:rsid w:val="00340B6C"/>
    <w:rsid w:val="00341C70"/>
    <w:rsid w:val="00341E03"/>
    <w:rsid w:val="00342C98"/>
    <w:rsid w:val="00342F20"/>
    <w:rsid w:val="00342F5D"/>
    <w:rsid w:val="00344643"/>
    <w:rsid w:val="0034525C"/>
    <w:rsid w:val="0034750D"/>
    <w:rsid w:val="00350186"/>
    <w:rsid w:val="003601EF"/>
    <w:rsid w:val="00361AB5"/>
    <w:rsid w:val="00363846"/>
    <w:rsid w:val="00364052"/>
    <w:rsid w:val="003641BB"/>
    <w:rsid w:val="0036529B"/>
    <w:rsid w:val="00365309"/>
    <w:rsid w:val="0037280D"/>
    <w:rsid w:val="00373172"/>
    <w:rsid w:val="00376AE9"/>
    <w:rsid w:val="00380623"/>
    <w:rsid w:val="00380649"/>
    <w:rsid w:val="003815D3"/>
    <w:rsid w:val="0038175F"/>
    <w:rsid w:val="003827CF"/>
    <w:rsid w:val="00383304"/>
    <w:rsid w:val="0038386E"/>
    <w:rsid w:val="0038625C"/>
    <w:rsid w:val="00386FB1"/>
    <w:rsid w:val="003924A5"/>
    <w:rsid w:val="003924F9"/>
    <w:rsid w:val="00392E77"/>
    <w:rsid w:val="00393430"/>
    <w:rsid w:val="003937EC"/>
    <w:rsid w:val="003940E1"/>
    <w:rsid w:val="00394EE0"/>
    <w:rsid w:val="0039561E"/>
    <w:rsid w:val="0039785F"/>
    <w:rsid w:val="003A0850"/>
    <w:rsid w:val="003A10F3"/>
    <w:rsid w:val="003A1E02"/>
    <w:rsid w:val="003A2E51"/>
    <w:rsid w:val="003A3CA5"/>
    <w:rsid w:val="003A45AC"/>
    <w:rsid w:val="003A46E2"/>
    <w:rsid w:val="003A75C4"/>
    <w:rsid w:val="003B2659"/>
    <w:rsid w:val="003B55DB"/>
    <w:rsid w:val="003B6CEC"/>
    <w:rsid w:val="003C065E"/>
    <w:rsid w:val="003C1B21"/>
    <w:rsid w:val="003C2EC8"/>
    <w:rsid w:val="003C5F3E"/>
    <w:rsid w:val="003C6C03"/>
    <w:rsid w:val="003C6E72"/>
    <w:rsid w:val="003C6F08"/>
    <w:rsid w:val="003D0092"/>
    <w:rsid w:val="003D07D0"/>
    <w:rsid w:val="003D13A2"/>
    <w:rsid w:val="003D2387"/>
    <w:rsid w:val="003D391E"/>
    <w:rsid w:val="003D4723"/>
    <w:rsid w:val="003D59C1"/>
    <w:rsid w:val="003D6584"/>
    <w:rsid w:val="003D7019"/>
    <w:rsid w:val="003E0845"/>
    <w:rsid w:val="003E115E"/>
    <w:rsid w:val="003E11F6"/>
    <w:rsid w:val="003E428E"/>
    <w:rsid w:val="003E4848"/>
    <w:rsid w:val="003E4B87"/>
    <w:rsid w:val="003E4D8F"/>
    <w:rsid w:val="003E4DD9"/>
    <w:rsid w:val="003E7811"/>
    <w:rsid w:val="003F18FB"/>
    <w:rsid w:val="003F256C"/>
    <w:rsid w:val="003F4777"/>
    <w:rsid w:val="003F64CE"/>
    <w:rsid w:val="00400651"/>
    <w:rsid w:val="004010AA"/>
    <w:rsid w:val="00401569"/>
    <w:rsid w:val="00402302"/>
    <w:rsid w:val="00403CE5"/>
    <w:rsid w:val="00411C34"/>
    <w:rsid w:val="004144DA"/>
    <w:rsid w:val="00414EA0"/>
    <w:rsid w:val="0041584B"/>
    <w:rsid w:val="0041595A"/>
    <w:rsid w:val="00415E43"/>
    <w:rsid w:val="0042018D"/>
    <w:rsid w:val="00420A35"/>
    <w:rsid w:val="00422652"/>
    <w:rsid w:val="00423AA5"/>
    <w:rsid w:val="0042586A"/>
    <w:rsid w:val="004272D4"/>
    <w:rsid w:val="00432F5D"/>
    <w:rsid w:val="00433307"/>
    <w:rsid w:val="00442843"/>
    <w:rsid w:val="004459FD"/>
    <w:rsid w:val="004461F2"/>
    <w:rsid w:val="004466FC"/>
    <w:rsid w:val="00446C3B"/>
    <w:rsid w:val="0045063F"/>
    <w:rsid w:val="00451870"/>
    <w:rsid w:val="00452815"/>
    <w:rsid w:val="00452DEC"/>
    <w:rsid w:val="00453242"/>
    <w:rsid w:val="00453EB7"/>
    <w:rsid w:val="0045555C"/>
    <w:rsid w:val="004563FE"/>
    <w:rsid w:val="004570A6"/>
    <w:rsid w:val="0045788C"/>
    <w:rsid w:val="004601D0"/>
    <w:rsid w:val="00460604"/>
    <w:rsid w:val="004609B6"/>
    <w:rsid w:val="00463540"/>
    <w:rsid w:val="00464A55"/>
    <w:rsid w:val="0046718D"/>
    <w:rsid w:val="004705A7"/>
    <w:rsid w:val="0047087D"/>
    <w:rsid w:val="0047105B"/>
    <w:rsid w:val="004729F1"/>
    <w:rsid w:val="00474A73"/>
    <w:rsid w:val="00474D51"/>
    <w:rsid w:val="004756F7"/>
    <w:rsid w:val="004777AB"/>
    <w:rsid w:val="00477CBB"/>
    <w:rsid w:val="00480040"/>
    <w:rsid w:val="0048084A"/>
    <w:rsid w:val="00480FE2"/>
    <w:rsid w:val="00481175"/>
    <w:rsid w:val="0048263B"/>
    <w:rsid w:val="004832C4"/>
    <w:rsid w:val="004848ED"/>
    <w:rsid w:val="004854EC"/>
    <w:rsid w:val="00485742"/>
    <w:rsid w:val="00486B0B"/>
    <w:rsid w:val="004872C8"/>
    <w:rsid w:val="00487440"/>
    <w:rsid w:val="0048764B"/>
    <w:rsid w:val="0048777C"/>
    <w:rsid w:val="0049584A"/>
    <w:rsid w:val="00496841"/>
    <w:rsid w:val="00496869"/>
    <w:rsid w:val="004A034A"/>
    <w:rsid w:val="004A10C9"/>
    <w:rsid w:val="004A13CE"/>
    <w:rsid w:val="004A2B56"/>
    <w:rsid w:val="004A3F39"/>
    <w:rsid w:val="004A5396"/>
    <w:rsid w:val="004A546C"/>
    <w:rsid w:val="004A5991"/>
    <w:rsid w:val="004A5DCA"/>
    <w:rsid w:val="004A6877"/>
    <w:rsid w:val="004A6AAF"/>
    <w:rsid w:val="004A71B7"/>
    <w:rsid w:val="004B3B9A"/>
    <w:rsid w:val="004B4B1F"/>
    <w:rsid w:val="004B5849"/>
    <w:rsid w:val="004B6289"/>
    <w:rsid w:val="004B63D7"/>
    <w:rsid w:val="004B7401"/>
    <w:rsid w:val="004C05F3"/>
    <w:rsid w:val="004C094C"/>
    <w:rsid w:val="004C3F2E"/>
    <w:rsid w:val="004C50D6"/>
    <w:rsid w:val="004C6210"/>
    <w:rsid w:val="004D2D4A"/>
    <w:rsid w:val="004D3092"/>
    <w:rsid w:val="004D353A"/>
    <w:rsid w:val="004D3C0D"/>
    <w:rsid w:val="004D5925"/>
    <w:rsid w:val="004D7718"/>
    <w:rsid w:val="004E09E8"/>
    <w:rsid w:val="004E1B84"/>
    <w:rsid w:val="004E1CCD"/>
    <w:rsid w:val="004E4768"/>
    <w:rsid w:val="004E5998"/>
    <w:rsid w:val="004E62BF"/>
    <w:rsid w:val="004E74C1"/>
    <w:rsid w:val="004E7894"/>
    <w:rsid w:val="004F0B6C"/>
    <w:rsid w:val="004F167B"/>
    <w:rsid w:val="004F16F3"/>
    <w:rsid w:val="004F18D3"/>
    <w:rsid w:val="004F1B6A"/>
    <w:rsid w:val="004F21E9"/>
    <w:rsid w:val="004F2920"/>
    <w:rsid w:val="004F3248"/>
    <w:rsid w:val="004F437E"/>
    <w:rsid w:val="004F59FC"/>
    <w:rsid w:val="004F6E9E"/>
    <w:rsid w:val="004F73FE"/>
    <w:rsid w:val="004F7409"/>
    <w:rsid w:val="005004FA"/>
    <w:rsid w:val="00500828"/>
    <w:rsid w:val="00500F65"/>
    <w:rsid w:val="00501291"/>
    <w:rsid w:val="00502633"/>
    <w:rsid w:val="00506512"/>
    <w:rsid w:val="00506939"/>
    <w:rsid w:val="00512CD2"/>
    <w:rsid w:val="00513157"/>
    <w:rsid w:val="0051377E"/>
    <w:rsid w:val="00513A89"/>
    <w:rsid w:val="00515212"/>
    <w:rsid w:val="0051537E"/>
    <w:rsid w:val="005154E5"/>
    <w:rsid w:val="005160A3"/>
    <w:rsid w:val="00517A13"/>
    <w:rsid w:val="00522134"/>
    <w:rsid w:val="00522347"/>
    <w:rsid w:val="00523C75"/>
    <w:rsid w:val="00527BEF"/>
    <w:rsid w:val="00527C82"/>
    <w:rsid w:val="0053038D"/>
    <w:rsid w:val="0053067C"/>
    <w:rsid w:val="00530AAE"/>
    <w:rsid w:val="00531A82"/>
    <w:rsid w:val="00531CFC"/>
    <w:rsid w:val="0053204C"/>
    <w:rsid w:val="00532E1A"/>
    <w:rsid w:val="00532E82"/>
    <w:rsid w:val="005332C2"/>
    <w:rsid w:val="00533991"/>
    <w:rsid w:val="0053582B"/>
    <w:rsid w:val="00540940"/>
    <w:rsid w:val="00540C40"/>
    <w:rsid w:val="00541354"/>
    <w:rsid w:val="00542776"/>
    <w:rsid w:val="00542875"/>
    <w:rsid w:val="00544E0E"/>
    <w:rsid w:val="00545A3E"/>
    <w:rsid w:val="00546AC2"/>
    <w:rsid w:val="00547350"/>
    <w:rsid w:val="00547359"/>
    <w:rsid w:val="00547EB3"/>
    <w:rsid w:val="0055081B"/>
    <w:rsid w:val="005527B5"/>
    <w:rsid w:val="005572E6"/>
    <w:rsid w:val="005614F2"/>
    <w:rsid w:val="005619A8"/>
    <w:rsid w:val="0056211A"/>
    <w:rsid w:val="00562B4E"/>
    <w:rsid w:val="00562C80"/>
    <w:rsid w:val="0056339C"/>
    <w:rsid w:val="00563719"/>
    <w:rsid w:val="005638F1"/>
    <w:rsid w:val="00566845"/>
    <w:rsid w:val="00567392"/>
    <w:rsid w:val="00567B18"/>
    <w:rsid w:val="005704A6"/>
    <w:rsid w:val="00571167"/>
    <w:rsid w:val="0057369C"/>
    <w:rsid w:val="005749B8"/>
    <w:rsid w:val="00574BF3"/>
    <w:rsid w:val="005758E4"/>
    <w:rsid w:val="005770F2"/>
    <w:rsid w:val="00580825"/>
    <w:rsid w:val="00581740"/>
    <w:rsid w:val="005829BA"/>
    <w:rsid w:val="005836AA"/>
    <w:rsid w:val="005845A6"/>
    <w:rsid w:val="0058658F"/>
    <w:rsid w:val="00586692"/>
    <w:rsid w:val="005877B6"/>
    <w:rsid w:val="005878F8"/>
    <w:rsid w:val="0059022F"/>
    <w:rsid w:val="005919EF"/>
    <w:rsid w:val="00593207"/>
    <w:rsid w:val="00594191"/>
    <w:rsid w:val="00594205"/>
    <w:rsid w:val="00594CFB"/>
    <w:rsid w:val="00595CD3"/>
    <w:rsid w:val="00596A4E"/>
    <w:rsid w:val="005A0E2B"/>
    <w:rsid w:val="005A13BF"/>
    <w:rsid w:val="005A1ACC"/>
    <w:rsid w:val="005A228A"/>
    <w:rsid w:val="005A2B85"/>
    <w:rsid w:val="005A4CBA"/>
    <w:rsid w:val="005A589A"/>
    <w:rsid w:val="005A6A53"/>
    <w:rsid w:val="005A6BBA"/>
    <w:rsid w:val="005A7BD3"/>
    <w:rsid w:val="005B0282"/>
    <w:rsid w:val="005B02E0"/>
    <w:rsid w:val="005B1600"/>
    <w:rsid w:val="005B1BA4"/>
    <w:rsid w:val="005B27AD"/>
    <w:rsid w:val="005B2EB7"/>
    <w:rsid w:val="005B3911"/>
    <w:rsid w:val="005B4B3A"/>
    <w:rsid w:val="005B51FF"/>
    <w:rsid w:val="005B5DC7"/>
    <w:rsid w:val="005B63F3"/>
    <w:rsid w:val="005B6B0F"/>
    <w:rsid w:val="005C0B28"/>
    <w:rsid w:val="005C173E"/>
    <w:rsid w:val="005C1AFD"/>
    <w:rsid w:val="005C30A9"/>
    <w:rsid w:val="005C4A0F"/>
    <w:rsid w:val="005C7019"/>
    <w:rsid w:val="005D09B8"/>
    <w:rsid w:val="005D1AC3"/>
    <w:rsid w:val="005D2156"/>
    <w:rsid w:val="005D450C"/>
    <w:rsid w:val="005D571B"/>
    <w:rsid w:val="005D6893"/>
    <w:rsid w:val="005E2179"/>
    <w:rsid w:val="005E21E2"/>
    <w:rsid w:val="005E4A9E"/>
    <w:rsid w:val="005E59AB"/>
    <w:rsid w:val="005E6EEE"/>
    <w:rsid w:val="005F0B79"/>
    <w:rsid w:val="005F1200"/>
    <w:rsid w:val="005F20CF"/>
    <w:rsid w:val="005F2AE8"/>
    <w:rsid w:val="005F3667"/>
    <w:rsid w:val="005F5D2D"/>
    <w:rsid w:val="005F6F34"/>
    <w:rsid w:val="00600843"/>
    <w:rsid w:val="006012B7"/>
    <w:rsid w:val="00601318"/>
    <w:rsid w:val="00602CDD"/>
    <w:rsid w:val="00605668"/>
    <w:rsid w:val="00607ABF"/>
    <w:rsid w:val="00611AFA"/>
    <w:rsid w:val="00613277"/>
    <w:rsid w:val="00622458"/>
    <w:rsid w:val="006242F9"/>
    <w:rsid w:val="00626582"/>
    <w:rsid w:val="00626856"/>
    <w:rsid w:val="00626BFD"/>
    <w:rsid w:val="00627FBD"/>
    <w:rsid w:val="006303F2"/>
    <w:rsid w:val="0063102D"/>
    <w:rsid w:val="00633212"/>
    <w:rsid w:val="00635C35"/>
    <w:rsid w:val="00636FB2"/>
    <w:rsid w:val="006419CF"/>
    <w:rsid w:val="00641E8C"/>
    <w:rsid w:val="0064375C"/>
    <w:rsid w:val="0064438C"/>
    <w:rsid w:val="0064621A"/>
    <w:rsid w:val="00647440"/>
    <w:rsid w:val="00647DCF"/>
    <w:rsid w:val="006508B3"/>
    <w:rsid w:val="00650B2A"/>
    <w:rsid w:val="00652D40"/>
    <w:rsid w:val="00652F1C"/>
    <w:rsid w:val="0065418C"/>
    <w:rsid w:val="00654C5B"/>
    <w:rsid w:val="0065636C"/>
    <w:rsid w:val="006565E9"/>
    <w:rsid w:val="00657B77"/>
    <w:rsid w:val="00661AC6"/>
    <w:rsid w:val="00664A5B"/>
    <w:rsid w:val="00667048"/>
    <w:rsid w:val="006670EA"/>
    <w:rsid w:val="00670B20"/>
    <w:rsid w:val="0067180C"/>
    <w:rsid w:val="00671BD1"/>
    <w:rsid w:val="00672812"/>
    <w:rsid w:val="00674BA7"/>
    <w:rsid w:val="00676A3A"/>
    <w:rsid w:val="00676A7A"/>
    <w:rsid w:val="00676D56"/>
    <w:rsid w:val="00677201"/>
    <w:rsid w:val="00677E30"/>
    <w:rsid w:val="0068009C"/>
    <w:rsid w:val="00682D61"/>
    <w:rsid w:val="00683230"/>
    <w:rsid w:val="00687C53"/>
    <w:rsid w:val="006902BE"/>
    <w:rsid w:val="0069050C"/>
    <w:rsid w:val="00691CE9"/>
    <w:rsid w:val="0069223E"/>
    <w:rsid w:val="00692950"/>
    <w:rsid w:val="00692C47"/>
    <w:rsid w:val="00692F79"/>
    <w:rsid w:val="00693F7F"/>
    <w:rsid w:val="00696C33"/>
    <w:rsid w:val="00697C58"/>
    <w:rsid w:val="006A112B"/>
    <w:rsid w:val="006A1FDE"/>
    <w:rsid w:val="006A2808"/>
    <w:rsid w:val="006A3712"/>
    <w:rsid w:val="006A50E7"/>
    <w:rsid w:val="006A5A38"/>
    <w:rsid w:val="006A5E87"/>
    <w:rsid w:val="006A64B2"/>
    <w:rsid w:val="006A6831"/>
    <w:rsid w:val="006A6838"/>
    <w:rsid w:val="006A6D5D"/>
    <w:rsid w:val="006A6DE7"/>
    <w:rsid w:val="006B1494"/>
    <w:rsid w:val="006B1E08"/>
    <w:rsid w:val="006B29C1"/>
    <w:rsid w:val="006B3D54"/>
    <w:rsid w:val="006B43A8"/>
    <w:rsid w:val="006B4BF7"/>
    <w:rsid w:val="006B58E7"/>
    <w:rsid w:val="006B5A34"/>
    <w:rsid w:val="006B6AD6"/>
    <w:rsid w:val="006B70F2"/>
    <w:rsid w:val="006C0402"/>
    <w:rsid w:val="006C15C1"/>
    <w:rsid w:val="006C24D1"/>
    <w:rsid w:val="006C281D"/>
    <w:rsid w:val="006C2C27"/>
    <w:rsid w:val="006C5BEF"/>
    <w:rsid w:val="006C72D9"/>
    <w:rsid w:val="006D171F"/>
    <w:rsid w:val="006D498B"/>
    <w:rsid w:val="006D746B"/>
    <w:rsid w:val="006E0D23"/>
    <w:rsid w:val="006E0D29"/>
    <w:rsid w:val="006E0FE2"/>
    <w:rsid w:val="006E1039"/>
    <w:rsid w:val="006E2533"/>
    <w:rsid w:val="006E442B"/>
    <w:rsid w:val="006F01AC"/>
    <w:rsid w:val="006F0FC7"/>
    <w:rsid w:val="006F2082"/>
    <w:rsid w:val="006F4B78"/>
    <w:rsid w:val="006F4E1E"/>
    <w:rsid w:val="006F7B51"/>
    <w:rsid w:val="00701E44"/>
    <w:rsid w:val="007032C2"/>
    <w:rsid w:val="00707D46"/>
    <w:rsid w:val="007112FD"/>
    <w:rsid w:val="007113C7"/>
    <w:rsid w:val="007128D5"/>
    <w:rsid w:val="0071502C"/>
    <w:rsid w:val="007161F8"/>
    <w:rsid w:val="00716BD5"/>
    <w:rsid w:val="00722063"/>
    <w:rsid w:val="00722E0F"/>
    <w:rsid w:val="0072462C"/>
    <w:rsid w:val="00725266"/>
    <w:rsid w:val="007253FE"/>
    <w:rsid w:val="00726F64"/>
    <w:rsid w:val="00727429"/>
    <w:rsid w:val="00727B07"/>
    <w:rsid w:val="00727B79"/>
    <w:rsid w:val="00730528"/>
    <w:rsid w:val="007335DA"/>
    <w:rsid w:val="007340E2"/>
    <w:rsid w:val="007347D4"/>
    <w:rsid w:val="0073581A"/>
    <w:rsid w:val="00737161"/>
    <w:rsid w:val="007376B5"/>
    <w:rsid w:val="00740629"/>
    <w:rsid w:val="007406E3"/>
    <w:rsid w:val="00740A91"/>
    <w:rsid w:val="00740E2D"/>
    <w:rsid w:val="00742BBD"/>
    <w:rsid w:val="00742DFC"/>
    <w:rsid w:val="00743129"/>
    <w:rsid w:val="00745B88"/>
    <w:rsid w:val="00745C3C"/>
    <w:rsid w:val="00746C2C"/>
    <w:rsid w:val="007503ED"/>
    <w:rsid w:val="00751F3E"/>
    <w:rsid w:val="007525AF"/>
    <w:rsid w:val="00752C3D"/>
    <w:rsid w:val="00753177"/>
    <w:rsid w:val="00754387"/>
    <w:rsid w:val="007611C3"/>
    <w:rsid w:val="0076175F"/>
    <w:rsid w:val="00761D3F"/>
    <w:rsid w:val="00762BA7"/>
    <w:rsid w:val="00765885"/>
    <w:rsid w:val="00772C7C"/>
    <w:rsid w:val="00773055"/>
    <w:rsid w:val="00774254"/>
    <w:rsid w:val="007749D9"/>
    <w:rsid w:val="00775081"/>
    <w:rsid w:val="00775E67"/>
    <w:rsid w:val="00777FF8"/>
    <w:rsid w:val="00780104"/>
    <w:rsid w:val="00780281"/>
    <w:rsid w:val="00781074"/>
    <w:rsid w:val="00781BDC"/>
    <w:rsid w:val="00783ACD"/>
    <w:rsid w:val="00785016"/>
    <w:rsid w:val="00785E2B"/>
    <w:rsid w:val="007908BB"/>
    <w:rsid w:val="00792AB6"/>
    <w:rsid w:val="00795200"/>
    <w:rsid w:val="007A0AC1"/>
    <w:rsid w:val="007A1079"/>
    <w:rsid w:val="007A2E83"/>
    <w:rsid w:val="007A529A"/>
    <w:rsid w:val="007B116D"/>
    <w:rsid w:val="007B2596"/>
    <w:rsid w:val="007B2B3B"/>
    <w:rsid w:val="007B3D83"/>
    <w:rsid w:val="007B49B4"/>
    <w:rsid w:val="007B501F"/>
    <w:rsid w:val="007B6A85"/>
    <w:rsid w:val="007B7A38"/>
    <w:rsid w:val="007C11C6"/>
    <w:rsid w:val="007C2365"/>
    <w:rsid w:val="007C4253"/>
    <w:rsid w:val="007C4304"/>
    <w:rsid w:val="007C542C"/>
    <w:rsid w:val="007C6571"/>
    <w:rsid w:val="007C6663"/>
    <w:rsid w:val="007C6BF2"/>
    <w:rsid w:val="007C6D19"/>
    <w:rsid w:val="007D0883"/>
    <w:rsid w:val="007D11A0"/>
    <w:rsid w:val="007D1529"/>
    <w:rsid w:val="007D24AB"/>
    <w:rsid w:val="007D4BE5"/>
    <w:rsid w:val="007D6021"/>
    <w:rsid w:val="007D6550"/>
    <w:rsid w:val="007E00E6"/>
    <w:rsid w:val="007E0B2D"/>
    <w:rsid w:val="007E129B"/>
    <w:rsid w:val="007E1CFB"/>
    <w:rsid w:val="007E2A4B"/>
    <w:rsid w:val="007E53A6"/>
    <w:rsid w:val="007E5505"/>
    <w:rsid w:val="007E69C3"/>
    <w:rsid w:val="007E6C18"/>
    <w:rsid w:val="007F20EB"/>
    <w:rsid w:val="007F2B48"/>
    <w:rsid w:val="007F3D73"/>
    <w:rsid w:val="007F401A"/>
    <w:rsid w:val="007F4485"/>
    <w:rsid w:val="007F5122"/>
    <w:rsid w:val="007F637A"/>
    <w:rsid w:val="007F683A"/>
    <w:rsid w:val="007F6D0D"/>
    <w:rsid w:val="00802D5A"/>
    <w:rsid w:val="008031FD"/>
    <w:rsid w:val="00803FA1"/>
    <w:rsid w:val="00805245"/>
    <w:rsid w:val="0080605D"/>
    <w:rsid w:val="00806110"/>
    <w:rsid w:val="008068F8"/>
    <w:rsid w:val="0080700F"/>
    <w:rsid w:val="008073C1"/>
    <w:rsid w:val="00813597"/>
    <w:rsid w:val="00814895"/>
    <w:rsid w:val="00814B52"/>
    <w:rsid w:val="008155C0"/>
    <w:rsid w:val="00820778"/>
    <w:rsid w:val="00820A6A"/>
    <w:rsid w:val="00822D05"/>
    <w:rsid w:val="00823124"/>
    <w:rsid w:val="008232F5"/>
    <w:rsid w:val="00823450"/>
    <w:rsid w:val="00823CCE"/>
    <w:rsid w:val="00825B99"/>
    <w:rsid w:val="00833626"/>
    <w:rsid w:val="00834496"/>
    <w:rsid w:val="00834795"/>
    <w:rsid w:val="00836204"/>
    <w:rsid w:val="00836941"/>
    <w:rsid w:val="008425A2"/>
    <w:rsid w:val="00842C7F"/>
    <w:rsid w:val="008441C0"/>
    <w:rsid w:val="00845977"/>
    <w:rsid w:val="008459DB"/>
    <w:rsid w:val="00845B0A"/>
    <w:rsid w:val="0084746A"/>
    <w:rsid w:val="0085145D"/>
    <w:rsid w:val="00851F9A"/>
    <w:rsid w:val="00854F24"/>
    <w:rsid w:val="00855357"/>
    <w:rsid w:val="0085563F"/>
    <w:rsid w:val="0085599D"/>
    <w:rsid w:val="00862264"/>
    <w:rsid w:val="00865E62"/>
    <w:rsid w:val="00865FC3"/>
    <w:rsid w:val="00866065"/>
    <w:rsid w:val="00867A5A"/>
    <w:rsid w:val="00870513"/>
    <w:rsid w:val="0087150C"/>
    <w:rsid w:val="00872658"/>
    <w:rsid w:val="00873A05"/>
    <w:rsid w:val="00875EEA"/>
    <w:rsid w:val="008805F2"/>
    <w:rsid w:val="00881885"/>
    <w:rsid w:val="00881B7F"/>
    <w:rsid w:val="00881C61"/>
    <w:rsid w:val="00882E05"/>
    <w:rsid w:val="0088373B"/>
    <w:rsid w:val="0088378F"/>
    <w:rsid w:val="00884048"/>
    <w:rsid w:val="00884DB5"/>
    <w:rsid w:val="008870E2"/>
    <w:rsid w:val="00887239"/>
    <w:rsid w:val="008910A5"/>
    <w:rsid w:val="00891AFF"/>
    <w:rsid w:val="008928AE"/>
    <w:rsid w:val="00892F4D"/>
    <w:rsid w:val="00895FD6"/>
    <w:rsid w:val="008A00B2"/>
    <w:rsid w:val="008A0571"/>
    <w:rsid w:val="008A2A40"/>
    <w:rsid w:val="008A2A47"/>
    <w:rsid w:val="008A305E"/>
    <w:rsid w:val="008A3CED"/>
    <w:rsid w:val="008A4FB7"/>
    <w:rsid w:val="008A549A"/>
    <w:rsid w:val="008A5676"/>
    <w:rsid w:val="008A76AC"/>
    <w:rsid w:val="008B15F5"/>
    <w:rsid w:val="008B22A0"/>
    <w:rsid w:val="008B302F"/>
    <w:rsid w:val="008B3144"/>
    <w:rsid w:val="008B4092"/>
    <w:rsid w:val="008C22D0"/>
    <w:rsid w:val="008C3895"/>
    <w:rsid w:val="008C3A6B"/>
    <w:rsid w:val="008C4423"/>
    <w:rsid w:val="008C75C3"/>
    <w:rsid w:val="008C7FD5"/>
    <w:rsid w:val="008D0665"/>
    <w:rsid w:val="008D0E34"/>
    <w:rsid w:val="008D29E0"/>
    <w:rsid w:val="008D2E73"/>
    <w:rsid w:val="008D3036"/>
    <w:rsid w:val="008D6192"/>
    <w:rsid w:val="008D6450"/>
    <w:rsid w:val="008E215C"/>
    <w:rsid w:val="008E31D3"/>
    <w:rsid w:val="008E34F0"/>
    <w:rsid w:val="008E47FA"/>
    <w:rsid w:val="008E587D"/>
    <w:rsid w:val="008E5D93"/>
    <w:rsid w:val="008F0222"/>
    <w:rsid w:val="008F178A"/>
    <w:rsid w:val="008F46A9"/>
    <w:rsid w:val="008F48AA"/>
    <w:rsid w:val="008F69B7"/>
    <w:rsid w:val="008F6A70"/>
    <w:rsid w:val="00900554"/>
    <w:rsid w:val="009005E8"/>
    <w:rsid w:val="00900911"/>
    <w:rsid w:val="00902C2D"/>
    <w:rsid w:val="0090491F"/>
    <w:rsid w:val="00904F94"/>
    <w:rsid w:val="0090629C"/>
    <w:rsid w:val="009111B2"/>
    <w:rsid w:val="00913DFE"/>
    <w:rsid w:val="00915BD4"/>
    <w:rsid w:val="00915FA1"/>
    <w:rsid w:val="00916EFB"/>
    <w:rsid w:val="009170CD"/>
    <w:rsid w:val="009176CD"/>
    <w:rsid w:val="00917AD9"/>
    <w:rsid w:val="0092165A"/>
    <w:rsid w:val="009217AE"/>
    <w:rsid w:val="00921B35"/>
    <w:rsid w:val="00924746"/>
    <w:rsid w:val="00925D37"/>
    <w:rsid w:val="00926FFA"/>
    <w:rsid w:val="00927921"/>
    <w:rsid w:val="00930D35"/>
    <w:rsid w:val="00930F42"/>
    <w:rsid w:val="009312F5"/>
    <w:rsid w:val="0093164D"/>
    <w:rsid w:val="00931E02"/>
    <w:rsid w:val="009336CC"/>
    <w:rsid w:val="00934452"/>
    <w:rsid w:val="0093445C"/>
    <w:rsid w:val="00934E51"/>
    <w:rsid w:val="00936810"/>
    <w:rsid w:val="00940796"/>
    <w:rsid w:val="00941B3B"/>
    <w:rsid w:val="00944866"/>
    <w:rsid w:val="009454A6"/>
    <w:rsid w:val="0094628B"/>
    <w:rsid w:val="00952BBE"/>
    <w:rsid w:val="00953C00"/>
    <w:rsid w:val="00954B02"/>
    <w:rsid w:val="009553A5"/>
    <w:rsid w:val="00960CDA"/>
    <w:rsid w:val="00961B3B"/>
    <w:rsid w:val="00962126"/>
    <w:rsid w:val="00963A28"/>
    <w:rsid w:val="009646CD"/>
    <w:rsid w:val="00964EB6"/>
    <w:rsid w:val="009654BE"/>
    <w:rsid w:val="0096572C"/>
    <w:rsid w:val="00965768"/>
    <w:rsid w:val="009663B3"/>
    <w:rsid w:val="00967233"/>
    <w:rsid w:val="00967894"/>
    <w:rsid w:val="009705EB"/>
    <w:rsid w:val="00971E73"/>
    <w:rsid w:val="00971F3B"/>
    <w:rsid w:val="00972A59"/>
    <w:rsid w:val="00972A92"/>
    <w:rsid w:val="00972D8A"/>
    <w:rsid w:val="00972DE8"/>
    <w:rsid w:val="00972E76"/>
    <w:rsid w:val="009733D7"/>
    <w:rsid w:val="00976270"/>
    <w:rsid w:val="00981949"/>
    <w:rsid w:val="0098282B"/>
    <w:rsid w:val="00982D3C"/>
    <w:rsid w:val="00983674"/>
    <w:rsid w:val="009848B8"/>
    <w:rsid w:val="00985ABD"/>
    <w:rsid w:val="00985B24"/>
    <w:rsid w:val="00986AF1"/>
    <w:rsid w:val="00986DC8"/>
    <w:rsid w:val="00987140"/>
    <w:rsid w:val="00991768"/>
    <w:rsid w:val="0099432B"/>
    <w:rsid w:val="009943F3"/>
    <w:rsid w:val="009947F0"/>
    <w:rsid w:val="009967AE"/>
    <w:rsid w:val="00997AE9"/>
    <w:rsid w:val="00997FD6"/>
    <w:rsid w:val="009A084F"/>
    <w:rsid w:val="009A112E"/>
    <w:rsid w:val="009A15BC"/>
    <w:rsid w:val="009A1CFC"/>
    <w:rsid w:val="009A2A8E"/>
    <w:rsid w:val="009A3A0F"/>
    <w:rsid w:val="009A42E9"/>
    <w:rsid w:val="009A5E64"/>
    <w:rsid w:val="009B100D"/>
    <w:rsid w:val="009B19B8"/>
    <w:rsid w:val="009B2B3A"/>
    <w:rsid w:val="009B4B9A"/>
    <w:rsid w:val="009B63DE"/>
    <w:rsid w:val="009B6634"/>
    <w:rsid w:val="009B717C"/>
    <w:rsid w:val="009C3A6A"/>
    <w:rsid w:val="009C5F77"/>
    <w:rsid w:val="009D0CC6"/>
    <w:rsid w:val="009D2935"/>
    <w:rsid w:val="009D2BBB"/>
    <w:rsid w:val="009D3CF0"/>
    <w:rsid w:val="009D5C85"/>
    <w:rsid w:val="009D7DC1"/>
    <w:rsid w:val="009D7FAC"/>
    <w:rsid w:val="009E183A"/>
    <w:rsid w:val="009E3EFC"/>
    <w:rsid w:val="009E43A3"/>
    <w:rsid w:val="009E47DC"/>
    <w:rsid w:val="009E4EE3"/>
    <w:rsid w:val="009E6955"/>
    <w:rsid w:val="009E767D"/>
    <w:rsid w:val="009E7A33"/>
    <w:rsid w:val="009F1AB9"/>
    <w:rsid w:val="009F374C"/>
    <w:rsid w:val="009F4030"/>
    <w:rsid w:val="009F6518"/>
    <w:rsid w:val="009F733D"/>
    <w:rsid w:val="00A004C4"/>
    <w:rsid w:val="00A0102B"/>
    <w:rsid w:val="00A02A4C"/>
    <w:rsid w:val="00A05246"/>
    <w:rsid w:val="00A06A96"/>
    <w:rsid w:val="00A07064"/>
    <w:rsid w:val="00A117B8"/>
    <w:rsid w:val="00A11DDE"/>
    <w:rsid w:val="00A11E5A"/>
    <w:rsid w:val="00A12220"/>
    <w:rsid w:val="00A12AF4"/>
    <w:rsid w:val="00A12B91"/>
    <w:rsid w:val="00A1644B"/>
    <w:rsid w:val="00A1734D"/>
    <w:rsid w:val="00A20045"/>
    <w:rsid w:val="00A20DFC"/>
    <w:rsid w:val="00A2170A"/>
    <w:rsid w:val="00A23904"/>
    <w:rsid w:val="00A25CE5"/>
    <w:rsid w:val="00A2617B"/>
    <w:rsid w:val="00A30AF1"/>
    <w:rsid w:val="00A30B92"/>
    <w:rsid w:val="00A30DCC"/>
    <w:rsid w:val="00A315F3"/>
    <w:rsid w:val="00A32CA5"/>
    <w:rsid w:val="00A35158"/>
    <w:rsid w:val="00A35CD3"/>
    <w:rsid w:val="00A37791"/>
    <w:rsid w:val="00A37AFC"/>
    <w:rsid w:val="00A37B3D"/>
    <w:rsid w:val="00A400A8"/>
    <w:rsid w:val="00A40D42"/>
    <w:rsid w:val="00A40D72"/>
    <w:rsid w:val="00A40DCC"/>
    <w:rsid w:val="00A456AE"/>
    <w:rsid w:val="00A502BE"/>
    <w:rsid w:val="00A50A6B"/>
    <w:rsid w:val="00A5135F"/>
    <w:rsid w:val="00A54A83"/>
    <w:rsid w:val="00A54F1D"/>
    <w:rsid w:val="00A56500"/>
    <w:rsid w:val="00A566A4"/>
    <w:rsid w:val="00A57B0D"/>
    <w:rsid w:val="00A60986"/>
    <w:rsid w:val="00A62FE7"/>
    <w:rsid w:val="00A63E95"/>
    <w:rsid w:val="00A649A2"/>
    <w:rsid w:val="00A71C4E"/>
    <w:rsid w:val="00A73264"/>
    <w:rsid w:val="00A737D0"/>
    <w:rsid w:val="00A73958"/>
    <w:rsid w:val="00A740AC"/>
    <w:rsid w:val="00A757A3"/>
    <w:rsid w:val="00A814F3"/>
    <w:rsid w:val="00A82305"/>
    <w:rsid w:val="00A86F15"/>
    <w:rsid w:val="00A87D6D"/>
    <w:rsid w:val="00A90858"/>
    <w:rsid w:val="00A932D9"/>
    <w:rsid w:val="00A93424"/>
    <w:rsid w:val="00A97418"/>
    <w:rsid w:val="00A97A59"/>
    <w:rsid w:val="00AA0393"/>
    <w:rsid w:val="00AA1B05"/>
    <w:rsid w:val="00AA21DD"/>
    <w:rsid w:val="00AA4A2D"/>
    <w:rsid w:val="00AA51DF"/>
    <w:rsid w:val="00AA52BC"/>
    <w:rsid w:val="00AB1496"/>
    <w:rsid w:val="00AB5038"/>
    <w:rsid w:val="00AB5B82"/>
    <w:rsid w:val="00AB7139"/>
    <w:rsid w:val="00AB71A9"/>
    <w:rsid w:val="00AC1A74"/>
    <w:rsid w:val="00AC252B"/>
    <w:rsid w:val="00AC280E"/>
    <w:rsid w:val="00AC324C"/>
    <w:rsid w:val="00AC4687"/>
    <w:rsid w:val="00AC4E6E"/>
    <w:rsid w:val="00AC5A10"/>
    <w:rsid w:val="00AC5DBF"/>
    <w:rsid w:val="00AC6460"/>
    <w:rsid w:val="00AD1717"/>
    <w:rsid w:val="00AD17E3"/>
    <w:rsid w:val="00AD183B"/>
    <w:rsid w:val="00AD207B"/>
    <w:rsid w:val="00AD208B"/>
    <w:rsid w:val="00AD284C"/>
    <w:rsid w:val="00AD2B17"/>
    <w:rsid w:val="00AD336D"/>
    <w:rsid w:val="00AD3BC8"/>
    <w:rsid w:val="00AE0142"/>
    <w:rsid w:val="00AE14B6"/>
    <w:rsid w:val="00AE20D5"/>
    <w:rsid w:val="00AE2798"/>
    <w:rsid w:val="00AE41A5"/>
    <w:rsid w:val="00AE60BE"/>
    <w:rsid w:val="00AF039F"/>
    <w:rsid w:val="00AF13A8"/>
    <w:rsid w:val="00AF1BC2"/>
    <w:rsid w:val="00AF1DE4"/>
    <w:rsid w:val="00AF324F"/>
    <w:rsid w:val="00AF355D"/>
    <w:rsid w:val="00AF4724"/>
    <w:rsid w:val="00AF5110"/>
    <w:rsid w:val="00AF6945"/>
    <w:rsid w:val="00AF6AE3"/>
    <w:rsid w:val="00AF6DC2"/>
    <w:rsid w:val="00B00327"/>
    <w:rsid w:val="00B0056B"/>
    <w:rsid w:val="00B0144A"/>
    <w:rsid w:val="00B01761"/>
    <w:rsid w:val="00B01A25"/>
    <w:rsid w:val="00B02634"/>
    <w:rsid w:val="00B026BD"/>
    <w:rsid w:val="00B0502E"/>
    <w:rsid w:val="00B06B95"/>
    <w:rsid w:val="00B06F20"/>
    <w:rsid w:val="00B07CD3"/>
    <w:rsid w:val="00B110B5"/>
    <w:rsid w:val="00B11A83"/>
    <w:rsid w:val="00B11EB2"/>
    <w:rsid w:val="00B11EC9"/>
    <w:rsid w:val="00B12A52"/>
    <w:rsid w:val="00B12E7E"/>
    <w:rsid w:val="00B12F42"/>
    <w:rsid w:val="00B13235"/>
    <w:rsid w:val="00B13DF5"/>
    <w:rsid w:val="00B13EE7"/>
    <w:rsid w:val="00B15413"/>
    <w:rsid w:val="00B16607"/>
    <w:rsid w:val="00B175B4"/>
    <w:rsid w:val="00B179EE"/>
    <w:rsid w:val="00B20556"/>
    <w:rsid w:val="00B2369B"/>
    <w:rsid w:val="00B2462C"/>
    <w:rsid w:val="00B24A5D"/>
    <w:rsid w:val="00B24EB2"/>
    <w:rsid w:val="00B25511"/>
    <w:rsid w:val="00B256F9"/>
    <w:rsid w:val="00B2589A"/>
    <w:rsid w:val="00B25C78"/>
    <w:rsid w:val="00B25F1B"/>
    <w:rsid w:val="00B25F24"/>
    <w:rsid w:val="00B27CCE"/>
    <w:rsid w:val="00B27D4B"/>
    <w:rsid w:val="00B31C28"/>
    <w:rsid w:val="00B3237A"/>
    <w:rsid w:val="00B32B15"/>
    <w:rsid w:val="00B353D7"/>
    <w:rsid w:val="00B37798"/>
    <w:rsid w:val="00B37E6D"/>
    <w:rsid w:val="00B40405"/>
    <w:rsid w:val="00B41836"/>
    <w:rsid w:val="00B43252"/>
    <w:rsid w:val="00B4607B"/>
    <w:rsid w:val="00B47464"/>
    <w:rsid w:val="00B47C94"/>
    <w:rsid w:val="00B5243C"/>
    <w:rsid w:val="00B52C9B"/>
    <w:rsid w:val="00B53E2E"/>
    <w:rsid w:val="00B54B03"/>
    <w:rsid w:val="00B616E4"/>
    <w:rsid w:val="00B6247A"/>
    <w:rsid w:val="00B664E9"/>
    <w:rsid w:val="00B671B9"/>
    <w:rsid w:val="00B708AC"/>
    <w:rsid w:val="00B748C2"/>
    <w:rsid w:val="00B76DD9"/>
    <w:rsid w:val="00B77867"/>
    <w:rsid w:val="00B80580"/>
    <w:rsid w:val="00B82F71"/>
    <w:rsid w:val="00B83F5B"/>
    <w:rsid w:val="00B85411"/>
    <w:rsid w:val="00B86C47"/>
    <w:rsid w:val="00B870AC"/>
    <w:rsid w:val="00B879C3"/>
    <w:rsid w:val="00B87B6A"/>
    <w:rsid w:val="00B91810"/>
    <w:rsid w:val="00B91A43"/>
    <w:rsid w:val="00B93B50"/>
    <w:rsid w:val="00BA1E4E"/>
    <w:rsid w:val="00BA40ED"/>
    <w:rsid w:val="00BA4278"/>
    <w:rsid w:val="00BA487A"/>
    <w:rsid w:val="00BA4B04"/>
    <w:rsid w:val="00BA4ED3"/>
    <w:rsid w:val="00BA5256"/>
    <w:rsid w:val="00BA5A9A"/>
    <w:rsid w:val="00BA6F29"/>
    <w:rsid w:val="00BA715C"/>
    <w:rsid w:val="00BA785C"/>
    <w:rsid w:val="00BB0A7F"/>
    <w:rsid w:val="00BB1830"/>
    <w:rsid w:val="00BB1A92"/>
    <w:rsid w:val="00BB2776"/>
    <w:rsid w:val="00BB3FC6"/>
    <w:rsid w:val="00BB5B58"/>
    <w:rsid w:val="00BB5B77"/>
    <w:rsid w:val="00BB5D23"/>
    <w:rsid w:val="00BB75A6"/>
    <w:rsid w:val="00BC09F5"/>
    <w:rsid w:val="00BC0A58"/>
    <w:rsid w:val="00BC16C2"/>
    <w:rsid w:val="00BC5FAF"/>
    <w:rsid w:val="00BC67B0"/>
    <w:rsid w:val="00BC7944"/>
    <w:rsid w:val="00BD06AE"/>
    <w:rsid w:val="00BD1F04"/>
    <w:rsid w:val="00BD3707"/>
    <w:rsid w:val="00BD4363"/>
    <w:rsid w:val="00BD453C"/>
    <w:rsid w:val="00BD4551"/>
    <w:rsid w:val="00BD54BB"/>
    <w:rsid w:val="00BD751D"/>
    <w:rsid w:val="00BE0555"/>
    <w:rsid w:val="00BE0988"/>
    <w:rsid w:val="00BE1086"/>
    <w:rsid w:val="00BE1F61"/>
    <w:rsid w:val="00BE206F"/>
    <w:rsid w:val="00BE23EA"/>
    <w:rsid w:val="00BE7B35"/>
    <w:rsid w:val="00BF06B1"/>
    <w:rsid w:val="00BF1283"/>
    <w:rsid w:val="00BF1B30"/>
    <w:rsid w:val="00BF1BB1"/>
    <w:rsid w:val="00BF48A8"/>
    <w:rsid w:val="00BF67EB"/>
    <w:rsid w:val="00BF6828"/>
    <w:rsid w:val="00C0055A"/>
    <w:rsid w:val="00C017D8"/>
    <w:rsid w:val="00C0467A"/>
    <w:rsid w:val="00C064D0"/>
    <w:rsid w:val="00C07649"/>
    <w:rsid w:val="00C10E88"/>
    <w:rsid w:val="00C1280E"/>
    <w:rsid w:val="00C12F59"/>
    <w:rsid w:val="00C14978"/>
    <w:rsid w:val="00C14F8E"/>
    <w:rsid w:val="00C166C8"/>
    <w:rsid w:val="00C17537"/>
    <w:rsid w:val="00C17A0B"/>
    <w:rsid w:val="00C17A15"/>
    <w:rsid w:val="00C21054"/>
    <w:rsid w:val="00C2151E"/>
    <w:rsid w:val="00C21AC1"/>
    <w:rsid w:val="00C21B7F"/>
    <w:rsid w:val="00C22B2C"/>
    <w:rsid w:val="00C23772"/>
    <w:rsid w:val="00C244B1"/>
    <w:rsid w:val="00C25A50"/>
    <w:rsid w:val="00C26544"/>
    <w:rsid w:val="00C265E9"/>
    <w:rsid w:val="00C26794"/>
    <w:rsid w:val="00C30ECD"/>
    <w:rsid w:val="00C3182A"/>
    <w:rsid w:val="00C33D0E"/>
    <w:rsid w:val="00C3511D"/>
    <w:rsid w:val="00C359BB"/>
    <w:rsid w:val="00C36856"/>
    <w:rsid w:val="00C37BAA"/>
    <w:rsid w:val="00C43580"/>
    <w:rsid w:val="00C43A6C"/>
    <w:rsid w:val="00C46717"/>
    <w:rsid w:val="00C469A1"/>
    <w:rsid w:val="00C47197"/>
    <w:rsid w:val="00C50F0A"/>
    <w:rsid w:val="00C52655"/>
    <w:rsid w:val="00C53543"/>
    <w:rsid w:val="00C53B60"/>
    <w:rsid w:val="00C568C9"/>
    <w:rsid w:val="00C5709F"/>
    <w:rsid w:val="00C57E8C"/>
    <w:rsid w:val="00C6026A"/>
    <w:rsid w:val="00C6186E"/>
    <w:rsid w:val="00C6275A"/>
    <w:rsid w:val="00C629C9"/>
    <w:rsid w:val="00C64C10"/>
    <w:rsid w:val="00C64F02"/>
    <w:rsid w:val="00C664B0"/>
    <w:rsid w:val="00C66A18"/>
    <w:rsid w:val="00C6779C"/>
    <w:rsid w:val="00C67CA8"/>
    <w:rsid w:val="00C725BB"/>
    <w:rsid w:val="00C7372C"/>
    <w:rsid w:val="00C74C94"/>
    <w:rsid w:val="00C7592C"/>
    <w:rsid w:val="00C82DB1"/>
    <w:rsid w:val="00C83D8E"/>
    <w:rsid w:val="00C849BB"/>
    <w:rsid w:val="00C907C5"/>
    <w:rsid w:val="00C911DE"/>
    <w:rsid w:val="00C914BE"/>
    <w:rsid w:val="00C92251"/>
    <w:rsid w:val="00C92BBE"/>
    <w:rsid w:val="00C93A2F"/>
    <w:rsid w:val="00C9545D"/>
    <w:rsid w:val="00C954E0"/>
    <w:rsid w:val="00C955B3"/>
    <w:rsid w:val="00C95ED5"/>
    <w:rsid w:val="00C95EFE"/>
    <w:rsid w:val="00C96A5F"/>
    <w:rsid w:val="00CA0BC7"/>
    <w:rsid w:val="00CA2036"/>
    <w:rsid w:val="00CA33DB"/>
    <w:rsid w:val="00CA3750"/>
    <w:rsid w:val="00CA57EE"/>
    <w:rsid w:val="00CB065D"/>
    <w:rsid w:val="00CB0DDC"/>
    <w:rsid w:val="00CB18A1"/>
    <w:rsid w:val="00CB2EF2"/>
    <w:rsid w:val="00CB3342"/>
    <w:rsid w:val="00CB33E4"/>
    <w:rsid w:val="00CB3B85"/>
    <w:rsid w:val="00CB5178"/>
    <w:rsid w:val="00CB60AF"/>
    <w:rsid w:val="00CB74A8"/>
    <w:rsid w:val="00CB77B9"/>
    <w:rsid w:val="00CB7D93"/>
    <w:rsid w:val="00CC0130"/>
    <w:rsid w:val="00CC044F"/>
    <w:rsid w:val="00CC04D8"/>
    <w:rsid w:val="00CC26DB"/>
    <w:rsid w:val="00CC2E9B"/>
    <w:rsid w:val="00CC3D2B"/>
    <w:rsid w:val="00CC3F07"/>
    <w:rsid w:val="00CC7F9E"/>
    <w:rsid w:val="00CD178E"/>
    <w:rsid w:val="00CD1A98"/>
    <w:rsid w:val="00CD236B"/>
    <w:rsid w:val="00CD2689"/>
    <w:rsid w:val="00CD2955"/>
    <w:rsid w:val="00CD2E51"/>
    <w:rsid w:val="00CD41C0"/>
    <w:rsid w:val="00CD5B46"/>
    <w:rsid w:val="00CD66B3"/>
    <w:rsid w:val="00CE2B0E"/>
    <w:rsid w:val="00CE39BA"/>
    <w:rsid w:val="00CE3B14"/>
    <w:rsid w:val="00CE6EB4"/>
    <w:rsid w:val="00CE7544"/>
    <w:rsid w:val="00CF1F29"/>
    <w:rsid w:val="00CF2D92"/>
    <w:rsid w:val="00CF357E"/>
    <w:rsid w:val="00CF4CCB"/>
    <w:rsid w:val="00CF4FB3"/>
    <w:rsid w:val="00CF50A1"/>
    <w:rsid w:val="00CF58E5"/>
    <w:rsid w:val="00CF7AF5"/>
    <w:rsid w:val="00D00491"/>
    <w:rsid w:val="00D03667"/>
    <w:rsid w:val="00D03CEB"/>
    <w:rsid w:val="00D0780D"/>
    <w:rsid w:val="00D12336"/>
    <w:rsid w:val="00D12C6B"/>
    <w:rsid w:val="00D1371E"/>
    <w:rsid w:val="00D140A8"/>
    <w:rsid w:val="00D15BCF"/>
    <w:rsid w:val="00D162BE"/>
    <w:rsid w:val="00D16E0A"/>
    <w:rsid w:val="00D17930"/>
    <w:rsid w:val="00D2003A"/>
    <w:rsid w:val="00D20242"/>
    <w:rsid w:val="00D217EE"/>
    <w:rsid w:val="00D23334"/>
    <w:rsid w:val="00D25F3A"/>
    <w:rsid w:val="00D26A05"/>
    <w:rsid w:val="00D32486"/>
    <w:rsid w:val="00D32AAD"/>
    <w:rsid w:val="00D3322B"/>
    <w:rsid w:val="00D33FD8"/>
    <w:rsid w:val="00D34858"/>
    <w:rsid w:val="00D35CEF"/>
    <w:rsid w:val="00D3645A"/>
    <w:rsid w:val="00D37B07"/>
    <w:rsid w:val="00D43BAD"/>
    <w:rsid w:val="00D45792"/>
    <w:rsid w:val="00D46C14"/>
    <w:rsid w:val="00D46E1D"/>
    <w:rsid w:val="00D52783"/>
    <w:rsid w:val="00D52D96"/>
    <w:rsid w:val="00D552CC"/>
    <w:rsid w:val="00D61B2B"/>
    <w:rsid w:val="00D62431"/>
    <w:rsid w:val="00D637AF"/>
    <w:rsid w:val="00D64B4C"/>
    <w:rsid w:val="00D64C32"/>
    <w:rsid w:val="00D674A5"/>
    <w:rsid w:val="00D6780B"/>
    <w:rsid w:val="00D67EDC"/>
    <w:rsid w:val="00D7091B"/>
    <w:rsid w:val="00D70B4E"/>
    <w:rsid w:val="00D717DB"/>
    <w:rsid w:val="00D728E7"/>
    <w:rsid w:val="00D77E45"/>
    <w:rsid w:val="00D80354"/>
    <w:rsid w:val="00D80CCD"/>
    <w:rsid w:val="00D81C6B"/>
    <w:rsid w:val="00D82AEB"/>
    <w:rsid w:val="00D866EE"/>
    <w:rsid w:val="00D869EB"/>
    <w:rsid w:val="00D9010F"/>
    <w:rsid w:val="00D92E80"/>
    <w:rsid w:val="00D937CD"/>
    <w:rsid w:val="00D93C07"/>
    <w:rsid w:val="00D946D9"/>
    <w:rsid w:val="00D949DA"/>
    <w:rsid w:val="00D953F3"/>
    <w:rsid w:val="00D96003"/>
    <w:rsid w:val="00D96F75"/>
    <w:rsid w:val="00D97A8B"/>
    <w:rsid w:val="00DA008C"/>
    <w:rsid w:val="00DA1471"/>
    <w:rsid w:val="00DA24D1"/>
    <w:rsid w:val="00DA3466"/>
    <w:rsid w:val="00DA46ED"/>
    <w:rsid w:val="00DA4C08"/>
    <w:rsid w:val="00DA6460"/>
    <w:rsid w:val="00DA695D"/>
    <w:rsid w:val="00DA6E99"/>
    <w:rsid w:val="00DB0191"/>
    <w:rsid w:val="00DB01E9"/>
    <w:rsid w:val="00DB0372"/>
    <w:rsid w:val="00DB2052"/>
    <w:rsid w:val="00DB219E"/>
    <w:rsid w:val="00DB4100"/>
    <w:rsid w:val="00DB4E18"/>
    <w:rsid w:val="00DB75A3"/>
    <w:rsid w:val="00DC13D6"/>
    <w:rsid w:val="00DC1FD3"/>
    <w:rsid w:val="00DC3896"/>
    <w:rsid w:val="00DC4537"/>
    <w:rsid w:val="00DC4A12"/>
    <w:rsid w:val="00DC4AE5"/>
    <w:rsid w:val="00DC53D7"/>
    <w:rsid w:val="00DC5A9F"/>
    <w:rsid w:val="00DC5E2F"/>
    <w:rsid w:val="00DC6F1F"/>
    <w:rsid w:val="00DD07C2"/>
    <w:rsid w:val="00DD0AF2"/>
    <w:rsid w:val="00DD1567"/>
    <w:rsid w:val="00DD1B1A"/>
    <w:rsid w:val="00DD1DEF"/>
    <w:rsid w:val="00DD2EF3"/>
    <w:rsid w:val="00DD2FBA"/>
    <w:rsid w:val="00DD3191"/>
    <w:rsid w:val="00DD55E5"/>
    <w:rsid w:val="00DD5D15"/>
    <w:rsid w:val="00DE0144"/>
    <w:rsid w:val="00DE3F8D"/>
    <w:rsid w:val="00DE52DD"/>
    <w:rsid w:val="00DE644B"/>
    <w:rsid w:val="00DE64CF"/>
    <w:rsid w:val="00DF1BA4"/>
    <w:rsid w:val="00DF3CA1"/>
    <w:rsid w:val="00DF47A6"/>
    <w:rsid w:val="00DF7217"/>
    <w:rsid w:val="00DF7D41"/>
    <w:rsid w:val="00E00E15"/>
    <w:rsid w:val="00E024A1"/>
    <w:rsid w:val="00E03055"/>
    <w:rsid w:val="00E03356"/>
    <w:rsid w:val="00E058DB"/>
    <w:rsid w:val="00E064D0"/>
    <w:rsid w:val="00E073D5"/>
    <w:rsid w:val="00E0762E"/>
    <w:rsid w:val="00E102CC"/>
    <w:rsid w:val="00E10617"/>
    <w:rsid w:val="00E10714"/>
    <w:rsid w:val="00E10A24"/>
    <w:rsid w:val="00E11B19"/>
    <w:rsid w:val="00E14CA2"/>
    <w:rsid w:val="00E165DF"/>
    <w:rsid w:val="00E17314"/>
    <w:rsid w:val="00E20B15"/>
    <w:rsid w:val="00E21BC6"/>
    <w:rsid w:val="00E21E67"/>
    <w:rsid w:val="00E235DC"/>
    <w:rsid w:val="00E245D7"/>
    <w:rsid w:val="00E24F1F"/>
    <w:rsid w:val="00E252BF"/>
    <w:rsid w:val="00E263A2"/>
    <w:rsid w:val="00E26D3E"/>
    <w:rsid w:val="00E27992"/>
    <w:rsid w:val="00E331C8"/>
    <w:rsid w:val="00E34802"/>
    <w:rsid w:val="00E36F96"/>
    <w:rsid w:val="00E4155D"/>
    <w:rsid w:val="00E41685"/>
    <w:rsid w:val="00E41A3A"/>
    <w:rsid w:val="00E41B2B"/>
    <w:rsid w:val="00E4263B"/>
    <w:rsid w:val="00E43997"/>
    <w:rsid w:val="00E43AE7"/>
    <w:rsid w:val="00E466D0"/>
    <w:rsid w:val="00E46BC9"/>
    <w:rsid w:val="00E46EA1"/>
    <w:rsid w:val="00E47298"/>
    <w:rsid w:val="00E503DB"/>
    <w:rsid w:val="00E527C3"/>
    <w:rsid w:val="00E53504"/>
    <w:rsid w:val="00E53E4B"/>
    <w:rsid w:val="00E54FBF"/>
    <w:rsid w:val="00E55BEC"/>
    <w:rsid w:val="00E60F06"/>
    <w:rsid w:val="00E64D55"/>
    <w:rsid w:val="00E65E21"/>
    <w:rsid w:val="00E674D9"/>
    <w:rsid w:val="00E67EEE"/>
    <w:rsid w:val="00E706F9"/>
    <w:rsid w:val="00E70841"/>
    <w:rsid w:val="00E71700"/>
    <w:rsid w:val="00E7181C"/>
    <w:rsid w:val="00E728F0"/>
    <w:rsid w:val="00E73A2F"/>
    <w:rsid w:val="00E73FFE"/>
    <w:rsid w:val="00E75618"/>
    <w:rsid w:val="00E76FAA"/>
    <w:rsid w:val="00E807CA"/>
    <w:rsid w:val="00E81178"/>
    <w:rsid w:val="00E849F1"/>
    <w:rsid w:val="00E85565"/>
    <w:rsid w:val="00E857D6"/>
    <w:rsid w:val="00E8603D"/>
    <w:rsid w:val="00E86B37"/>
    <w:rsid w:val="00E86EBE"/>
    <w:rsid w:val="00E8702D"/>
    <w:rsid w:val="00E87F87"/>
    <w:rsid w:val="00E9071E"/>
    <w:rsid w:val="00E92118"/>
    <w:rsid w:val="00E941D3"/>
    <w:rsid w:val="00E94D6D"/>
    <w:rsid w:val="00E96535"/>
    <w:rsid w:val="00EA16EA"/>
    <w:rsid w:val="00EA21D5"/>
    <w:rsid w:val="00EA3AD1"/>
    <w:rsid w:val="00EA5811"/>
    <w:rsid w:val="00EA63D1"/>
    <w:rsid w:val="00EA7000"/>
    <w:rsid w:val="00EA7D1A"/>
    <w:rsid w:val="00EB0DF7"/>
    <w:rsid w:val="00EB41CC"/>
    <w:rsid w:val="00EB79C6"/>
    <w:rsid w:val="00EC073A"/>
    <w:rsid w:val="00EC1B75"/>
    <w:rsid w:val="00EC4A4F"/>
    <w:rsid w:val="00EC4A92"/>
    <w:rsid w:val="00EC4F07"/>
    <w:rsid w:val="00EC57C2"/>
    <w:rsid w:val="00EC74F5"/>
    <w:rsid w:val="00EC7AD7"/>
    <w:rsid w:val="00ED0279"/>
    <w:rsid w:val="00ED1BFF"/>
    <w:rsid w:val="00ED2A79"/>
    <w:rsid w:val="00ED2CDD"/>
    <w:rsid w:val="00ED52A1"/>
    <w:rsid w:val="00ED6615"/>
    <w:rsid w:val="00ED7564"/>
    <w:rsid w:val="00EE42E7"/>
    <w:rsid w:val="00EE57B6"/>
    <w:rsid w:val="00EE7BE4"/>
    <w:rsid w:val="00EF1B6C"/>
    <w:rsid w:val="00EF3241"/>
    <w:rsid w:val="00EF32F7"/>
    <w:rsid w:val="00EF6EC7"/>
    <w:rsid w:val="00F00158"/>
    <w:rsid w:val="00F02E9F"/>
    <w:rsid w:val="00F05366"/>
    <w:rsid w:val="00F060EE"/>
    <w:rsid w:val="00F104C0"/>
    <w:rsid w:val="00F10558"/>
    <w:rsid w:val="00F1173B"/>
    <w:rsid w:val="00F12B72"/>
    <w:rsid w:val="00F12ECB"/>
    <w:rsid w:val="00F15427"/>
    <w:rsid w:val="00F16676"/>
    <w:rsid w:val="00F16D22"/>
    <w:rsid w:val="00F22D44"/>
    <w:rsid w:val="00F22E1D"/>
    <w:rsid w:val="00F24218"/>
    <w:rsid w:val="00F26FD4"/>
    <w:rsid w:val="00F30ADF"/>
    <w:rsid w:val="00F31A8D"/>
    <w:rsid w:val="00F33939"/>
    <w:rsid w:val="00F37956"/>
    <w:rsid w:val="00F41216"/>
    <w:rsid w:val="00F421A9"/>
    <w:rsid w:val="00F45051"/>
    <w:rsid w:val="00F4661A"/>
    <w:rsid w:val="00F47C90"/>
    <w:rsid w:val="00F536EE"/>
    <w:rsid w:val="00F55213"/>
    <w:rsid w:val="00F557D0"/>
    <w:rsid w:val="00F56F23"/>
    <w:rsid w:val="00F57561"/>
    <w:rsid w:val="00F60F49"/>
    <w:rsid w:val="00F6128F"/>
    <w:rsid w:val="00F629E5"/>
    <w:rsid w:val="00F637CD"/>
    <w:rsid w:val="00F64535"/>
    <w:rsid w:val="00F64C3D"/>
    <w:rsid w:val="00F66379"/>
    <w:rsid w:val="00F66953"/>
    <w:rsid w:val="00F67DB9"/>
    <w:rsid w:val="00F7073C"/>
    <w:rsid w:val="00F70AA9"/>
    <w:rsid w:val="00F73790"/>
    <w:rsid w:val="00F74E9F"/>
    <w:rsid w:val="00F751B5"/>
    <w:rsid w:val="00F75ED8"/>
    <w:rsid w:val="00F77059"/>
    <w:rsid w:val="00F80279"/>
    <w:rsid w:val="00F80A70"/>
    <w:rsid w:val="00F82570"/>
    <w:rsid w:val="00F85DE5"/>
    <w:rsid w:val="00F87F20"/>
    <w:rsid w:val="00F93815"/>
    <w:rsid w:val="00F947AF"/>
    <w:rsid w:val="00F94D73"/>
    <w:rsid w:val="00F95C22"/>
    <w:rsid w:val="00F96C4B"/>
    <w:rsid w:val="00F97328"/>
    <w:rsid w:val="00F97606"/>
    <w:rsid w:val="00FA227B"/>
    <w:rsid w:val="00FB1417"/>
    <w:rsid w:val="00FB14BB"/>
    <w:rsid w:val="00FB27CE"/>
    <w:rsid w:val="00FB3E21"/>
    <w:rsid w:val="00FB4983"/>
    <w:rsid w:val="00FB7794"/>
    <w:rsid w:val="00FB7F54"/>
    <w:rsid w:val="00FC00A3"/>
    <w:rsid w:val="00FC03D8"/>
    <w:rsid w:val="00FC0699"/>
    <w:rsid w:val="00FC06B6"/>
    <w:rsid w:val="00FC14B9"/>
    <w:rsid w:val="00FC20DD"/>
    <w:rsid w:val="00FC2BBA"/>
    <w:rsid w:val="00FC4BB4"/>
    <w:rsid w:val="00FC5FFB"/>
    <w:rsid w:val="00FD0B23"/>
    <w:rsid w:val="00FD4BA3"/>
    <w:rsid w:val="00FD5B34"/>
    <w:rsid w:val="00FD6D48"/>
    <w:rsid w:val="00FF000B"/>
    <w:rsid w:val="00FF0971"/>
    <w:rsid w:val="00FF0E3A"/>
    <w:rsid w:val="00FF1994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2" type="connector" idref="#_x0000_s1115"/>
        <o:r id="V:Rule13" type="connector" idref="#_x0000_s1113"/>
        <o:r id="V:Rule14" type="connector" idref="#_x0000_s1114"/>
        <o:r id="V:Rule15" type="connector" idref="#_x0000_s1112"/>
        <o:r id="V:Rule16" type="connector" idref="#_x0000_s1111"/>
        <o:r id="V:Rule17" type="connector" idref="#_x0000_s1105"/>
        <o:r id="V:Rule18" type="connector" idref="#_x0000_s1106"/>
        <o:r id="V:Rule19" type="connector" idref="#_x0000_s1109"/>
        <o:r id="V:Rule20" type="connector" idref="#_x0000_s1110"/>
        <o:r id="V:Rule21" type="connector" idref="#_x0000_s1108"/>
        <o:r id="V:Rule22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501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20">
    <w:name w:val="heading 2"/>
    <w:basedOn w:val="a"/>
    <w:next w:val="a"/>
    <w:link w:val="21"/>
    <w:uiPriority w:val="9"/>
    <w:qFormat/>
    <w:rsid w:val="00FC4B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36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36E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7253F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5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635C35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5932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93207"/>
    <w:rPr>
      <w:rFonts w:ascii="Arial" w:eastAsia="Times New Roman" w:hAnsi="Arial" w:cs="Arial"/>
      <w:lang w:val="ru-RU" w:eastAsia="ru-RU" w:bidi="ar-SA"/>
    </w:rPr>
  </w:style>
  <w:style w:type="paragraph" w:customStyle="1" w:styleId="BodyTextBodyTextChar">
    <w:name w:val="Body Text.бпОсновной текст.Body Text Char"/>
    <w:rsid w:val="00E86B37"/>
    <w:pPr>
      <w:jc w:val="both"/>
    </w:pPr>
    <w:rPr>
      <w:rFonts w:ascii="Times New Roman" w:eastAsia="Times New Roman" w:hAnsi="Times New Roman"/>
      <w:sz w:val="24"/>
    </w:rPr>
  </w:style>
  <w:style w:type="character" w:customStyle="1" w:styleId="11">
    <w:name w:val="Заголовок 1 Знак"/>
    <w:link w:val="10"/>
    <w:uiPriority w:val="9"/>
    <w:rsid w:val="0050129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8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76AC"/>
    <w:rPr>
      <w:b/>
      <w:bCs/>
    </w:rPr>
  </w:style>
  <w:style w:type="character" w:styleId="HTML1">
    <w:name w:val="HTML Typewriter"/>
    <w:uiPriority w:val="99"/>
    <w:semiHidden/>
    <w:unhideWhenUsed/>
    <w:rsid w:val="00B664E9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727B07"/>
  </w:style>
  <w:style w:type="paragraph" w:customStyle="1" w:styleId="u">
    <w:name w:val="u"/>
    <w:basedOn w:val="a"/>
    <w:rsid w:val="009D2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"/>
    <w:semiHidden/>
    <w:rsid w:val="00FC4B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kypepnhprintcontainer">
    <w:name w:val="skype_pnh_print_container"/>
    <w:basedOn w:val="a0"/>
    <w:rsid w:val="00386FB1"/>
  </w:style>
  <w:style w:type="paragraph" w:styleId="a6">
    <w:name w:val="header"/>
    <w:basedOn w:val="a"/>
    <w:link w:val="a7"/>
    <w:uiPriority w:val="99"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5C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165CDE"/>
    <w:rPr>
      <w:sz w:val="22"/>
      <w:szCs w:val="22"/>
      <w:lang w:eastAsia="en-US"/>
    </w:rPr>
  </w:style>
  <w:style w:type="paragraph" w:customStyle="1" w:styleId="1">
    <w:name w:val="Абзац Уровень 1"/>
    <w:basedOn w:val="a"/>
    <w:rsid w:val="005A1ACC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5A1ACC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A1ACC"/>
    <w:pPr>
      <w:numPr>
        <w:ilvl w:val="2"/>
      </w:numPr>
    </w:pPr>
    <w:rPr>
      <w:rFonts w:eastAsia="font200"/>
      <w:lang w:eastAsia="ar-SA"/>
    </w:rPr>
  </w:style>
  <w:style w:type="character" w:customStyle="1" w:styleId="30">
    <w:name w:val="Абзац Уровень 3 Знак"/>
    <w:link w:val="3"/>
    <w:rsid w:val="005A1ACC"/>
    <w:rPr>
      <w:rFonts w:ascii="Times New Roman" w:eastAsia="font200" w:hAnsi="Times New Roman" w:cs="font200"/>
      <w:sz w:val="28"/>
      <w:szCs w:val="28"/>
      <w:lang w:eastAsia="ar-SA"/>
    </w:rPr>
  </w:style>
  <w:style w:type="paragraph" w:customStyle="1" w:styleId="4">
    <w:name w:val="Абзац Уровень 4"/>
    <w:basedOn w:val="1"/>
    <w:rsid w:val="005A1ACC"/>
    <w:pPr>
      <w:numPr>
        <w:ilvl w:val="3"/>
      </w:numPr>
    </w:pPr>
  </w:style>
  <w:style w:type="character" w:customStyle="1" w:styleId="email">
    <w:name w:val="email"/>
    <w:basedOn w:val="a0"/>
    <w:rsid w:val="003B55DB"/>
  </w:style>
  <w:style w:type="paragraph" w:styleId="aa">
    <w:name w:val="No Spacing"/>
    <w:link w:val="ab"/>
    <w:uiPriority w:val="1"/>
    <w:qFormat/>
    <w:rsid w:val="00CB33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CB3342"/>
    <w:rPr>
      <w:rFonts w:eastAsia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B334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CB3342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884048"/>
    <w:pPr>
      <w:spacing w:after="120"/>
    </w:pPr>
    <w:rPr>
      <w:lang/>
    </w:rPr>
  </w:style>
  <w:style w:type="character" w:customStyle="1" w:styleId="af">
    <w:name w:val="Основной текст Знак"/>
    <w:link w:val="ae"/>
    <w:uiPriority w:val="99"/>
    <w:semiHidden/>
    <w:rsid w:val="00884048"/>
    <w:rPr>
      <w:sz w:val="22"/>
      <w:szCs w:val="22"/>
      <w:lang w:eastAsia="en-US"/>
    </w:rPr>
  </w:style>
  <w:style w:type="paragraph" w:styleId="af0">
    <w:name w:val="Body Text First Indent"/>
    <w:basedOn w:val="ae"/>
    <w:link w:val="af1"/>
    <w:rsid w:val="0088404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rsid w:val="0088404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BE1F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 Знак"/>
    <w:basedOn w:val="a"/>
    <w:rsid w:val="00C237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FC06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">
    <w:name w:val="phone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185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12">
    <w:name w:val="Знак Знак1"/>
    <w:basedOn w:val="a"/>
    <w:rsid w:val="00F104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8">
    <w:name w:val="p8"/>
    <w:basedOn w:val="a"/>
    <w:uiPriority w:val="99"/>
    <w:rsid w:val="00DD5D15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f5">
    <w:name w:val="Table Grid"/>
    <w:basedOn w:val="a1"/>
    <w:uiPriority w:val="59"/>
    <w:rsid w:val="00DD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rsid w:val="00636FB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74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0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0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16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0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35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7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13" Type="http://schemas.openxmlformats.org/officeDocument/2006/relationships/hyperlink" Target="consultantplus://offline/ref=B90EC412806538DF3D1535F101AC93273D280DADDCCA4DA64497C523DA306F7D7BF564CEF9BF2805EE2EB2M5T2N" TargetMode="External"/><Relationship Id="rId18" Type="http://schemas.openxmlformats.org/officeDocument/2006/relationships/hyperlink" Target="http://mo.astrobl.ru/seloenotaevka" TargetMode="External"/><Relationship Id="rId26" Type="http://schemas.openxmlformats.org/officeDocument/2006/relationships/hyperlink" Target="consultantplus://offline/ref=B90EC412806538DF3D1535F101AC93273D280DADDCCA4DA64497C523DA306F7D7BF564CEF9BF2805EE2EB4M5T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0EC412806538DF3D152BFC17C0CE283D2B54A5D49811FB489D90M7TBN" TargetMode="External"/><Relationship Id="rId34" Type="http://schemas.openxmlformats.org/officeDocument/2006/relationships/hyperlink" Target="consultantplus://offline/ref=E76DAC89F5F30876E20848E4CC6A02011EAE48BAA03A766246138FD31Fc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0EC412806538DF3D1535F101AC93273D280DADDCCA4DA64497C523DA306F7D7BF564CEF9BF2805EE2EB2M5T2N" TargetMode="External"/><Relationship Id="rId17" Type="http://schemas.openxmlformats.org/officeDocument/2006/relationships/hyperlink" Target="http://mo.astrobl.ru/seloenotaevka" TargetMode="External"/><Relationship Id="rId25" Type="http://schemas.openxmlformats.org/officeDocument/2006/relationships/hyperlink" Target="consultantplus://offline/ref=B90EC412806538DF3D1535F101AC93273D280DADDCCA4DA64497C523DA306F7D7BF564CEF9BF2805EE2EB6M5T4N" TargetMode="External"/><Relationship Id="rId33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.astrobl.ru/seloenotaevka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11F3204D0371A6A92A10A7DEF1F1FBA0E597EFD64840CFE74264ED6B1435EDE30F41628844725231wFs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3E63FB12FE315065088B7ABEA817A8E7123901CA8921D7640C17F15A6F05178586CA13F5W4I5F" TargetMode="External"/><Relationship Id="rId32" Type="http://schemas.openxmlformats.org/officeDocument/2006/relationships/hyperlink" Target="http://mo.astrobl.ru/seloenotaev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B90EC412806538DF3D1535F101AC93273D280DADDCC94EAB4697C523DA306F7DM7TBN" TargetMode="External"/><Relationship Id="rId28" Type="http://schemas.openxmlformats.org/officeDocument/2006/relationships/hyperlink" Target="http://mo.astrobl.ru/seloenotaevk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astrobl.ru" TargetMode="External"/><Relationship Id="rId19" Type="http://schemas.openxmlformats.org/officeDocument/2006/relationships/hyperlink" Target="http://mo.astrobl.ru/seloenotaevka" TargetMode="External"/><Relationship Id="rId31" Type="http://schemas.openxmlformats.org/officeDocument/2006/relationships/hyperlink" Target="http://mo.astrobl.ru/seloenotaev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mo.astrobl.ru/seloenotaevka" TargetMode="External"/><Relationship Id="rId22" Type="http://schemas.openxmlformats.org/officeDocument/2006/relationships/hyperlink" Target="consultantplus://offline/ref=B90EC412806538DF3D152BFC17C0CE283E2151A8DFCD46F919C89E7E8D39652A3CBA3D8CBDB22802METDN" TargetMode="External"/><Relationship Id="rId27" Type="http://schemas.openxmlformats.org/officeDocument/2006/relationships/hyperlink" Target="http://mo.astrobl.ru/seloenotaevka" TargetMode="External"/><Relationship Id="rId30" Type="http://schemas.openxmlformats.org/officeDocument/2006/relationships/hyperlink" Target="http://mo.astrobl.ru/seloenotaevk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BA439-5DCE-4625-8E4F-CEF63B19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10517</Words>
  <Characters>59951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70328</CharactersWithSpaces>
  <SharedDoc>false</SharedDoc>
  <HLinks>
    <vt:vector size="132" baseType="variant">
      <vt:variant>
        <vt:i4>2162798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983085</vt:i4>
      </vt:variant>
      <vt:variant>
        <vt:i4>57</vt:i4>
      </vt:variant>
      <vt:variant>
        <vt:i4>0</vt:i4>
      </vt:variant>
      <vt:variant>
        <vt:i4>5</vt:i4>
      </vt:variant>
      <vt:variant>
        <vt:lpwstr>http://mo.astrobl.ru/_________________________</vt:lpwstr>
      </vt:variant>
      <vt:variant>
        <vt:lpwstr/>
      </vt:variant>
      <vt:variant>
        <vt:i4>2359314</vt:i4>
      </vt:variant>
      <vt:variant>
        <vt:i4>54</vt:i4>
      </vt:variant>
      <vt:variant>
        <vt:i4>0</vt:i4>
      </vt:variant>
      <vt:variant>
        <vt:i4>5</vt:i4>
      </vt:variant>
      <vt:variant>
        <vt:lpwstr>mailto:krivobuzan@mail.ru</vt:lpwstr>
      </vt:variant>
      <vt:variant>
        <vt:lpwstr/>
      </vt:variant>
      <vt:variant>
        <vt:i4>7995450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consultantplus://offline/ref=11F3204D0371A6A92A10A7DEF1F1FBA0E597EFD64840CFE74264ED6B1435EDE30F41628844725231wFs2J</vt:lpwstr>
      </vt:variant>
      <vt:variant>
        <vt:lpwstr/>
      </vt:variant>
      <vt:variant>
        <vt:i4>8323117</vt:i4>
      </vt:variant>
      <vt:variant>
        <vt:i4>48</vt:i4>
      </vt:variant>
      <vt:variant>
        <vt:i4>0</vt:i4>
      </vt:variant>
      <vt:variant>
        <vt:i4>5</vt:i4>
      </vt:variant>
      <vt:variant>
        <vt:lpwstr>http://mo.astrobl.ru/________________/</vt:lpwstr>
      </vt:variant>
      <vt:variant>
        <vt:lpwstr/>
      </vt:variant>
      <vt:variant>
        <vt:i4>8323117</vt:i4>
      </vt:variant>
      <vt:variant>
        <vt:i4>45</vt:i4>
      </vt:variant>
      <vt:variant>
        <vt:i4>0</vt:i4>
      </vt:variant>
      <vt:variant>
        <vt:i4>5</vt:i4>
      </vt:variant>
      <vt:variant>
        <vt:lpwstr>http://mo.astrobl.ru/____________________/</vt:lpwstr>
      </vt:variant>
      <vt:variant>
        <vt:lpwstr/>
      </vt:variant>
      <vt:variant>
        <vt:i4>5767261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consultantplus://offline/ref=B90EC412806538DF3D1535F101AC93273D280DADDCCA4DA64497C523DA306F7D7BF564CEF9BF2805EE2EB4M5T1N</vt:lpwstr>
      </vt:variant>
      <vt:variant>
        <vt:lpwstr/>
      </vt:variant>
      <vt:variant>
        <vt:i4>5767258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consultantplus://offline/ref=B90EC412806538DF3D1535F101AC93273D280DADDCCA4DA64497C523DA306F7D7BF564CEF9BF2805EE2EB6M5T4N</vt:lpwstr>
      </vt:variant>
      <vt:variant>
        <vt:lpwstr/>
      </vt:variant>
      <vt:variant>
        <vt:i4>6881341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consultantplus://offline/ref=3E63FB12FE315065088B7ABEA817A8E7123901CA8921D7640C17F15A6F05178586CA13F5W4I5F</vt:lpwstr>
      </vt:variant>
      <vt:variant>
        <vt:lpwstr/>
      </vt:variant>
      <vt:variant>
        <vt:i4>7274595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consultantplus://offline/ref=B90EC412806538DF3D1535F101AC93273D280DADDCC94EAB4697C523DA306F7DM7TBN</vt:lpwstr>
      </vt:variant>
      <vt:variant>
        <vt:lpwstr/>
      </vt:variant>
      <vt:variant>
        <vt:i4>3407978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consultantplus://offline/ref=B90EC412806538DF3D152BFC17C0CE283E2151A8DFCD46F919C89E7E8D39652A3CBA3D8CBDB22802METDN</vt:lpwstr>
      </vt:variant>
      <vt:variant>
        <vt:lpwstr/>
      </vt:variant>
      <vt:variant>
        <vt:i4>5505035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consultantplus://offline/ref=B90EC412806538DF3D152BFC17C0CE283D2B54A5D49811FB489D90M7TBN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5242893</vt:i4>
      </vt:variant>
      <vt:variant>
        <vt:i4>21</vt:i4>
      </vt:variant>
      <vt:variant>
        <vt:i4>0</vt:i4>
      </vt:variant>
      <vt:variant>
        <vt:i4>5</vt:i4>
      </vt:variant>
      <vt:variant>
        <vt:lpwstr>http://mo.astrobl.ru/                               /</vt:lpwstr>
      </vt:variant>
      <vt:variant>
        <vt:lpwstr/>
      </vt:variant>
      <vt:variant>
        <vt:i4>2097266</vt:i4>
      </vt:variant>
      <vt:variant>
        <vt:i4>18</vt:i4>
      </vt:variant>
      <vt:variant>
        <vt:i4>0</vt:i4>
      </vt:variant>
      <vt:variant>
        <vt:i4>5</vt:i4>
      </vt:variant>
      <vt:variant>
        <vt:lpwstr>http://mo.astrobl.ru/__________________________/</vt:lpwstr>
      </vt:variant>
      <vt:variant>
        <vt:lpwstr/>
      </vt:variant>
      <vt:variant>
        <vt:i4>5242893</vt:i4>
      </vt:variant>
      <vt:variant>
        <vt:i4>15</vt:i4>
      </vt:variant>
      <vt:variant>
        <vt:i4>0</vt:i4>
      </vt:variant>
      <vt:variant>
        <vt:i4>5</vt:i4>
      </vt:variant>
      <vt:variant>
        <vt:lpwstr>http://mo.astrobl.ru/                                       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983085</vt:i4>
      </vt:variant>
      <vt:variant>
        <vt:i4>9</vt:i4>
      </vt:variant>
      <vt:variant>
        <vt:i4>0</vt:i4>
      </vt:variant>
      <vt:variant>
        <vt:i4>5</vt:i4>
      </vt:variant>
      <vt:variant>
        <vt:lpwstr>http://mo.astrobl.ru/_________________</vt:lpwstr>
      </vt:variant>
      <vt:variant>
        <vt:lpwstr/>
      </vt:variant>
      <vt:variant>
        <vt:i4>5767256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MGorbaneva</dc:creator>
  <cp:keywords/>
  <dc:description/>
  <cp:lastModifiedBy>Рашид</cp:lastModifiedBy>
  <cp:revision>2</cp:revision>
  <cp:lastPrinted>2013-02-07T07:48:00Z</cp:lastPrinted>
  <dcterms:created xsi:type="dcterms:W3CDTF">2013-06-03T11:49:00Z</dcterms:created>
  <dcterms:modified xsi:type="dcterms:W3CDTF">2013-06-03T11:49:00Z</dcterms:modified>
</cp:coreProperties>
</file>