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FC" w:rsidRPr="008673AF" w:rsidRDefault="003E2AFC" w:rsidP="003E2AFC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АДМИНИСТРАЦИЯ МУНИЦИПАЛЬНОГО ОБРАЗОВАНИЯ</w:t>
      </w:r>
    </w:p>
    <w:p w:rsidR="003E2AFC" w:rsidRPr="008673AF" w:rsidRDefault="003E2AFC" w:rsidP="003E2AFC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«СЕЛО ЕНОТАЕВКА»</w:t>
      </w:r>
    </w:p>
    <w:p w:rsidR="003E2AFC" w:rsidRPr="008673AF" w:rsidRDefault="003E2AFC" w:rsidP="003E2AFC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ЕНОТАЕВСКОГО РАЙОНА АСТРАХАНСКОЙ ОБЛАСТИ</w:t>
      </w:r>
    </w:p>
    <w:p w:rsidR="003E2AFC" w:rsidRPr="008673AF" w:rsidRDefault="003E2AFC" w:rsidP="003E2AFC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ПОСТАНОВЛЕНИЕ</w:t>
      </w:r>
    </w:p>
    <w:p w:rsidR="003E2AFC" w:rsidRPr="008673AF" w:rsidRDefault="003E2AFC" w:rsidP="003E2AFC">
      <w:pPr>
        <w:pStyle w:val="ab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«23» сентября 2013 г.</w:t>
      </w:r>
      <w:r w:rsidRPr="008673AF">
        <w:rPr>
          <w:rFonts w:ascii="Times New Roman" w:hAnsi="Times New Roman"/>
          <w:sz w:val="26"/>
          <w:szCs w:val="26"/>
        </w:rPr>
        <w:tab/>
      </w:r>
      <w:r w:rsidRPr="008673AF">
        <w:rPr>
          <w:rFonts w:ascii="Times New Roman" w:hAnsi="Times New Roman"/>
          <w:sz w:val="26"/>
          <w:szCs w:val="26"/>
        </w:rPr>
        <w:tab/>
      </w:r>
      <w:r w:rsidRPr="008673AF">
        <w:rPr>
          <w:rFonts w:ascii="Times New Roman" w:hAnsi="Times New Roman"/>
          <w:sz w:val="26"/>
          <w:szCs w:val="26"/>
        </w:rPr>
        <w:tab/>
      </w:r>
      <w:r w:rsidRPr="008673AF">
        <w:rPr>
          <w:rFonts w:ascii="Times New Roman" w:hAnsi="Times New Roman"/>
          <w:sz w:val="26"/>
          <w:szCs w:val="26"/>
        </w:rPr>
        <w:tab/>
      </w:r>
      <w:r w:rsidRPr="008673AF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 w:rsidRPr="008673AF">
        <w:rPr>
          <w:rFonts w:ascii="Times New Roman" w:hAnsi="Times New Roman"/>
          <w:sz w:val="26"/>
          <w:szCs w:val="26"/>
        </w:rPr>
        <w:tab/>
        <w:t>№ 235</w:t>
      </w:r>
    </w:p>
    <w:p w:rsidR="003E2AFC" w:rsidRPr="008673AF" w:rsidRDefault="008673AF" w:rsidP="003E2AFC">
      <w:pPr>
        <w:pStyle w:val="ab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5pt;margin-top:7.65pt;width:353.5pt;height:106.6pt;z-index:251668480;mso-width-relative:margin;mso-height-relative:margin" strokecolor="white [3212]">
            <v:textbox>
              <w:txbxContent>
                <w:p w:rsidR="00BC59C3" w:rsidRPr="008673AF" w:rsidRDefault="00BC59C3" w:rsidP="00BC59C3">
                  <w:pPr>
                    <w:pStyle w:val="ab"/>
                    <w:ind w:firstLine="708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73AF">
                    <w:rPr>
                      <w:rFonts w:ascii="Times New Roman" w:hAnsi="Times New Roman"/>
                      <w:sz w:val="26"/>
                      <w:szCs w:val="26"/>
                    </w:rPr>
                    <w:t>О принятии административного регл</w:t>
                  </w:r>
                  <w:r w:rsidRPr="008673AF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8673AF">
                    <w:rPr>
                      <w:rFonts w:ascii="Times New Roman" w:hAnsi="Times New Roman"/>
                      <w:sz w:val="26"/>
                      <w:szCs w:val="26"/>
                    </w:rPr>
                    <w:t>мента администрации муниципального образования «Село Енотаевка» по предоставлению муниципальной услуги «Выдача справки о добытом на территории муниципального образования «Село Енотаевка» волке или шакале»</w:t>
                  </w:r>
                </w:p>
                <w:p w:rsidR="00BC59C3" w:rsidRDefault="00BC59C3"/>
              </w:txbxContent>
            </v:textbox>
          </v:shape>
        </w:pict>
      </w:r>
    </w:p>
    <w:p w:rsidR="003E2AFC" w:rsidRPr="008673AF" w:rsidRDefault="003E2AFC" w:rsidP="003E2AFC">
      <w:pPr>
        <w:pStyle w:val="ab"/>
        <w:rPr>
          <w:rFonts w:ascii="Times New Roman" w:hAnsi="Times New Roman"/>
          <w:sz w:val="26"/>
          <w:szCs w:val="26"/>
        </w:rPr>
      </w:pPr>
    </w:p>
    <w:p w:rsidR="003E2AFC" w:rsidRPr="008673AF" w:rsidRDefault="003E2AFC" w:rsidP="003E2AFC">
      <w:pPr>
        <w:pStyle w:val="ab"/>
        <w:rPr>
          <w:rFonts w:ascii="Times New Roman" w:hAnsi="Times New Roman"/>
          <w:sz w:val="26"/>
          <w:szCs w:val="26"/>
        </w:rPr>
      </w:pPr>
    </w:p>
    <w:p w:rsidR="003E2AFC" w:rsidRPr="008673AF" w:rsidRDefault="003E2AFC" w:rsidP="003E2AFC">
      <w:pPr>
        <w:pStyle w:val="ab"/>
        <w:rPr>
          <w:rFonts w:ascii="Times New Roman" w:hAnsi="Times New Roman"/>
          <w:sz w:val="26"/>
          <w:szCs w:val="26"/>
        </w:rPr>
      </w:pPr>
    </w:p>
    <w:p w:rsidR="003E2AFC" w:rsidRPr="008673AF" w:rsidRDefault="003E2AFC" w:rsidP="003E2AFC">
      <w:pPr>
        <w:pStyle w:val="ab"/>
        <w:rPr>
          <w:rFonts w:ascii="Times New Roman" w:hAnsi="Times New Roman"/>
          <w:sz w:val="26"/>
          <w:szCs w:val="26"/>
        </w:rPr>
      </w:pPr>
    </w:p>
    <w:p w:rsidR="003E2AFC" w:rsidRPr="008673AF" w:rsidRDefault="00BC59C3" w:rsidP="003E2AF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В</w:t>
      </w:r>
      <w:r w:rsidR="003E2AFC" w:rsidRPr="008673AF">
        <w:rPr>
          <w:rFonts w:ascii="Times New Roman" w:hAnsi="Times New Roman"/>
          <w:sz w:val="26"/>
          <w:szCs w:val="26"/>
        </w:rPr>
        <w:t xml:space="preserve"> соответствии с Федеральным законом от 27.07.2010 № 210-ФЗ «Об организ</w:t>
      </w:r>
      <w:r w:rsidR="003E2AFC" w:rsidRPr="008673AF">
        <w:rPr>
          <w:rFonts w:ascii="Times New Roman" w:hAnsi="Times New Roman"/>
          <w:sz w:val="26"/>
          <w:szCs w:val="26"/>
        </w:rPr>
        <w:t>а</w:t>
      </w:r>
      <w:r w:rsidR="003E2AFC" w:rsidRPr="008673AF">
        <w:rPr>
          <w:rFonts w:ascii="Times New Roman" w:hAnsi="Times New Roman"/>
          <w:sz w:val="26"/>
          <w:szCs w:val="26"/>
        </w:rPr>
        <w:t>ции предоставления государственных и муниципальных услуг», постановлением а</w:t>
      </w:r>
      <w:r w:rsidR="003E2AFC" w:rsidRPr="008673AF">
        <w:rPr>
          <w:rFonts w:ascii="Times New Roman" w:hAnsi="Times New Roman"/>
          <w:sz w:val="26"/>
          <w:szCs w:val="26"/>
        </w:rPr>
        <w:t>д</w:t>
      </w:r>
      <w:r w:rsidR="003E2AFC" w:rsidRPr="008673AF">
        <w:rPr>
          <w:rFonts w:ascii="Times New Roman" w:hAnsi="Times New Roman"/>
          <w:sz w:val="26"/>
          <w:szCs w:val="26"/>
        </w:rPr>
        <w:t>министрации муниципального образования «Село Енотаевка» от 05.04.2012 №62 «О порядке разработки и утверждения административных регламентов предоставления муниципальных услуг» администрация муниципального образования «Село Енотае</w:t>
      </w:r>
      <w:r w:rsidR="003E2AFC" w:rsidRPr="008673AF">
        <w:rPr>
          <w:rFonts w:ascii="Times New Roman" w:hAnsi="Times New Roman"/>
          <w:sz w:val="26"/>
          <w:szCs w:val="26"/>
        </w:rPr>
        <w:t>в</w:t>
      </w:r>
      <w:r w:rsidR="003E2AFC" w:rsidRPr="008673AF">
        <w:rPr>
          <w:rFonts w:ascii="Times New Roman" w:hAnsi="Times New Roman"/>
          <w:sz w:val="26"/>
          <w:szCs w:val="26"/>
        </w:rPr>
        <w:t xml:space="preserve">ка» </w:t>
      </w:r>
    </w:p>
    <w:p w:rsidR="003E2AFC" w:rsidRPr="008673AF" w:rsidRDefault="003E2AFC" w:rsidP="003E2AFC">
      <w:pPr>
        <w:pStyle w:val="ab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ПОСТАНОВЛЯЕТ:</w:t>
      </w:r>
      <w:r w:rsidRPr="008673AF">
        <w:rPr>
          <w:rFonts w:ascii="Times New Roman" w:hAnsi="Times New Roman"/>
          <w:sz w:val="26"/>
          <w:szCs w:val="26"/>
        </w:rPr>
        <w:tab/>
        <w:t xml:space="preserve"> </w:t>
      </w:r>
    </w:p>
    <w:p w:rsidR="003E2AFC" w:rsidRPr="008673AF" w:rsidRDefault="003E2AFC" w:rsidP="003E2AF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 xml:space="preserve">           1. Утвердить прилагаемый административный регламент администрации муниципального образования «Село Енотаевка» по предоставлению муниципальной услуги «Выдача справки о добытом на территории муниципального образования «Село Енотаевка» волке или шакале».</w:t>
      </w:r>
    </w:p>
    <w:p w:rsidR="003E2AFC" w:rsidRPr="008673AF" w:rsidRDefault="003E2AFC" w:rsidP="003E2AFC">
      <w:pPr>
        <w:pStyle w:val="ab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ab/>
        <w:t>2. </w:t>
      </w:r>
      <w:proofErr w:type="gramStart"/>
      <w:r w:rsidRPr="008673AF">
        <w:rPr>
          <w:rFonts w:ascii="Times New Roman" w:hAnsi="Times New Roman"/>
          <w:sz w:val="26"/>
          <w:szCs w:val="26"/>
        </w:rPr>
        <w:t xml:space="preserve">Разместить настоящий административный регламент на официальном сайте муниципального образования «Село Енотаевка» </w:t>
      </w:r>
      <w:hyperlink r:id="rId5" w:tgtFrame="_blank" w:history="1">
        <w:r w:rsidRPr="008673AF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8673AF">
        <w:rPr>
          <w:rFonts w:ascii="Times New Roman" w:hAnsi="Times New Roman"/>
          <w:sz w:val="26"/>
          <w:szCs w:val="26"/>
        </w:rPr>
        <w:t xml:space="preserve">, в государственных информационных системах </w:t>
      </w:r>
      <w:r w:rsidRPr="008673AF">
        <w:rPr>
          <w:rFonts w:ascii="Times New Roman" w:hAnsi="Times New Roman"/>
          <w:sz w:val="26"/>
          <w:szCs w:val="26"/>
        </w:rPr>
        <w:fldChar w:fldCharType="begin"/>
      </w:r>
      <w:r w:rsidRPr="008673AF">
        <w:rPr>
          <w:rFonts w:ascii="Times New Roman" w:hAnsi="Times New Roman"/>
          <w:sz w:val="26"/>
          <w:szCs w:val="26"/>
        </w:rPr>
        <w:instrText>HYPERLINK "http://</w:instrText>
      </w:r>
      <w:proofErr w:type="gramEnd"/>
      <w:r w:rsidRPr="008673AF">
        <w:rPr>
          <w:rFonts w:ascii="Times New Roman" w:hAnsi="Times New Roman"/>
          <w:sz w:val="26"/>
          <w:szCs w:val="26"/>
        </w:rPr>
        <w:instrText>www.gosuslugi.ru"</w:instrText>
      </w:r>
      <w:r w:rsidRPr="008673AF">
        <w:rPr>
          <w:rFonts w:ascii="Times New Roman" w:hAnsi="Times New Roman"/>
          <w:sz w:val="26"/>
          <w:szCs w:val="26"/>
        </w:rPr>
        <w:fldChar w:fldCharType="separate"/>
      </w:r>
      <w:r w:rsidRPr="008673AF">
        <w:rPr>
          <w:rStyle w:val="a3"/>
          <w:rFonts w:ascii="Times New Roman" w:hAnsi="Times New Roman"/>
          <w:color w:val="4F81BD" w:themeColor="accent1"/>
          <w:sz w:val="26"/>
          <w:szCs w:val="26"/>
          <w:lang w:val="en-US"/>
        </w:rPr>
        <w:t>http</w:t>
      </w:r>
      <w:r w:rsidRPr="008673AF">
        <w:rPr>
          <w:rStyle w:val="a3"/>
          <w:rFonts w:ascii="Times New Roman" w:hAnsi="Times New Roman"/>
          <w:color w:val="4F81BD" w:themeColor="accent1"/>
          <w:sz w:val="26"/>
          <w:szCs w:val="26"/>
        </w:rPr>
        <w:t>://</w:t>
      </w:r>
      <w:r w:rsidRPr="008673AF">
        <w:rPr>
          <w:rStyle w:val="a3"/>
          <w:rFonts w:ascii="Times New Roman" w:hAnsi="Times New Roman"/>
          <w:color w:val="4F81BD" w:themeColor="accent1"/>
          <w:sz w:val="26"/>
          <w:szCs w:val="26"/>
          <w:lang w:val="en-US"/>
        </w:rPr>
        <w:t>www</w:t>
      </w:r>
      <w:r w:rsidRPr="008673AF">
        <w:rPr>
          <w:rStyle w:val="a3"/>
          <w:rFonts w:ascii="Times New Roman" w:hAnsi="Times New Roman"/>
          <w:color w:val="4F81BD" w:themeColor="accent1"/>
          <w:sz w:val="26"/>
          <w:szCs w:val="26"/>
        </w:rPr>
        <w:t>.</w:t>
      </w:r>
      <w:r w:rsidRPr="008673AF">
        <w:rPr>
          <w:rStyle w:val="a3"/>
          <w:rFonts w:ascii="Times New Roman" w:hAnsi="Times New Roman"/>
          <w:color w:val="4F81BD" w:themeColor="accent1"/>
          <w:sz w:val="26"/>
          <w:szCs w:val="26"/>
          <w:lang w:val="en-US"/>
        </w:rPr>
        <w:t>gosuslugi</w:t>
      </w:r>
      <w:r w:rsidRPr="008673AF">
        <w:rPr>
          <w:rStyle w:val="a3"/>
          <w:rFonts w:ascii="Times New Roman" w:hAnsi="Times New Roman"/>
          <w:color w:val="4F81BD" w:themeColor="accent1"/>
          <w:sz w:val="26"/>
          <w:szCs w:val="26"/>
        </w:rPr>
        <w:t>.</w:t>
      </w:r>
      <w:r w:rsidRPr="008673AF">
        <w:rPr>
          <w:rStyle w:val="a3"/>
          <w:rFonts w:ascii="Times New Roman" w:hAnsi="Times New Roman"/>
          <w:color w:val="4F81BD" w:themeColor="accent1"/>
          <w:sz w:val="26"/>
          <w:szCs w:val="26"/>
          <w:lang w:val="en-US"/>
        </w:rPr>
        <w:t>ru</w:t>
      </w:r>
      <w:r w:rsidRPr="008673AF">
        <w:rPr>
          <w:rFonts w:ascii="Times New Roman" w:hAnsi="Times New Roman"/>
          <w:sz w:val="26"/>
          <w:szCs w:val="26"/>
        </w:rPr>
        <w:fldChar w:fldCharType="end"/>
      </w:r>
      <w:r w:rsidRPr="008673AF">
        <w:rPr>
          <w:rFonts w:ascii="Times New Roman" w:hAnsi="Times New Roman"/>
          <w:color w:val="4F81BD" w:themeColor="accent1"/>
          <w:sz w:val="26"/>
          <w:szCs w:val="26"/>
        </w:rPr>
        <w:t xml:space="preserve">, </w:t>
      </w:r>
      <w:hyperlink r:id="rId6" w:history="1">
        <w:r w:rsidRPr="008673AF">
          <w:rPr>
            <w:rStyle w:val="a3"/>
            <w:rFonts w:ascii="Times New Roman" w:hAnsi="Times New Roman"/>
            <w:color w:val="4F81BD" w:themeColor="accent1"/>
            <w:sz w:val="26"/>
            <w:szCs w:val="26"/>
            <w:lang w:val="en-US"/>
          </w:rPr>
          <w:t>http</w:t>
        </w:r>
        <w:r w:rsidRPr="008673AF">
          <w:rPr>
            <w:rStyle w:val="a3"/>
            <w:rFonts w:ascii="Times New Roman" w:hAnsi="Times New Roman"/>
            <w:color w:val="4F81BD" w:themeColor="accent1"/>
            <w:sz w:val="26"/>
            <w:szCs w:val="26"/>
          </w:rPr>
          <w:t>://</w:t>
        </w:r>
        <w:r w:rsidRPr="008673AF">
          <w:rPr>
            <w:rStyle w:val="a3"/>
            <w:rFonts w:ascii="Times New Roman" w:hAnsi="Times New Roman"/>
            <w:color w:val="4F81BD" w:themeColor="accent1"/>
            <w:sz w:val="26"/>
            <w:szCs w:val="26"/>
            <w:lang w:val="en-US"/>
          </w:rPr>
          <w:t>www</w:t>
        </w:r>
        <w:r w:rsidRPr="008673AF">
          <w:rPr>
            <w:rStyle w:val="a3"/>
            <w:rFonts w:ascii="Times New Roman" w:hAnsi="Times New Roman"/>
            <w:color w:val="4F81BD" w:themeColor="accent1"/>
            <w:sz w:val="26"/>
            <w:szCs w:val="26"/>
          </w:rPr>
          <w:t>.</w:t>
        </w:r>
        <w:r w:rsidRPr="008673AF">
          <w:rPr>
            <w:rStyle w:val="a3"/>
            <w:rFonts w:ascii="Times New Roman" w:hAnsi="Times New Roman"/>
            <w:color w:val="4F81BD" w:themeColor="accent1"/>
            <w:sz w:val="26"/>
            <w:szCs w:val="26"/>
            <w:lang w:val="en-US"/>
          </w:rPr>
          <w:t>gosuslugi</w:t>
        </w:r>
        <w:r w:rsidRPr="008673AF">
          <w:rPr>
            <w:rStyle w:val="a3"/>
            <w:rFonts w:ascii="Times New Roman" w:hAnsi="Times New Roman"/>
            <w:color w:val="4F81BD" w:themeColor="accent1"/>
            <w:sz w:val="26"/>
            <w:szCs w:val="26"/>
          </w:rPr>
          <w:t>.astrobl.</w:t>
        </w:r>
        <w:r w:rsidRPr="008673AF">
          <w:rPr>
            <w:rStyle w:val="a3"/>
            <w:rFonts w:ascii="Times New Roman" w:hAnsi="Times New Roman"/>
            <w:color w:val="4F81BD" w:themeColor="accent1"/>
            <w:sz w:val="26"/>
            <w:szCs w:val="26"/>
            <w:lang w:val="en-US"/>
          </w:rPr>
          <w:t>ru</w:t>
        </w:r>
      </w:hyperlink>
      <w:r w:rsidRPr="008673AF">
        <w:rPr>
          <w:rFonts w:ascii="Times New Roman" w:hAnsi="Times New Roman"/>
          <w:color w:val="4F81BD" w:themeColor="accent1"/>
          <w:sz w:val="26"/>
          <w:szCs w:val="26"/>
        </w:rPr>
        <w:t>.</w:t>
      </w:r>
    </w:p>
    <w:p w:rsidR="003E2AFC" w:rsidRPr="008673AF" w:rsidRDefault="003E2AFC" w:rsidP="003E2AF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color w:val="4F81BD" w:themeColor="accent1"/>
          <w:sz w:val="26"/>
          <w:szCs w:val="26"/>
        </w:rPr>
        <w:tab/>
      </w:r>
      <w:r w:rsidRPr="008673AF">
        <w:rPr>
          <w:rFonts w:ascii="Times New Roman" w:hAnsi="Times New Roman"/>
          <w:sz w:val="26"/>
          <w:szCs w:val="26"/>
        </w:rPr>
        <w:t>3. Обнародовать данное постановление путем вывешивания на доске объявл</w:t>
      </w:r>
      <w:r w:rsidRPr="008673AF">
        <w:rPr>
          <w:rFonts w:ascii="Times New Roman" w:hAnsi="Times New Roman"/>
          <w:sz w:val="26"/>
          <w:szCs w:val="26"/>
        </w:rPr>
        <w:t>е</w:t>
      </w:r>
      <w:r w:rsidRPr="008673AF">
        <w:rPr>
          <w:rFonts w:ascii="Times New Roman" w:hAnsi="Times New Roman"/>
          <w:sz w:val="26"/>
          <w:szCs w:val="26"/>
        </w:rPr>
        <w:t>ний.</w:t>
      </w:r>
    </w:p>
    <w:p w:rsidR="003E2AFC" w:rsidRPr="008673AF" w:rsidRDefault="003E2AFC" w:rsidP="003E2AF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4. Постановление вступает в силу со дня его обнародования.</w:t>
      </w:r>
    </w:p>
    <w:p w:rsidR="003E2AFC" w:rsidRPr="008673AF" w:rsidRDefault="003E2AFC" w:rsidP="003E2AF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</w:t>
      </w:r>
      <w:r w:rsidRPr="008673AF">
        <w:rPr>
          <w:rFonts w:ascii="Times New Roman" w:hAnsi="Times New Roman"/>
          <w:sz w:val="26"/>
          <w:szCs w:val="26"/>
        </w:rPr>
        <w:t>с</w:t>
      </w:r>
      <w:r w:rsidRPr="008673AF">
        <w:rPr>
          <w:rFonts w:ascii="Times New Roman" w:hAnsi="Times New Roman"/>
          <w:sz w:val="26"/>
          <w:szCs w:val="26"/>
        </w:rPr>
        <w:t>ти для включения в регистр муниципальных нормативных правовых актов Астраха</w:t>
      </w:r>
      <w:r w:rsidRPr="008673AF">
        <w:rPr>
          <w:rFonts w:ascii="Times New Roman" w:hAnsi="Times New Roman"/>
          <w:sz w:val="26"/>
          <w:szCs w:val="26"/>
        </w:rPr>
        <w:t>н</w:t>
      </w:r>
      <w:r w:rsidRPr="008673AF">
        <w:rPr>
          <w:rFonts w:ascii="Times New Roman" w:hAnsi="Times New Roman"/>
          <w:sz w:val="26"/>
          <w:szCs w:val="26"/>
        </w:rPr>
        <w:t xml:space="preserve">ской области.  </w:t>
      </w:r>
    </w:p>
    <w:p w:rsidR="00BC59C3" w:rsidRPr="008673AF" w:rsidRDefault="00BC59C3" w:rsidP="003E2AF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2AFC" w:rsidRPr="008673AF" w:rsidRDefault="003E2AFC" w:rsidP="003E2AF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3E2AFC" w:rsidRPr="008673AF" w:rsidRDefault="003E2AFC" w:rsidP="003E2AF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8673AF">
        <w:rPr>
          <w:rFonts w:ascii="Times New Roman" w:hAnsi="Times New Roman"/>
          <w:sz w:val="26"/>
          <w:szCs w:val="26"/>
        </w:rPr>
        <w:t>«Село Енотаевка»</w:t>
      </w:r>
      <w:r w:rsidRPr="008673AF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С.М. Ахметшин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 «Село Енотаевка»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>23</w:t>
      </w:r>
      <w:r w:rsidRPr="00E471B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сентября 2013 г </w:t>
      </w:r>
      <w:r w:rsidRPr="00E471B8">
        <w:rPr>
          <w:rFonts w:ascii="Times New Roman" w:hAnsi="Times New Roman"/>
          <w:sz w:val="26"/>
          <w:szCs w:val="26"/>
        </w:rPr>
        <w:t>№</w:t>
      </w:r>
      <w:r w:rsidR="004F46D2">
        <w:rPr>
          <w:rFonts w:ascii="Times New Roman" w:hAnsi="Times New Roman"/>
          <w:sz w:val="26"/>
          <w:szCs w:val="26"/>
        </w:rPr>
        <w:t>235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r:id="rId7" w:history="1">
        <w:r w:rsidRPr="00E471B8">
          <w:rPr>
            <w:rFonts w:ascii="Times New Roman" w:hAnsi="Times New Roman"/>
            <w:sz w:val="26"/>
            <w:szCs w:val="26"/>
          </w:rPr>
          <w:t>Административный регламент</w:t>
        </w:r>
      </w:hyperlink>
      <w:r w:rsidRPr="00E471B8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 «Село Енотаевка» по предоставлению муниципальной услуги «Выдача справки о добытом на территории муниципального образования «Село Енотаевка» волке или шакале»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Предмет регулирования регламента.</w:t>
      </w:r>
    </w:p>
    <w:p w:rsidR="003E2AFC" w:rsidRPr="00E471B8" w:rsidRDefault="003E2AFC" w:rsidP="003E2AF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471B8">
        <w:rPr>
          <w:rFonts w:ascii="Times New Roman" w:hAnsi="Times New Roman"/>
          <w:sz w:val="26"/>
          <w:szCs w:val="26"/>
        </w:rPr>
        <w:t>Административный</w:t>
      </w:r>
      <w:hyperlink r:id="rId8" w:history="1">
        <w:r w:rsidRPr="00E471B8">
          <w:rPr>
            <w:rFonts w:ascii="Times New Roman" w:hAnsi="Times New Roman"/>
            <w:sz w:val="26"/>
            <w:szCs w:val="26"/>
          </w:rPr>
          <w:t xml:space="preserve"> регламент</w:t>
        </w:r>
      </w:hyperlink>
      <w:r w:rsidRPr="00E471B8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«Село Енотаевка» по предоставлению муниципальной услуги «Выдача справки о добытом на территории муниципального образования «Село Енотаевка» волке или шакале»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</w:t>
      </w:r>
      <w:proofErr w:type="gramEnd"/>
      <w:r w:rsidRPr="00E471B8">
        <w:rPr>
          <w:rFonts w:ascii="Times New Roman" w:hAnsi="Times New Roman"/>
          <w:sz w:val="26"/>
          <w:szCs w:val="26"/>
        </w:rPr>
        <w:t xml:space="preserve"> области.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Административный</w:t>
      </w:r>
      <w:hyperlink r:id="rId9" w:history="1">
        <w:r w:rsidRPr="00E471B8">
          <w:rPr>
            <w:rFonts w:ascii="Times New Roman" w:hAnsi="Times New Roman"/>
            <w:sz w:val="26"/>
            <w:szCs w:val="26"/>
          </w:rPr>
          <w:t xml:space="preserve"> регламент</w:t>
        </w:r>
      </w:hyperlink>
      <w:r w:rsidRPr="00E471B8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«Село Енотаевка» по предоставлению муниципальной услуги (далее – административный регл</w:t>
      </w:r>
      <w:r w:rsidRPr="00E471B8">
        <w:rPr>
          <w:rFonts w:ascii="Times New Roman" w:hAnsi="Times New Roman"/>
          <w:sz w:val="26"/>
          <w:szCs w:val="26"/>
        </w:rPr>
        <w:t>а</w:t>
      </w:r>
      <w:r w:rsidRPr="00E471B8">
        <w:rPr>
          <w:rFonts w:ascii="Times New Roman" w:hAnsi="Times New Roman"/>
          <w:sz w:val="26"/>
          <w:szCs w:val="26"/>
        </w:rPr>
        <w:t xml:space="preserve">мент) размещен на официальном сайте </w:t>
      </w:r>
      <w:r w:rsidRPr="00E471B8">
        <w:rPr>
          <w:rFonts w:ascii="Times New Roman" w:hAnsi="Times New Roman"/>
          <w:bCs/>
          <w:spacing w:val="9"/>
          <w:sz w:val="26"/>
          <w:szCs w:val="26"/>
        </w:rPr>
        <w:t xml:space="preserve">муниципального образования </w:t>
      </w:r>
      <w:r w:rsidRPr="00E471B8">
        <w:rPr>
          <w:rFonts w:ascii="Times New Roman" w:hAnsi="Times New Roman"/>
          <w:sz w:val="26"/>
          <w:szCs w:val="26"/>
        </w:rPr>
        <w:t xml:space="preserve"> «Село Енотаевка» </w:t>
      </w:r>
      <w:hyperlink r:id="rId10" w:tgtFrame="_blank" w:history="1">
        <w:r w:rsidRPr="00E471B8">
          <w:rPr>
            <w:rStyle w:val="a3"/>
            <w:sz w:val="26"/>
            <w:szCs w:val="26"/>
            <w:shd w:val="clear" w:color="auto" w:fill="FFFFFF"/>
          </w:rPr>
          <w:t>http://mo.astrobl.ru/seloenotaevka</w:t>
        </w:r>
      </w:hyperlink>
      <w:r w:rsidRPr="00E471B8">
        <w:rPr>
          <w:sz w:val="26"/>
          <w:szCs w:val="26"/>
        </w:rPr>
        <w:t>,</w:t>
      </w:r>
      <w:r w:rsidRPr="00E471B8">
        <w:rPr>
          <w:rFonts w:ascii="Times New Roman" w:hAnsi="Times New Roman"/>
          <w:sz w:val="26"/>
          <w:szCs w:val="26"/>
        </w:rPr>
        <w:t xml:space="preserve"> (далее - официальный сайт), в государственных инфо</w:t>
      </w:r>
      <w:r w:rsidRPr="00E471B8">
        <w:rPr>
          <w:rFonts w:ascii="Times New Roman" w:hAnsi="Times New Roman"/>
          <w:sz w:val="26"/>
          <w:szCs w:val="26"/>
        </w:rPr>
        <w:t>р</w:t>
      </w:r>
      <w:r w:rsidRPr="00E471B8">
        <w:rPr>
          <w:rFonts w:ascii="Times New Roman" w:hAnsi="Times New Roman"/>
          <w:sz w:val="26"/>
          <w:szCs w:val="26"/>
        </w:rPr>
        <w:t xml:space="preserve">мационных системах </w:t>
      </w:r>
      <w:hyperlink r:id="rId11" w:history="1">
        <w:r w:rsidRPr="00E471B8">
          <w:rPr>
            <w:rStyle w:val="a3"/>
            <w:rFonts w:ascii="Times New Roman" w:hAnsi="Times New Roman"/>
            <w:sz w:val="26"/>
            <w:szCs w:val="26"/>
          </w:rPr>
          <w:t>http://www.gosuslugi.ru</w:t>
        </w:r>
      </w:hyperlink>
      <w:r w:rsidRPr="00E471B8">
        <w:rPr>
          <w:rFonts w:ascii="Times New Roman" w:hAnsi="Times New Roman"/>
          <w:sz w:val="26"/>
          <w:szCs w:val="26"/>
        </w:rPr>
        <w:t>, http://gosuslugi.astrobl.ru (далее - единый, р</w:t>
      </w:r>
      <w:r w:rsidRPr="00E471B8">
        <w:rPr>
          <w:rFonts w:ascii="Times New Roman" w:hAnsi="Times New Roman"/>
          <w:sz w:val="26"/>
          <w:szCs w:val="26"/>
        </w:rPr>
        <w:t>е</w:t>
      </w:r>
      <w:r w:rsidRPr="00E471B8">
        <w:rPr>
          <w:rFonts w:ascii="Times New Roman" w:hAnsi="Times New Roman"/>
          <w:sz w:val="26"/>
          <w:szCs w:val="26"/>
        </w:rPr>
        <w:t>гиональный порталы).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Текст административного регламента размещается также на информационных сте</w:t>
      </w:r>
      <w:r w:rsidRPr="00E471B8">
        <w:rPr>
          <w:rFonts w:ascii="Times New Roman" w:hAnsi="Times New Roman"/>
          <w:sz w:val="26"/>
          <w:szCs w:val="26"/>
        </w:rPr>
        <w:t>н</w:t>
      </w:r>
      <w:r w:rsidRPr="00E471B8">
        <w:rPr>
          <w:rFonts w:ascii="Times New Roman" w:hAnsi="Times New Roman"/>
          <w:sz w:val="26"/>
          <w:szCs w:val="26"/>
        </w:rPr>
        <w:t xml:space="preserve">дах, размещенных  в здании (в помещении)  администрации муниципального образования  «Село Енотаевка» (далее – администрация).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1.2. Круг заявителей.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 настоящим административным регламентом физическим лицам, добывшим волка и (или) шакала на территории муниципального образования «Село Енотаевка» Астраханской области, обратившимся с заявлением о предоставлении муниципальной услуги, выраженным в пис</w:t>
      </w:r>
      <w:r w:rsidRPr="00E471B8">
        <w:rPr>
          <w:rFonts w:ascii="Times New Roman" w:hAnsi="Times New Roman"/>
          <w:sz w:val="26"/>
          <w:szCs w:val="26"/>
        </w:rPr>
        <w:t>ь</w:t>
      </w:r>
      <w:r w:rsidRPr="00E471B8">
        <w:rPr>
          <w:rFonts w:ascii="Times New Roman" w:hAnsi="Times New Roman"/>
          <w:sz w:val="26"/>
          <w:szCs w:val="26"/>
        </w:rPr>
        <w:t>менной форме (далее - заявители)</w:t>
      </w:r>
    </w:p>
    <w:p w:rsidR="003E2AFC" w:rsidRPr="00E471B8" w:rsidRDefault="003E2AFC" w:rsidP="003E2AFC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От имени заявителя могут выступать физические лица, имеющие право в соответс</w:t>
      </w:r>
      <w:r w:rsidRPr="00E471B8">
        <w:rPr>
          <w:rFonts w:ascii="Times New Roman" w:hAnsi="Times New Roman"/>
          <w:sz w:val="26"/>
          <w:szCs w:val="26"/>
        </w:rPr>
        <w:t>т</w:t>
      </w:r>
      <w:r w:rsidRPr="00E471B8">
        <w:rPr>
          <w:rFonts w:ascii="Times New Roman" w:hAnsi="Times New Roman"/>
          <w:sz w:val="26"/>
          <w:szCs w:val="26"/>
        </w:rPr>
        <w:t>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</w:t>
      </w:r>
      <w:r w:rsidRPr="00E471B8">
        <w:rPr>
          <w:rFonts w:ascii="Times New Roman" w:hAnsi="Times New Roman"/>
          <w:sz w:val="26"/>
          <w:szCs w:val="26"/>
        </w:rPr>
        <w:t>у</w:t>
      </w:r>
      <w:r w:rsidRPr="00E471B8">
        <w:rPr>
          <w:rFonts w:ascii="Times New Roman" w:hAnsi="Times New Roman"/>
          <w:sz w:val="26"/>
          <w:szCs w:val="26"/>
        </w:rPr>
        <w:t>пать от их имени (далее - заявители).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1.3. Требования к порядку информирования о предоставлении муниципальной услуги.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1.3.1. Информация о месте нахождения и графике работы администрации муниц</w:t>
      </w:r>
      <w:r w:rsidRPr="00E471B8">
        <w:rPr>
          <w:rFonts w:ascii="Times New Roman" w:hAnsi="Times New Roman" w:cs="Times New Roman"/>
          <w:sz w:val="26"/>
          <w:szCs w:val="26"/>
        </w:rPr>
        <w:t>и</w:t>
      </w:r>
      <w:r w:rsidRPr="00E471B8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Pr="00E471B8">
        <w:rPr>
          <w:rFonts w:ascii="Times New Roman" w:hAnsi="Times New Roman"/>
          <w:sz w:val="26"/>
          <w:szCs w:val="26"/>
        </w:rPr>
        <w:t xml:space="preserve"> «Село Енотаевка»</w:t>
      </w:r>
      <w:r w:rsidRPr="00E471B8">
        <w:rPr>
          <w:rFonts w:ascii="Times New Roman" w:hAnsi="Times New Roman" w:cs="Times New Roman"/>
          <w:sz w:val="26"/>
          <w:szCs w:val="26"/>
        </w:rPr>
        <w:t>: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 xml:space="preserve">Местонахождение администрации и почтовый адрес: 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 xml:space="preserve">416141, Астраханская область, Енотаевский район, </w:t>
      </w:r>
      <w:proofErr w:type="gramStart"/>
      <w:r w:rsidRPr="00E471B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471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471B8">
        <w:rPr>
          <w:rFonts w:ascii="Times New Roman" w:hAnsi="Times New Roman" w:cs="Times New Roman"/>
          <w:sz w:val="26"/>
          <w:szCs w:val="26"/>
        </w:rPr>
        <w:t>Енотаевка</w:t>
      </w:r>
      <w:proofErr w:type="gramEnd"/>
      <w:r w:rsidRPr="00E471B8">
        <w:rPr>
          <w:rFonts w:ascii="Times New Roman" w:hAnsi="Times New Roman" w:cs="Times New Roman"/>
          <w:sz w:val="26"/>
          <w:szCs w:val="26"/>
        </w:rPr>
        <w:t>, ул. Ленина, 1.</w:t>
      </w:r>
      <w:r w:rsidRPr="00E471B8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z w:val="26"/>
          <w:szCs w:val="26"/>
        </w:rPr>
        <w:t>Адрес официального сайта в информационно-телекоммуникационной сети «Интернет» (далее – сеть «Интернет»)</w:t>
      </w: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>: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hyperlink r:id="rId12" w:tgtFrame="_blank" w:history="1">
        <w:r w:rsidRPr="00E471B8">
          <w:rPr>
            <w:rStyle w:val="a3"/>
            <w:sz w:val="26"/>
            <w:szCs w:val="26"/>
            <w:shd w:val="clear" w:color="auto" w:fill="FFFFFF"/>
          </w:rPr>
          <w:t>http://mo.astrobl.ru/seloenotaevka</w:t>
        </w:r>
      </w:hyperlink>
      <w:r w:rsidRPr="00E471B8">
        <w:rPr>
          <w:sz w:val="26"/>
          <w:szCs w:val="26"/>
        </w:rPr>
        <w:t>,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 xml:space="preserve">Адрес электронной почты администрации: </w:t>
      </w:r>
      <w:r w:rsidRPr="00E471B8">
        <w:rPr>
          <w:rFonts w:ascii="Times New Roman" w:hAnsi="Times New Roman"/>
          <w:sz w:val="26"/>
          <w:szCs w:val="26"/>
          <w:lang w:val="en-US"/>
        </w:rPr>
        <w:t>mo</w:t>
      </w:r>
      <w:r w:rsidRPr="00E471B8">
        <w:rPr>
          <w:rFonts w:ascii="Times New Roman" w:hAnsi="Times New Roman"/>
          <w:sz w:val="26"/>
          <w:szCs w:val="26"/>
        </w:rPr>
        <w:t>_</w:t>
      </w:r>
      <w:proofErr w:type="spellStart"/>
      <w:r w:rsidRPr="00E471B8">
        <w:rPr>
          <w:rFonts w:ascii="Times New Roman" w:hAnsi="Times New Roman"/>
          <w:sz w:val="26"/>
          <w:szCs w:val="26"/>
          <w:lang w:val="en-US"/>
        </w:rPr>
        <w:t>seloenotaevka</w:t>
      </w:r>
      <w:proofErr w:type="spellEnd"/>
      <w:r w:rsidRPr="00E471B8">
        <w:rPr>
          <w:rFonts w:ascii="Times New Roman" w:hAnsi="Times New Roman"/>
          <w:sz w:val="26"/>
          <w:szCs w:val="26"/>
        </w:rPr>
        <w:t>@</w:t>
      </w:r>
      <w:r w:rsidRPr="00E471B8">
        <w:rPr>
          <w:rFonts w:ascii="Times New Roman" w:hAnsi="Times New Roman"/>
          <w:sz w:val="26"/>
          <w:szCs w:val="26"/>
          <w:lang w:val="en-US"/>
        </w:rPr>
        <w:t>mail</w:t>
      </w:r>
      <w:r w:rsidRPr="00E471B8">
        <w:rPr>
          <w:rFonts w:ascii="Times New Roman" w:hAnsi="Times New Roman"/>
          <w:sz w:val="26"/>
          <w:szCs w:val="26"/>
        </w:rPr>
        <w:t>.</w:t>
      </w:r>
      <w:proofErr w:type="spellStart"/>
      <w:r w:rsidRPr="00E471B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 xml:space="preserve">Справочные телефоны администрации: 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 xml:space="preserve">8 (85143)91592  – телефон/факс приёмной администрации; 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>8 (85143) 91450– специалисты администрации;</w:t>
      </w:r>
    </w:p>
    <w:p w:rsidR="003E2AFC" w:rsidRPr="00BD0E34" w:rsidRDefault="003E2AFC" w:rsidP="003E2AFC">
      <w:pPr>
        <w:suppressAutoHyphens/>
        <w:spacing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 xml:space="preserve">График работы администрации: </w:t>
      </w:r>
    </w:p>
    <w:p w:rsidR="003E2AFC" w:rsidRPr="00E471B8" w:rsidRDefault="003E2AFC" w:rsidP="003E2AFC">
      <w:pPr>
        <w:suppressAutoHyphens/>
        <w:spacing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E471B8">
        <w:rPr>
          <w:rFonts w:ascii="Times New Roman" w:hAnsi="Times New Roman"/>
          <w:kern w:val="2"/>
          <w:sz w:val="26"/>
          <w:szCs w:val="26"/>
        </w:rPr>
        <w:t xml:space="preserve">понедельник-пятница с 8.00 до 16.00; </w:t>
      </w:r>
    </w:p>
    <w:p w:rsidR="003E2AFC" w:rsidRPr="00E471B8" w:rsidRDefault="003E2AFC" w:rsidP="003E2AFC">
      <w:pPr>
        <w:suppressAutoHyphens/>
        <w:spacing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E471B8">
        <w:rPr>
          <w:rFonts w:ascii="Times New Roman" w:hAnsi="Times New Roman"/>
          <w:kern w:val="2"/>
          <w:sz w:val="26"/>
          <w:szCs w:val="26"/>
        </w:rPr>
        <w:t>перерыв на обед с 13.00 до 14.00;</w:t>
      </w:r>
    </w:p>
    <w:p w:rsidR="003E2AFC" w:rsidRPr="00E471B8" w:rsidRDefault="003E2AFC" w:rsidP="003E2AFC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kern w:val="2"/>
          <w:sz w:val="26"/>
          <w:szCs w:val="26"/>
        </w:rPr>
        <w:t>выходные дни - суббота, воскресенье</w:t>
      </w:r>
    </w:p>
    <w:p w:rsidR="003E2AFC" w:rsidRPr="00E471B8" w:rsidRDefault="003E2AFC" w:rsidP="003E2AFC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1B8">
        <w:rPr>
          <w:rFonts w:ascii="Times New Roman" w:hAnsi="Times New Roman" w:cs="Times New Roman"/>
          <w:b/>
          <w:sz w:val="26"/>
          <w:szCs w:val="26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3E2AFC" w:rsidRPr="00E471B8" w:rsidRDefault="003E2AFC" w:rsidP="003E2AFC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1.4.1. С момента регистрации специалистом администрации письменного обращения заявителя заявитель имеет право получать информацию об этапах рассмотрения его обр</w:t>
      </w:r>
      <w:r w:rsidRPr="00E471B8">
        <w:rPr>
          <w:sz w:val="26"/>
          <w:szCs w:val="26"/>
        </w:rPr>
        <w:t>а</w:t>
      </w:r>
      <w:r w:rsidRPr="00E471B8">
        <w:rPr>
          <w:sz w:val="26"/>
          <w:szCs w:val="26"/>
        </w:rPr>
        <w:t xml:space="preserve">щения. </w:t>
      </w:r>
    </w:p>
    <w:p w:rsidR="003E2AFC" w:rsidRPr="00E471B8" w:rsidRDefault="003E2AFC" w:rsidP="003E2AFC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Информацию по вопросам предоставления муниципальной услуги можно получить у специалиста администрации, ответственного за предоставление муниципальной услуги,  при личном устном обращении, по контактному телефону, а также на официальном сайте муниципального образования «Село Енотаевка» и на информационном стенде, распол</w:t>
      </w:r>
      <w:r w:rsidRPr="00E471B8">
        <w:rPr>
          <w:sz w:val="26"/>
          <w:szCs w:val="26"/>
        </w:rPr>
        <w:t>о</w:t>
      </w:r>
      <w:r w:rsidRPr="00E471B8">
        <w:rPr>
          <w:sz w:val="26"/>
          <w:szCs w:val="26"/>
        </w:rPr>
        <w:t xml:space="preserve">женном при входе в здание администрации. </w:t>
      </w:r>
    </w:p>
    <w:p w:rsidR="003E2AFC" w:rsidRPr="00E471B8" w:rsidRDefault="003E2AFC" w:rsidP="003E2AFC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 xml:space="preserve">Информацию  о ходе предоставления муниципальной услуги  можно получить у </w:t>
      </w:r>
      <w:r w:rsidRPr="00E471B8">
        <w:rPr>
          <w:kern w:val="2"/>
          <w:sz w:val="26"/>
          <w:szCs w:val="26"/>
          <w:lang w:eastAsia="ar-SA"/>
        </w:rPr>
        <w:t xml:space="preserve">специалиста администрации, ответственного за предоставление муниципальной услуги </w:t>
      </w:r>
      <w:r w:rsidRPr="00E471B8">
        <w:rPr>
          <w:sz w:val="26"/>
          <w:szCs w:val="26"/>
        </w:rPr>
        <w:t>по т</w:t>
      </w:r>
      <w:r w:rsidRPr="00E471B8">
        <w:rPr>
          <w:sz w:val="26"/>
          <w:szCs w:val="26"/>
        </w:rPr>
        <w:t>е</w:t>
      </w:r>
      <w:r w:rsidRPr="00E471B8">
        <w:rPr>
          <w:sz w:val="26"/>
          <w:szCs w:val="26"/>
        </w:rPr>
        <w:t>лефону: 8 (85143)91450</w:t>
      </w:r>
    </w:p>
    <w:p w:rsidR="003E2AFC" w:rsidRPr="00E471B8" w:rsidRDefault="003E2AFC" w:rsidP="003E2AF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Специалист администрации, ответственный за предоставление муниципальной усл</w:t>
      </w:r>
      <w:r w:rsidRPr="00E471B8">
        <w:rPr>
          <w:rFonts w:ascii="Times New Roman" w:hAnsi="Times New Roman" w:cs="Times New Roman"/>
          <w:sz w:val="26"/>
          <w:szCs w:val="26"/>
        </w:rPr>
        <w:t>у</w:t>
      </w:r>
      <w:r w:rsidRPr="00E471B8">
        <w:rPr>
          <w:rFonts w:ascii="Times New Roman" w:hAnsi="Times New Roman" w:cs="Times New Roman"/>
          <w:sz w:val="26"/>
          <w:szCs w:val="26"/>
        </w:rPr>
        <w:t>ги, осуществляет информирование по следующим направлениям: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о местонахождении и графике работы администрации;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о справочных телефонах администрации, о почтовом адресе администрации;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об адресе официального сайта администрации в сети «Интернет», адресе электро</w:t>
      </w:r>
      <w:r w:rsidRPr="00E471B8">
        <w:rPr>
          <w:rFonts w:ascii="Times New Roman" w:hAnsi="Times New Roman"/>
          <w:sz w:val="26"/>
          <w:szCs w:val="26"/>
        </w:rPr>
        <w:t>н</w:t>
      </w:r>
      <w:r w:rsidRPr="00E471B8">
        <w:rPr>
          <w:rFonts w:ascii="Times New Roman" w:hAnsi="Times New Roman"/>
          <w:sz w:val="26"/>
          <w:szCs w:val="26"/>
        </w:rPr>
        <w:t>ной почты администрации;</w:t>
      </w:r>
    </w:p>
    <w:p w:rsidR="003E2AFC" w:rsidRPr="00E471B8" w:rsidRDefault="003E2AFC" w:rsidP="003E2AFC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о порядке получения информации заявителем по вопросам предоставления муниц</w:t>
      </w:r>
      <w:r w:rsidRPr="00E471B8">
        <w:rPr>
          <w:rFonts w:ascii="Times New Roman" w:hAnsi="Times New Roman"/>
          <w:sz w:val="26"/>
          <w:szCs w:val="26"/>
        </w:rPr>
        <w:t>и</w:t>
      </w:r>
      <w:r w:rsidRPr="00E471B8">
        <w:rPr>
          <w:rFonts w:ascii="Times New Roman" w:hAnsi="Times New Roman"/>
          <w:sz w:val="26"/>
          <w:szCs w:val="26"/>
        </w:rPr>
        <w:t xml:space="preserve">пальной услуги, в том числе о ходе предоставления муниципальной услуги, в том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</w:rPr>
        <w:t xml:space="preserve">- о порядке, форме и месте размещения информации указанной </w:t>
      </w:r>
      <w:r w:rsidRPr="00E471B8">
        <w:rPr>
          <w:rFonts w:ascii="Times New Roman" w:hAnsi="Times New Roman"/>
          <w:sz w:val="26"/>
          <w:szCs w:val="26"/>
          <w:lang w:eastAsia="ru-RU"/>
        </w:rPr>
        <w:t>в настоящем пункте административного регламента информации.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Основными требованиями к консультации заявителей являются: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 полнота, актуальность и достоверность информации о порядке предоставления м</w:t>
      </w:r>
      <w:r w:rsidRPr="00E471B8">
        <w:rPr>
          <w:rFonts w:ascii="Times New Roman" w:hAnsi="Times New Roman" w:cs="Times New Roman"/>
          <w:sz w:val="26"/>
          <w:szCs w:val="26"/>
        </w:rPr>
        <w:t>у</w:t>
      </w:r>
      <w:r w:rsidRPr="00E471B8">
        <w:rPr>
          <w:rFonts w:ascii="Times New Roman" w:hAnsi="Times New Roman" w:cs="Times New Roman"/>
          <w:sz w:val="26"/>
          <w:szCs w:val="26"/>
        </w:rPr>
        <w:t>ниципальной услуги, в том числе в электронной форме;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 своевременность;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 четкость в изложении материала;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 наглядность форм подачи материала;</w:t>
      </w:r>
    </w:p>
    <w:p w:rsidR="003E2AFC" w:rsidRPr="00E471B8" w:rsidRDefault="003E2AFC" w:rsidP="003E2AF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 удобство и доступность.</w:t>
      </w:r>
    </w:p>
    <w:p w:rsidR="003E2AFC" w:rsidRPr="00E471B8" w:rsidRDefault="003E2AFC" w:rsidP="003E2AFC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E471B8">
        <w:rPr>
          <w:rFonts w:ascii="Times New Roman" w:hAnsi="Times New Roman" w:cs="Times New Roman"/>
          <w:sz w:val="26"/>
          <w:szCs w:val="26"/>
        </w:rPr>
        <w:t>Консультирование осуществляется как в устной, так и в письменной, в том числе в электронной форме.. Время получения ответа при индивидуальном устном консультиров</w:t>
      </w:r>
      <w:r w:rsidRPr="00E471B8">
        <w:rPr>
          <w:rFonts w:ascii="Times New Roman" w:hAnsi="Times New Roman" w:cs="Times New Roman"/>
          <w:sz w:val="26"/>
          <w:szCs w:val="26"/>
        </w:rPr>
        <w:t>а</w:t>
      </w:r>
      <w:r w:rsidRPr="00E471B8">
        <w:rPr>
          <w:rFonts w:ascii="Times New Roman" w:hAnsi="Times New Roman" w:cs="Times New Roman"/>
          <w:sz w:val="26"/>
          <w:szCs w:val="26"/>
        </w:rPr>
        <w:t>нии не должно превышать 20 минут.</w:t>
      </w:r>
      <w:proofErr w:type="gramEnd"/>
      <w:r w:rsidRPr="00E471B8">
        <w:rPr>
          <w:rFonts w:ascii="Times New Roman" w:hAnsi="Times New Roman" w:cs="Times New Roman"/>
          <w:sz w:val="26"/>
          <w:szCs w:val="26"/>
        </w:rPr>
        <w:t xml:space="preserve"> Письменные консультации предоставляются по ус</w:t>
      </w:r>
      <w:r w:rsidRPr="00E471B8">
        <w:rPr>
          <w:rFonts w:ascii="Times New Roman" w:hAnsi="Times New Roman" w:cs="Times New Roman"/>
          <w:sz w:val="26"/>
          <w:szCs w:val="26"/>
        </w:rPr>
        <w:t>т</w:t>
      </w:r>
      <w:r w:rsidRPr="00E471B8">
        <w:rPr>
          <w:rFonts w:ascii="Times New Roman" w:hAnsi="Times New Roman" w:cs="Times New Roman"/>
          <w:sz w:val="26"/>
          <w:szCs w:val="26"/>
        </w:rPr>
        <w:t>ному либо письменному запросу заявителя, в том числе в электронной форме.</w:t>
      </w:r>
    </w:p>
    <w:p w:rsidR="003E2AFC" w:rsidRPr="00E471B8" w:rsidRDefault="003E2AFC" w:rsidP="003E2AF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1.4.2. Информирование заявителей в администрации осуществляется в форме: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</w:t>
      </w:r>
      <w:r w:rsidRPr="00E471B8">
        <w:rPr>
          <w:rFonts w:ascii="Times New Roman" w:hAnsi="Times New Roman"/>
          <w:sz w:val="26"/>
          <w:szCs w:val="26"/>
        </w:rPr>
        <w:t>е</w:t>
      </w:r>
      <w:r w:rsidRPr="00E471B8">
        <w:rPr>
          <w:rFonts w:ascii="Times New Roman" w:hAnsi="Times New Roman"/>
          <w:sz w:val="26"/>
          <w:szCs w:val="26"/>
        </w:rPr>
        <w:t>ниям, предусмотренным подпунктом 1.4.1 пункта 1.4 административного регламента;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информационных материалов, которые размещаются на официальном сайте админ</w:t>
      </w:r>
      <w:r w:rsidRPr="00E471B8">
        <w:rPr>
          <w:rFonts w:ascii="Times New Roman" w:hAnsi="Times New Roman"/>
          <w:sz w:val="26"/>
          <w:szCs w:val="26"/>
        </w:rPr>
        <w:t>и</w:t>
      </w:r>
      <w:r w:rsidRPr="00E471B8">
        <w:rPr>
          <w:rFonts w:ascii="Times New Roman" w:hAnsi="Times New Roman"/>
          <w:sz w:val="26"/>
          <w:szCs w:val="26"/>
        </w:rPr>
        <w:t xml:space="preserve">страции </w:t>
      </w:r>
      <w:hyperlink r:id="rId13" w:tgtFrame="_blank" w:history="1">
        <w:r w:rsidRPr="00E471B8">
          <w:rPr>
            <w:rStyle w:val="a3"/>
            <w:sz w:val="26"/>
            <w:szCs w:val="26"/>
            <w:shd w:val="clear" w:color="auto" w:fill="FFFFFF"/>
          </w:rPr>
          <w:t>http://mo.astrobl.ru/seloenotaevka</w:t>
        </w:r>
      </w:hyperlink>
      <w:r w:rsidRPr="00E471B8">
        <w:rPr>
          <w:sz w:val="26"/>
          <w:szCs w:val="26"/>
        </w:rPr>
        <w:t>,</w:t>
      </w:r>
      <w:r w:rsidRPr="00E471B8">
        <w:rPr>
          <w:rFonts w:ascii="Times New Roman" w:hAnsi="Times New Roman"/>
          <w:sz w:val="26"/>
          <w:szCs w:val="26"/>
        </w:rPr>
        <w:t xml:space="preserve">, на региональном портале </w:t>
      </w:r>
      <w:r w:rsidRPr="00E471B8">
        <w:rPr>
          <w:rFonts w:ascii="Times New Roman" w:hAnsi="Times New Roman"/>
          <w:sz w:val="26"/>
          <w:szCs w:val="26"/>
          <w:lang w:val="en-US"/>
        </w:rPr>
        <w:t>http</w:t>
      </w:r>
      <w:r w:rsidRPr="00E471B8">
        <w:rPr>
          <w:rFonts w:ascii="Times New Roman" w:hAnsi="Times New Roman"/>
          <w:sz w:val="26"/>
          <w:szCs w:val="26"/>
        </w:rPr>
        <w:t>://</w:t>
      </w:r>
      <w:proofErr w:type="spellStart"/>
      <w:r w:rsidRPr="00E471B8">
        <w:rPr>
          <w:rFonts w:ascii="Times New Roman" w:hAnsi="Times New Roman"/>
          <w:sz w:val="26"/>
          <w:szCs w:val="26"/>
          <w:lang w:val="en-US"/>
        </w:rPr>
        <w:t>gosuslugi</w:t>
      </w:r>
      <w:proofErr w:type="spellEnd"/>
      <w:r w:rsidRPr="00E471B8">
        <w:rPr>
          <w:rFonts w:ascii="Times New Roman" w:hAnsi="Times New Roman"/>
          <w:sz w:val="26"/>
          <w:szCs w:val="26"/>
        </w:rPr>
        <w:t>.</w:t>
      </w:r>
      <w:proofErr w:type="spellStart"/>
      <w:r w:rsidRPr="00E471B8">
        <w:rPr>
          <w:rFonts w:ascii="Times New Roman" w:hAnsi="Times New Roman"/>
          <w:sz w:val="26"/>
          <w:szCs w:val="26"/>
          <w:lang w:val="en-US"/>
        </w:rPr>
        <w:t>astrobl</w:t>
      </w:r>
      <w:proofErr w:type="spellEnd"/>
      <w:r w:rsidRPr="00E471B8">
        <w:rPr>
          <w:rFonts w:ascii="Times New Roman" w:hAnsi="Times New Roman"/>
          <w:sz w:val="26"/>
          <w:szCs w:val="26"/>
        </w:rPr>
        <w:t>.</w:t>
      </w:r>
      <w:proofErr w:type="spellStart"/>
      <w:r w:rsidRPr="00E471B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E471B8">
        <w:rPr>
          <w:rFonts w:ascii="Times New Roman" w:hAnsi="Times New Roman"/>
          <w:sz w:val="26"/>
          <w:szCs w:val="26"/>
        </w:rPr>
        <w:t xml:space="preserve">, едином портале </w:t>
      </w:r>
      <w:r w:rsidRPr="00E471B8">
        <w:rPr>
          <w:rFonts w:ascii="Times New Roman" w:hAnsi="Times New Roman"/>
          <w:sz w:val="26"/>
          <w:szCs w:val="26"/>
          <w:lang w:val="en-US"/>
        </w:rPr>
        <w:t>http</w:t>
      </w:r>
      <w:r w:rsidRPr="00E471B8">
        <w:rPr>
          <w:rFonts w:ascii="Times New Roman" w:hAnsi="Times New Roman"/>
          <w:sz w:val="26"/>
          <w:szCs w:val="26"/>
        </w:rPr>
        <w:t>://</w:t>
      </w:r>
      <w:r w:rsidRPr="00E471B8">
        <w:rPr>
          <w:rFonts w:ascii="Times New Roman" w:hAnsi="Times New Roman"/>
          <w:sz w:val="26"/>
          <w:szCs w:val="26"/>
          <w:lang w:val="en-US"/>
        </w:rPr>
        <w:t>www</w:t>
      </w:r>
      <w:r w:rsidRPr="00E471B8">
        <w:rPr>
          <w:rFonts w:ascii="Times New Roman" w:hAnsi="Times New Roman"/>
          <w:sz w:val="26"/>
          <w:szCs w:val="26"/>
        </w:rPr>
        <w:t>.</w:t>
      </w:r>
      <w:proofErr w:type="spellStart"/>
      <w:r w:rsidRPr="00E471B8">
        <w:rPr>
          <w:rFonts w:ascii="Times New Roman" w:hAnsi="Times New Roman"/>
          <w:sz w:val="26"/>
          <w:szCs w:val="26"/>
          <w:lang w:val="en-US"/>
        </w:rPr>
        <w:t>gosuslugi</w:t>
      </w:r>
      <w:proofErr w:type="spellEnd"/>
      <w:r w:rsidRPr="00E471B8">
        <w:rPr>
          <w:rFonts w:ascii="Times New Roman" w:hAnsi="Times New Roman"/>
          <w:sz w:val="26"/>
          <w:szCs w:val="26"/>
        </w:rPr>
        <w:t>.</w:t>
      </w:r>
      <w:proofErr w:type="spellStart"/>
      <w:r w:rsidRPr="00E471B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E471B8">
        <w:rPr>
          <w:rFonts w:ascii="Times New Roman" w:hAnsi="Times New Roman"/>
          <w:sz w:val="26"/>
          <w:szCs w:val="26"/>
        </w:rPr>
        <w:t xml:space="preserve"> и на информационных стендах, размещенных в помещении администрации.</w:t>
      </w:r>
    </w:p>
    <w:p w:rsidR="003E2AFC" w:rsidRPr="00E471B8" w:rsidRDefault="003E2AFC" w:rsidP="003E2AF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1.4.3. Требования к форме и характеру взаимодействия должностных лиц админис</w:t>
      </w:r>
      <w:r w:rsidRPr="00E471B8">
        <w:rPr>
          <w:rFonts w:ascii="Times New Roman" w:hAnsi="Times New Roman" w:cs="Times New Roman"/>
          <w:sz w:val="26"/>
          <w:szCs w:val="26"/>
        </w:rPr>
        <w:t>т</w:t>
      </w:r>
      <w:r w:rsidRPr="00E471B8">
        <w:rPr>
          <w:rFonts w:ascii="Times New Roman" w:hAnsi="Times New Roman" w:cs="Times New Roman"/>
          <w:sz w:val="26"/>
          <w:szCs w:val="26"/>
        </w:rPr>
        <w:t>рации, ответственных за предоставление муниципальной услуги, с заявителями: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</w:t>
      </w:r>
      <w:r w:rsidRPr="00E471B8">
        <w:rPr>
          <w:rFonts w:ascii="Times New Roman" w:hAnsi="Times New Roman"/>
          <w:sz w:val="26"/>
          <w:szCs w:val="26"/>
        </w:rPr>
        <w:t>т</w:t>
      </w:r>
      <w:r w:rsidRPr="00E471B8">
        <w:rPr>
          <w:rFonts w:ascii="Times New Roman" w:hAnsi="Times New Roman"/>
          <w:sz w:val="26"/>
          <w:szCs w:val="26"/>
        </w:rPr>
        <w:t xml:space="preserve">чество, должность, наименование администрации, предлагает представиться собеседнику, выслушивает и уточняет суть вопроса. </w:t>
      </w:r>
      <w:proofErr w:type="gramStart"/>
      <w:r w:rsidRPr="00E471B8">
        <w:rPr>
          <w:rFonts w:ascii="Times New Roman" w:hAnsi="Times New Roman"/>
          <w:sz w:val="26"/>
          <w:szCs w:val="26"/>
        </w:rPr>
        <w:t>Во время разговора следует произносить слова че</w:t>
      </w:r>
      <w:r w:rsidRPr="00E471B8">
        <w:rPr>
          <w:rFonts w:ascii="Times New Roman" w:hAnsi="Times New Roman"/>
          <w:sz w:val="26"/>
          <w:szCs w:val="26"/>
        </w:rPr>
        <w:t>т</w:t>
      </w:r>
      <w:r w:rsidRPr="00E471B8">
        <w:rPr>
          <w:rFonts w:ascii="Times New Roman" w:hAnsi="Times New Roman"/>
          <w:sz w:val="26"/>
          <w:szCs w:val="26"/>
        </w:rPr>
        <w:t>ко, избегать параллельных разговоров с окружающими людьми и не прерывать разговор при поступлении звонка на другой аппарат;</w:t>
      </w:r>
      <w:proofErr w:type="gramEnd"/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при личном обращении заявителей должностное лицо администрации, ответстве</w:t>
      </w:r>
      <w:r w:rsidRPr="00E471B8">
        <w:rPr>
          <w:rFonts w:ascii="Times New Roman" w:hAnsi="Times New Roman"/>
          <w:sz w:val="26"/>
          <w:szCs w:val="26"/>
        </w:rPr>
        <w:t>н</w:t>
      </w:r>
      <w:r w:rsidRPr="00E471B8">
        <w:rPr>
          <w:rFonts w:ascii="Times New Roman" w:hAnsi="Times New Roman"/>
          <w:sz w:val="26"/>
          <w:szCs w:val="26"/>
        </w:rPr>
        <w:t>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в конце консультирования (по телефону или лично) должностное лицо администр</w:t>
      </w:r>
      <w:r w:rsidRPr="00E471B8">
        <w:rPr>
          <w:rFonts w:ascii="Times New Roman" w:hAnsi="Times New Roman"/>
          <w:sz w:val="26"/>
          <w:szCs w:val="26"/>
        </w:rPr>
        <w:t>а</w:t>
      </w:r>
      <w:r w:rsidRPr="00E471B8">
        <w:rPr>
          <w:rFonts w:ascii="Times New Roman" w:hAnsi="Times New Roman"/>
          <w:sz w:val="26"/>
          <w:szCs w:val="26"/>
        </w:rPr>
        <w:t>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  письменный ответ на обращения, в том числе в электронной форме, дается в пр</w:t>
      </w:r>
      <w:r w:rsidRPr="00E471B8">
        <w:rPr>
          <w:rFonts w:ascii="Times New Roman" w:hAnsi="Times New Roman" w:cs="Times New Roman"/>
          <w:sz w:val="26"/>
          <w:szCs w:val="26"/>
        </w:rPr>
        <w:t>о</w:t>
      </w:r>
      <w:r w:rsidRPr="00E471B8">
        <w:rPr>
          <w:rFonts w:ascii="Times New Roman" w:hAnsi="Times New Roman" w:cs="Times New Roman"/>
          <w:sz w:val="26"/>
          <w:szCs w:val="26"/>
        </w:rPr>
        <w:t>стой, четкой и понятной форме с указанием фамилии и инициалов, номера телефона дол</w:t>
      </w:r>
      <w:r w:rsidRPr="00E471B8">
        <w:rPr>
          <w:rFonts w:ascii="Times New Roman" w:hAnsi="Times New Roman" w:cs="Times New Roman"/>
          <w:sz w:val="26"/>
          <w:szCs w:val="26"/>
        </w:rPr>
        <w:t>ж</w:t>
      </w:r>
      <w:r w:rsidRPr="00E471B8">
        <w:rPr>
          <w:rFonts w:ascii="Times New Roman" w:hAnsi="Times New Roman" w:cs="Times New Roman"/>
          <w:sz w:val="26"/>
          <w:szCs w:val="26"/>
        </w:rPr>
        <w:t>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1.4.4. На информационных стендах и на официальном сайте администрации разм</w:t>
      </w:r>
      <w:r w:rsidRPr="00E471B8">
        <w:rPr>
          <w:rFonts w:ascii="Times New Roman" w:hAnsi="Times New Roman"/>
          <w:sz w:val="26"/>
          <w:szCs w:val="26"/>
        </w:rPr>
        <w:t>е</w:t>
      </w:r>
      <w:r w:rsidRPr="00E471B8">
        <w:rPr>
          <w:rFonts w:ascii="Times New Roman" w:hAnsi="Times New Roman"/>
          <w:sz w:val="26"/>
          <w:szCs w:val="26"/>
        </w:rPr>
        <w:t>щаются следующие материалы: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сведения о перечне предоставляемых муниципальных услуг, перечень услуг, кот</w:t>
      </w:r>
      <w:r w:rsidRPr="00E471B8">
        <w:rPr>
          <w:rFonts w:ascii="Times New Roman" w:hAnsi="Times New Roman"/>
          <w:sz w:val="26"/>
          <w:szCs w:val="26"/>
        </w:rPr>
        <w:t>о</w:t>
      </w:r>
      <w:r w:rsidRPr="00E471B8">
        <w:rPr>
          <w:rFonts w:ascii="Times New Roman" w:hAnsi="Times New Roman"/>
          <w:sz w:val="26"/>
          <w:szCs w:val="26"/>
        </w:rPr>
        <w:t>рые являются необходимыми и обязательными для предоставления муниципальной усл</w:t>
      </w:r>
      <w:r w:rsidRPr="00E471B8">
        <w:rPr>
          <w:rFonts w:ascii="Times New Roman" w:hAnsi="Times New Roman"/>
          <w:sz w:val="26"/>
          <w:szCs w:val="26"/>
        </w:rPr>
        <w:t>у</w:t>
      </w:r>
      <w:r w:rsidRPr="00E471B8">
        <w:rPr>
          <w:rFonts w:ascii="Times New Roman" w:hAnsi="Times New Roman"/>
          <w:sz w:val="26"/>
          <w:szCs w:val="26"/>
        </w:rPr>
        <w:t xml:space="preserve">ги; </w:t>
      </w:r>
    </w:p>
    <w:p w:rsidR="003E2AFC" w:rsidRPr="00E471B8" w:rsidRDefault="003E2AFC" w:rsidP="003E2AFC">
      <w:pPr>
        <w:pStyle w:val="30"/>
        <w:tabs>
          <w:tab w:val="left" w:pos="1260"/>
          <w:tab w:val="left" w:pos="1800"/>
        </w:tabs>
        <w:spacing w:line="240" w:lineRule="auto"/>
        <w:ind w:left="567"/>
        <w:rPr>
          <w:sz w:val="26"/>
          <w:szCs w:val="26"/>
        </w:rPr>
      </w:pPr>
      <w:r w:rsidRPr="00E471B8">
        <w:rPr>
          <w:sz w:val="26"/>
          <w:szCs w:val="26"/>
        </w:rPr>
        <w:t>- текст настоящего административного регламента;</w:t>
      </w:r>
    </w:p>
    <w:p w:rsidR="003E2AFC" w:rsidRPr="00E471B8" w:rsidRDefault="003E2AFC" w:rsidP="003E2A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 исчерпывающий перечень документов, которые заявитель самостоятельно предста</w:t>
      </w:r>
      <w:r w:rsidRPr="00E471B8">
        <w:rPr>
          <w:rFonts w:ascii="Times New Roman" w:hAnsi="Times New Roman" w:cs="Times New Roman"/>
          <w:sz w:val="26"/>
          <w:szCs w:val="26"/>
        </w:rPr>
        <w:t>в</w:t>
      </w:r>
      <w:r w:rsidRPr="00E471B8">
        <w:rPr>
          <w:rFonts w:ascii="Times New Roman" w:hAnsi="Times New Roman" w:cs="Times New Roman"/>
          <w:sz w:val="26"/>
          <w:szCs w:val="26"/>
        </w:rPr>
        <w:t>ляет в администрацию для получения муниципальной услуги;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образец заполнения заявления  о предоставлении муниципальной услуги (прилож</w:t>
      </w:r>
      <w:r w:rsidRPr="00E471B8">
        <w:rPr>
          <w:rFonts w:ascii="Times New Roman" w:hAnsi="Times New Roman"/>
          <w:sz w:val="26"/>
          <w:szCs w:val="26"/>
        </w:rPr>
        <w:t>е</w:t>
      </w:r>
      <w:r w:rsidRPr="00E471B8">
        <w:rPr>
          <w:rFonts w:ascii="Times New Roman" w:hAnsi="Times New Roman"/>
          <w:sz w:val="26"/>
          <w:szCs w:val="26"/>
        </w:rPr>
        <w:t>ние №2 к административному регламенту);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досудебный  (внесудебный)  порядок обжалования решений и действий (бездейс</w:t>
      </w:r>
      <w:r w:rsidRPr="00E471B8">
        <w:rPr>
          <w:rFonts w:ascii="Times New Roman" w:hAnsi="Times New Roman"/>
          <w:sz w:val="26"/>
          <w:szCs w:val="26"/>
        </w:rPr>
        <w:t>т</w:t>
      </w:r>
      <w:r w:rsidRPr="00E471B8">
        <w:rPr>
          <w:rFonts w:ascii="Times New Roman" w:hAnsi="Times New Roman"/>
          <w:sz w:val="26"/>
          <w:szCs w:val="26"/>
        </w:rPr>
        <w:t>вий) администрации, специалистов администрации;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блок - схема, наглядно отображающая последовательность прохождения всех адм</w:t>
      </w:r>
      <w:r w:rsidRPr="00E471B8">
        <w:rPr>
          <w:rFonts w:ascii="Times New Roman" w:hAnsi="Times New Roman"/>
          <w:sz w:val="26"/>
          <w:szCs w:val="26"/>
        </w:rPr>
        <w:t>и</w:t>
      </w:r>
      <w:r w:rsidRPr="00E471B8">
        <w:rPr>
          <w:rFonts w:ascii="Times New Roman" w:hAnsi="Times New Roman"/>
          <w:sz w:val="26"/>
          <w:szCs w:val="26"/>
        </w:rPr>
        <w:t>нистративных процедур (приложение №1 к административному регламенту);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исчерпывающий перечень оснований для отказа в предоставлении муниципальной услуги;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адрес, телефоны и график работы администрации;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- адреса электронной почты администрации, официального сайта муниципального образования  «Село Енотаевка» </w:t>
      </w:r>
      <w:hyperlink r:id="rId14" w:tgtFrame="_blank" w:history="1">
        <w:r w:rsidRPr="00E471B8">
          <w:rPr>
            <w:rStyle w:val="a3"/>
            <w:sz w:val="26"/>
            <w:szCs w:val="26"/>
            <w:shd w:val="clear" w:color="auto" w:fill="FFFFFF"/>
          </w:rPr>
          <w:t>http://mo.astrobl.ru/seloenotaevka</w:t>
        </w:r>
      </w:hyperlink>
      <w:r w:rsidRPr="00E471B8">
        <w:rPr>
          <w:sz w:val="26"/>
          <w:szCs w:val="26"/>
        </w:rPr>
        <w:t>,</w:t>
      </w:r>
      <w:r w:rsidRPr="00E471B8">
        <w:rPr>
          <w:rFonts w:ascii="Times New Roman" w:hAnsi="Times New Roman"/>
          <w:sz w:val="26"/>
          <w:szCs w:val="26"/>
        </w:rPr>
        <w:t>, адрес регионального по</w:t>
      </w:r>
      <w:r w:rsidRPr="00E471B8">
        <w:rPr>
          <w:rFonts w:ascii="Times New Roman" w:hAnsi="Times New Roman"/>
          <w:sz w:val="26"/>
          <w:szCs w:val="26"/>
        </w:rPr>
        <w:t>р</w:t>
      </w:r>
      <w:r w:rsidRPr="00E471B8">
        <w:rPr>
          <w:rFonts w:ascii="Times New Roman" w:hAnsi="Times New Roman"/>
          <w:sz w:val="26"/>
          <w:szCs w:val="26"/>
        </w:rPr>
        <w:t>тала http://gosuslugi.astrobl.ru, адрес федерального портала http://www.</w:t>
      </w:r>
      <w:hyperlink r:id="rId15" w:history="1">
        <w:r w:rsidRPr="00E471B8">
          <w:rPr>
            <w:rFonts w:ascii="Times New Roman" w:hAnsi="Times New Roman"/>
            <w:sz w:val="26"/>
            <w:szCs w:val="26"/>
          </w:rPr>
          <w:t>gosuslugi.ru</w:t>
        </w:r>
      </w:hyperlink>
      <w:r w:rsidRPr="00E471B8">
        <w:rPr>
          <w:rFonts w:ascii="Times New Roman" w:hAnsi="Times New Roman"/>
          <w:sz w:val="26"/>
          <w:szCs w:val="26"/>
        </w:rPr>
        <w:t>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Информационные стенды, содержащие информацию о процедуре предоставления м</w:t>
      </w:r>
      <w:r w:rsidRPr="00E471B8">
        <w:rPr>
          <w:rFonts w:ascii="Times New Roman" w:hAnsi="Times New Roman"/>
          <w:sz w:val="26"/>
          <w:szCs w:val="26"/>
        </w:rPr>
        <w:t>у</w:t>
      </w:r>
      <w:r w:rsidRPr="00E471B8">
        <w:rPr>
          <w:rFonts w:ascii="Times New Roman" w:hAnsi="Times New Roman"/>
          <w:sz w:val="26"/>
          <w:szCs w:val="26"/>
        </w:rPr>
        <w:t>ниципальной услуги, размещаются при входе в помещение администрации.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>Информационные стенды должны быть максимально заметны, хорошо просматр</w:t>
      </w:r>
      <w:r w:rsidRPr="00E471B8">
        <w:rPr>
          <w:rFonts w:ascii="Times New Roman" w:hAnsi="Times New Roman"/>
          <w:sz w:val="26"/>
          <w:szCs w:val="26"/>
        </w:rPr>
        <w:t>и</w:t>
      </w:r>
      <w:r w:rsidRPr="00E471B8">
        <w:rPr>
          <w:rFonts w:ascii="Times New Roman" w:hAnsi="Times New Roman"/>
          <w:sz w:val="26"/>
          <w:szCs w:val="26"/>
        </w:rPr>
        <w:t>ваемы и функциональны, рекомендуется оборудовать информационные стенды карманами формата А</w:t>
      </w:r>
      <w:proofErr w:type="gramStart"/>
      <w:r w:rsidRPr="00E471B8">
        <w:rPr>
          <w:rFonts w:ascii="Times New Roman" w:hAnsi="Times New Roman"/>
          <w:sz w:val="26"/>
          <w:szCs w:val="26"/>
        </w:rPr>
        <w:t>4</w:t>
      </w:r>
      <w:proofErr w:type="gramEnd"/>
      <w:r w:rsidRPr="00E471B8">
        <w:rPr>
          <w:rFonts w:ascii="Times New Roman" w:hAnsi="Times New Roman"/>
          <w:sz w:val="26"/>
          <w:szCs w:val="26"/>
        </w:rPr>
        <w:t>, в которых размещаются информационные листки.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При изменении условий и порядка предоставления муниципальной услуги информ</w:t>
      </w:r>
      <w:r w:rsidRPr="00E471B8">
        <w:rPr>
          <w:rFonts w:ascii="Times New Roman" w:hAnsi="Times New Roman"/>
          <w:sz w:val="26"/>
          <w:szCs w:val="26"/>
        </w:rPr>
        <w:t>а</w:t>
      </w:r>
      <w:r w:rsidRPr="00E471B8">
        <w:rPr>
          <w:rFonts w:ascii="Times New Roman" w:hAnsi="Times New Roman"/>
          <w:sz w:val="26"/>
          <w:szCs w:val="26"/>
        </w:rPr>
        <w:t>ция об изменениях должна быть выделена цветом и пометкой «Важно».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2.1. Наименование муниципальной услуги</w:t>
      </w:r>
      <w:r w:rsidRPr="00E471B8">
        <w:rPr>
          <w:rFonts w:ascii="Times New Roman" w:hAnsi="Times New Roman"/>
          <w:sz w:val="26"/>
          <w:szCs w:val="26"/>
        </w:rPr>
        <w:t>: «Выдача справки о добытом на терр</w:t>
      </w:r>
      <w:r w:rsidRPr="00E471B8">
        <w:rPr>
          <w:rFonts w:ascii="Times New Roman" w:hAnsi="Times New Roman"/>
          <w:sz w:val="26"/>
          <w:szCs w:val="26"/>
        </w:rPr>
        <w:t>и</w:t>
      </w:r>
      <w:r w:rsidRPr="00E471B8">
        <w:rPr>
          <w:rFonts w:ascii="Times New Roman" w:hAnsi="Times New Roman"/>
          <w:sz w:val="26"/>
          <w:szCs w:val="26"/>
        </w:rPr>
        <w:t>тории муниципального образования  «Село Енотаевка» волке или шакале».</w:t>
      </w:r>
    </w:p>
    <w:p w:rsidR="003E2AFC" w:rsidRPr="00E471B8" w:rsidRDefault="003E2AFC" w:rsidP="003E2A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2.2. Органы и организации, участвующие в предоставлении муниципальной услуги.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2.2.1.</w:t>
      </w:r>
      <w:r w:rsidRPr="00E471B8">
        <w:rPr>
          <w:rFonts w:ascii="Times New Roman" w:hAnsi="Times New Roman"/>
          <w:sz w:val="26"/>
          <w:szCs w:val="26"/>
          <w:lang w:val="en-US"/>
        </w:rPr>
        <w:t> </w:t>
      </w:r>
      <w:r w:rsidRPr="00E471B8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администрацией.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Ответственными за предоставление муниципальной услуги являются должностное лицо администрации,</w:t>
      </w:r>
      <w:r w:rsidRPr="00E471B8">
        <w:rPr>
          <w:rFonts w:ascii="Times New Roman" w:hAnsi="Times New Roman"/>
          <w:spacing w:val="4"/>
          <w:sz w:val="26"/>
          <w:szCs w:val="26"/>
        </w:rPr>
        <w:t xml:space="preserve"> ответственное за предоставление муниципальной услуг</w:t>
      </w:r>
      <w:proofErr w:type="gramStart"/>
      <w:r w:rsidRPr="00E471B8">
        <w:rPr>
          <w:rFonts w:ascii="Times New Roman" w:hAnsi="Times New Roman"/>
          <w:spacing w:val="4"/>
          <w:sz w:val="26"/>
          <w:szCs w:val="26"/>
        </w:rPr>
        <w:t>и-</w:t>
      </w:r>
      <w:proofErr w:type="gramEnd"/>
      <w:r w:rsidRPr="00E471B8">
        <w:rPr>
          <w:rFonts w:ascii="Times New Roman" w:hAnsi="Times New Roman"/>
          <w:spacing w:val="4"/>
          <w:sz w:val="26"/>
          <w:szCs w:val="26"/>
        </w:rPr>
        <w:t xml:space="preserve"> инспе</w:t>
      </w:r>
      <w:r w:rsidRPr="00E471B8">
        <w:rPr>
          <w:rFonts w:ascii="Times New Roman" w:hAnsi="Times New Roman"/>
          <w:spacing w:val="4"/>
          <w:sz w:val="26"/>
          <w:szCs w:val="26"/>
        </w:rPr>
        <w:t>к</w:t>
      </w:r>
      <w:r w:rsidRPr="00E471B8">
        <w:rPr>
          <w:rFonts w:ascii="Times New Roman" w:hAnsi="Times New Roman"/>
          <w:spacing w:val="4"/>
          <w:sz w:val="26"/>
          <w:szCs w:val="26"/>
        </w:rPr>
        <w:t>тор похозяйственного учета.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2.3.Описание  результата предоставления муниципальной услуги.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</w:rPr>
        <w:t>- выдача заявителю справки о добытом на территории муниципального образования  волке или шакале</w:t>
      </w: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- отказ в предоставлении муниципальной услуги.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2.4. Срок предоставления муниципальной услуги.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2.4.1. Общий срок предоставления муниципальной услуги со дня регистрации заявл</w:t>
      </w:r>
      <w:r w:rsidRPr="00E471B8">
        <w:rPr>
          <w:rFonts w:ascii="Times New Roman" w:hAnsi="Times New Roman"/>
          <w:sz w:val="26"/>
          <w:szCs w:val="26"/>
        </w:rPr>
        <w:t>е</w:t>
      </w:r>
      <w:r w:rsidRPr="00E471B8">
        <w:rPr>
          <w:rFonts w:ascii="Times New Roman" w:hAnsi="Times New Roman"/>
          <w:sz w:val="26"/>
          <w:szCs w:val="26"/>
        </w:rPr>
        <w:t xml:space="preserve">ния составляет 2 дня.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2.5. Перечень нормативных правовых актов, регулирующих отношения, возн</w:t>
      </w:r>
      <w:r w:rsidRPr="00E471B8">
        <w:rPr>
          <w:rFonts w:ascii="Times New Roman" w:hAnsi="Times New Roman"/>
          <w:b/>
          <w:sz w:val="26"/>
          <w:szCs w:val="26"/>
        </w:rPr>
        <w:t>и</w:t>
      </w:r>
      <w:r w:rsidRPr="00E471B8">
        <w:rPr>
          <w:rFonts w:ascii="Times New Roman" w:hAnsi="Times New Roman"/>
          <w:b/>
          <w:sz w:val="26"/>
          <w:szCs w:val="26"/>
        </w:rPr>
        <w:t>кающие в связи с предоставлением муниципальной услуги.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E471B8">
        <w:rPr>
          <w:rFonts w:ascii="Times New Roman" w:hAnsi="Times New Roman"/>
          <w:sz w:val="26"/>
          <w:szCs w:val="26"/>
        </w:rPr>
        <w:t>с</w:t>
      </w:r>
      <w:proofErr w:type="gramEnd"/>
      <w:r w:rsidRPr="00E471B8">
        <w:rPr>
          <w:rFonts w:ascii="Times New Roman" w:hAnsi="Times New Roman"/>
          <w:sz w:val="26"/>
          <w:szCs w:val="26"/>
        </w:rPr>
        <w:t>: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</w:t>
      </w:r>
      <w:hyperlink r:id="rId16" w:history="1">
        <w:r w:rsidRPr="00E471B8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E471B8">
        <w:rPr>
          <w:rFonts w:ascii="Times New Roman" w:hAnsi="Times New Roman"/>
          <w:sz w:val="26"/>
          <w:szCs w:val="26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471B8">
        <w:rPr>
          <w:rFonts w:ascii="Times New Roman" w:hAnsi="Times New Roman"/>
          <w:sz w:val="26"/>
          <w:szCs w:val="26"/>
        </w:rPr>
        <w:t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</w:t>
      </w:r>
      <w:r w:rsidRPr="00E471B8">
        <w:rPr>
          <w:rFonts w:ascii="Times New Roman" w:hAnsi="Times New Roman"/>
          <w:sz w:val="26"/>
          <w:szCs w:val="26"/>
        </w:rPr>
        <w:t>й</w:t>
      </w:r>
      <w:r w:rsidRPr="00E471B8">
        <w:rPr>
          <w:rFonts w:ascii="Times New Roman" w:hAnsi="Times New Roman"/>
          <w:sz w:val="26"/>
          <w:szCs w:val="26"/>
        </w:rPr>
        <w:t xml:space="preserve">ской Федерации» </w:t>
      </w: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proofErr w:type="gramStart"/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proofErr w:type="gramStart"/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proofErr w:type="gramStart"/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E471B8">
        <w:rPr>
          <w:rFonts w:ascii="Times New Roman" w:hAnsi="Times New Roman"/>
          <w:spacing w:val="-2"/>
          <w:sz w:val="26"/>
          <w:szCs w:val="26"/>
        </w:rPr>
        <w:t xml:space="preserve">законодательства Российской </w:t>
      </w:r>
      <w:r w:rsidRPr="00E471B8">
        <w:rPr>
          <w:rFonts w:ascii="Times New Roman" w:hAnsi="Times New Roman"/>
          <w:spacing w:val="-2"/>
          <w:sz w:val="26"/>
          <w:szCs w:val="26"/>
        </w:rPr>
        <w:lastRenderedPageBreak/>
        <w:t>Федер</w:t>
      </w:r>
      <w:r w:rsidRPr="00E471B8">
        <w:rPr>
          <w:rFonts w:ascii="Times New Roman" w:hAnsi="Times New Roman"/>
          <w:spacing w:val="-2"/>
          <w:sz w:val="26"/>
          <w:szCs w:val="26"/>
        </w:rPr>
        <w:t>а</w:t>
      </w:r>
      <w:r w:rsidRPr="00E471B8">
        <w:rPr>
          <w:rFonts w:ascii="Times New Roman" w:hAnsi="Times New Roman"/>
          <w:spacing w:val="-2"/>
          <w:sz w:val="26"/>
          <w:szCs w:val="26"/>
        </w:rPr>
        <w:t>ции, 2010, № 31, ст. 4179; 2011, № 15, ст. 2038; № 27, ст. 3873, 3880; № 29, ст. 4291; № 30 (ч. 1), ст. 4587; № 49 (ч. 5), ст. 7061);</w:t>
      </w:r>
    </w:p>
    <w:p w:rsidR="003E2AFC" w:rsidRPr="00E471B8" w:rsidRDefault="003E2AFC" w:rsidP="003E2A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- постановлением Правительства Российской Федерации от 16.08.2012 №840 «О п</w:t>
      </w: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</w:t>
      </w: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 xml:space="preserve">ции» («Российская газета» </w:t>
      </w:r>
      <w:r w:rsidRPr="00E471B8">
        <w:rPr>
          <w:rFonts w:ascii="Times New Roman" w:hAnsi="Times New Roman"/>
          <w:sz w:val="26"/>
          <w:szCs w:val="26"/>
          <w:lang w:eastAsia="ru-RU"/>
        </w:rPr>
        <w:t>№ 192, 22.08.2012)</w:t>
      </w: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- постановлением Правительства Астраханской области от 06.07.2012 № 297-П «О п</w:t>
      </w: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471B8">
        <w:rPr>
          <w:rFonts w:ascii="Times New Roman" w:eastAsia="Times New Roman" w:hAnsi="Times New Roman"/>
          <w:sz w:val="26"/>
          <w:szCs w:val="26"/>
          <w:lang w:eastAsia="ru-RU"/>
        </w:rPr>
        <w:t xml:space="preserve">рядке предоставления субсидий на выплату вознаграждений за уничтоженных волков и шакалов на территории Астраханской области»; </w:t>
      </w:r>
    </w:p>
    <w:p w:rsidR="003E2AFC" w:rsidRPr="00E471B8" w:rsidRDefault="003E2AFC" w:rsidP="003E2AFC">
      <w:pPr>
        <w:pStyle w:val="ab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        - </w:t>
      </w:r>
      <w:hyperlink r:id="rId17" w:history="1">
        <w:r w:rsidRPr="00E471B8">
          <w:rPr>
            <w:rStyle w:val="a3"/>
            <w:rFonts w:ascii="Times New Roman" w:hAnsi="Times New Roman"/>
            <w:sz w:val="26"/>
            <w:szCs w:val="26"/>
          </w:rPr>
          <w:t>Уставом</w:t>
        </w:r>
      </w:hyperlink>
      <w:r w:rsidRPr="00E471B8">
        <w:rPr>
          <w:rFonts w:ascii="Times New Roman" w:hAnsi="Times New Roman"/>
          <w:sz w:val="26"/>
          <w:szCs w:val="26"/>
        </w:rPr>
        <w:t xml:space="preserve"> муниципального образования «Село Енотаевка»;</w:t>
      </w:r>
    </w:p>
    <w:p w:rsidR="003E2AFC" w:rsidRPr="00E471B8" w:rsidRDefault="003E2AFC" w:rsidP="003E2AFC">
      <w:pPr>
        <w:pStyle w:val="ab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        - решением Совета муниципального образования «Село Енотаевка» </w:t>
      </w:r>
      <w:r w:rsidRPr="00E471B8">
        <w:rPr>
          <w:rFonts w:ascii="Times New Roman" w:hAnsi="Times New Roman"/>
          <w:sz w:val="26"/>
          <w:szCs w:val="26"/>
          <w:lang w:eastAsia="ru-RU"/>
        </w:rPr>
        <w:t xml:space="preserve">19.12.2012г. № 57 </w:t>
      </w:r>
      <w:r w:rsidRPr="00E471B8">
        <w:rPr>
          <w:rFonts w:ascii="Times New Roman" w:hAnsi="Times New Roman"/>
          <w:sz w:val="26"/>
          <w:szCs w:val="26"/>
        </w:rPr>
        <w:t xml:space="preserve"> «Об утверждении Положения «Об администрации муниципального образования «Село Енотаевка»;</w:t>
      </w:r>
    </w:p>
    <w:p w:rsidR="003E2AFC" w:rsidRPr="00E471B8" w:rsidRDefault="003E2AFC" w:rsidP="003E2AFC">
      <w:pPr>
        <w:pStyle w:val="ab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        - постановлением администрации муниципального образования «Село Енотаевка» от 5 апреля 2012 г. № 62 «О порядке разработки и утверждения административных регламе</w:t>
      </w:r>
      <w:r w:rsidRPr="00E471B8">
        <w:rPr>
          <w:rFonts w:ascii="Times New Roman" w:hAnsi="Times New Roman"/>
          <w:sz w:val="26"/>
          <w:szCs w:val="26"/>
        </w:rPr>
        <w:t>н</w:t>
      </w:r>
      <w:r w:rsidRPr="00E471B8">
        <w:rPr>
          <w:rFonts w:ascii="Times New Roman" w:hAnsi="Times New Roman"/>
          <w:sz w:val="26"/>
          <w:szCs w:val="26"/>
        </w:rPr>
        <w:t>тов предоставления муниципальных услуг»;</w:t>
      </w:r>
    </w:p>
    <w:p w:rsidR="003E2AFC" w:rsidRPr="00E471B8" w:rsidRDefault="003E2AFC" w:rsidP="003E2AFC">
      <w:pPr>
        <w:pStyle w:val="ab"/>
        <w:rPr>
          <w:rFonts w:ascii="Times New Roman" w:hAnsi="Times New Roman"/>
          <w:spacing w:val="2"/>
          <w:sz w:val="26"/>
          <w:szCs w:val="26"/>
        </w:rPr>
      </w:pPr>
      <w:r w:rsidRPr="00E471B8">
        <w:rPr>
          <w:rFonts w:ascii="Times New Roman" w:hAnsi="Times New Roman"/>
          <w:spacing w:val="2"/>
          <w:sz w:val="26"/>
          <w:szCs w:val="26"/>
        </w:rPr>
        <w:t xml:space="preserve">       - настоящим регламентом.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Перечень услуг, которые являются необходимыми и обязател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ь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ными для предоставления  муниципальной услуги, подлежащих предоставлению заяв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и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телем. Исчерпывающий перечень документов, необходимых в соответствии с нормати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в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р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ганов, участвующих в предоставлении муниципальных услуг, и которые заявитель впр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а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ве представить самостоятельно.   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2.6.1. </w:t>
      </w:r>
      <w:r w:rsidRPr="00E471B8">
        <w:rPr>
          <w:rFonts w:ascii="Times New Roman" w:hAnsi="Times New Roman"/>
          <w:sz w:val="26"/>
          <w:szCs w:val="26"/>
        </w:rPr>
        <w:t>Перечень документов, необходимых для получения муниципальной услуги.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Для предоставления муниципальной услуги необходимо: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- заявление о выдаче </w:t>
      </w:r>
      <w:r w:rsidRPr="00E471B8">
        <w:rPr>
          <w:rFonts w:ascii="Times New Roman" w:hAnsi="Times New Roman"/>
          <w:sz w:val="26"/>
          <w:szCs w:val="26"/>
        </w:rPr>
        <w:t>справки о добытом на территории муниципального образования  волке или шакале;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документ, удостоверяющий личность заявителя;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</w:rPr>
        <w:t xml:space="preserve">- </w:t>
      </w:r>
      <w:r w:rsidRPr="00E471B8">
        <w:rPr>
          <w:rFonts w:ascii="Times New Roman" w:hAnsi="Times New Roman"/>
          <w:sz w:val="26"/>
          <w:szCs w:val="26"/>
          <w:lang w:eastAsia="ru-RU"/>
        </w:rPr>
        <w:t>шкура волка и (или) шакала в натуре либо туша волка и (или) шакала вместе со шк</w:t>
      </w:r>
      <w:r w:rsidRPr="00E471B8">
        <w:rPr>
          <w:rFonts w:ascii="Times New Roman" w:hAnsi="Times New Roman"/>
          <w:sz w:val="26"/>
          <w:szCs w:val="26"/>
          <w:lang w:eastAsia="ru-RU"/>
        </w:rPr>
        <w:t>у</w:t>
      </w:r>
      <w:r w:rsidRPr="00E471B8">
        <w:rPr>
          <w:rFonts w:ascii="Times New Roman" w:hAnsi="Times New Roman"/>
          <w:sz w:val="26"/>
          <w:szCs w:val="26"/>
          <w:lang w:eastAsia="ru-RU"/>
        </w:rPr>
        <w:t>рой.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2.6.2. Запрещается требовать от заявителя:</w:t>
      </w:r>
    </w:p>
    <w:p w:rsidR="003E2AFC" w:rsidRPr="00E471B8" w:rsidRDefault="003E2AFC" w:rsidP="003E2AF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предоставления документов и информации или осуществления действий, предоста</w:t>
      </w:r>
      <w:r w:rsidRPr="00E471B8">
        <w:rPr>
          <w:rFonts w:ascii="Times New Roman" w:hAnsi="Times New Roman"/>
          <w:sz w:val="26"/>
          <w:szCs w:val="26"/>
        </w:rPr>
        <w:t>в</w:t>
      </w:r>
      <w:r w:rsidRPr="00E471B8">
        <w:rPr>
          <w:rFonts w:ascii="Times New Roman" w:hAnsi="Times New Roman"/>
          <w:sz w:val="26"/>
          <w:szCs w:val="26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 w:rsidRPr="00E471B8">
        <w:rPr>
          <w:rFonts w:ascii="Times New Roman" w:hAnsi="Times New Roman"/>
          <w:sz w:val="26"/>
          <w:szCs w:val="26"/>
        </w:rPr>
        <w:t>с</w:t>
      </w:r>
      <w:r w:rsidRPr="00E471B8">
        <w:rPr>
          <w:rFonts w:ascii="Times New Roman" w:hAnsi="Times New Roman"/>
          <w:sz w:val="26"/>
          <w:szCs w:val="26"/>
        </w:rPr>
        <w:t>луги;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471B8">
        <w:rPr>
          <w:rFonts w:ascii="Times New Roman" w:hAnsi="Times New Roman"/>
          <w:sz w:val="26"/>
          <w:szCs w:val="26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</w:t>
      </w:r>
      <w:r w:rsidRPr="00E471B8">
        <w:rPr>
          <w:rFonts w:ascii="Times New Roman" w:hAnsi="Times New Roman"/>
          <w:sz w:val="26"/>
          <w:szCs w:val="26"/>
        </w:rPr>
        <w:t>я</w:t>
      </w:r>
      <w:r w:rsidRPr="00E471B8">
        <w:rPr>
          <w:rFonts w:ascii="Times New Roman" w:hAnsi="Times New Roman"/>
          <w:sz w:val="26"/>
          <w:szCs w:val="26"/>
        </w:rPr>
        <w:t>жении исполнительных органов государственной власти Астраханской области, предо</w:t>
      </w:r>
      <w:r w:rsidRPr="00E471B8">
        <w:rPr>
          <w:rFonts w:ascii="Times New Roman" w:hAnsi="Times New Roman"/>
          <w:sz w:val="26"/>
          <w:szCs w:val="26"/>
        </w:rPr>
        <w:t>с</w:t>
      </w:r>
      <w:r w:rsidRPr="00E471B8">
        <w:rPr>
          <w:rFonts w:ascii="Times New Roman" w:hAnsi="Times New Roman"/>
          <w:sz w:val="26"/>
          <w:szCs w:val="26"/>
        </w:rPr>
        <w:t>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 учас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т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вующих в предоставлении муниципальных услуг, за исключением документов, </w:t>
      </w:r>
      <w:r w:rsidRPr="00E471B8">
        <w:rPr>
          <w:rFonts w:ascii="Times New Roman" w:hAnsi="Times New Roman"/>
          <w:sz w:val="26"/>
          <w:szCs w:val="26"/>
          <w:lang w:eastAsia="ru-RU"/>
        </w:rPr>
        <w:t>указа</w:t>
      </w:r>
      <w:r w:rsidRPr="00E471B8">
        <w:rPr>
          <w:rFonts w:ascii="Times New Roman" w:hAnsi="Times New Roman"/>
          <w:sz w:val="26"/>
          <w:szCs w:val="26"/>
          <w:lang w:eastAsia="ru-RU"/>
        </w:rPr>
        <w:t>н</w:t>
      </w:r>
      <w:r w:rsidRPr="00E471B8">
        <w:rPr>
          <w:rFonts w:ascii="Times New Roman" w:hAnsi="Times New Roman"/>
          <w:sz w:val="26"/>
          <w:szCs w:val="26"/>
          <w:lang w:eastAsia="ru-RU"/>
        </w:rPr>
        <w:t xml:space="preserve">ных в </w:t>
      </w:r>
      <w:hyperlink r:id="rId18" w:history="1">
        <w:r w:rsidRPr="00E471B8">
          <w:rPr>
            <w:rFonts w:ascii="Times New Roman" w:hAnsi="Times New Roman"/>
            <w:sz w:val="26"/>
            <w:szCs w:val="26"/>
            <w:lang w:eastAsia="ru-RU"/>
          </w:rPr>
          <w:t>части 6 статьи 7</w:t>
        </w:r>
      </w:hyperlink>
      <w:r w:rsidRPr="00E471B8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27 июля 2010 г</w:t>
      </w:r>
      <w:proofErr w:type="gramEnd"/>
      <w:r w:rsidRPr="00E471B8">
        <w:rPr>
          <w:rFonts w:ascii="Times New Roman" w:hAnsi="Times New Roman"/>
          <w:sz w:val="26"/>
          <w:szCs w:val="26"/>
          <w:lang w:eastAsia="ru-RU"/>
        </w:rPr>
        <w:t>. № 210-ФЗ «Об организации предоставления государственных и муниципальных услуг».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2.6.3. Порядок подачи документов.</w:t>
      </w:r>
    </w:p>
    <w:p w:rsidR="003E2AFC" w:rsidRPr="00E471B8" w:rsidRDefault="003E2AFC" w:rsidP="003E2AF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 xml:space="preserve">Документы, указанные в </w:t>
      </w:r>
      <w:hyperlink r:id="rId19" w:history="1">
        <w:r w:rsidRPr="00E471B8">
          <w:rPr>
            <w:rStyle w:val="a3"/>
            <w:rFonts w:ascii="Times New Roman" w:hAnsi="Times New Roman"/>
            <w:sz w:val="26"/>
            <w:szCs w:val="26"/>
          </w:rPr>
          <w:t>подпункте 2.6.1 пункта 2.6</w:t>
        </w:r>
      </w:hyperlink>
      <w:r w:rsidRPr="00E471B8">
        <w:rPr>
          <w:rFonts w:ascii="Times New Roman" w:hAnsi="Times New Roman"/>
          <w:sz w:val="26"/>
          <w:szCs w:val="26"/>
        </w:rPr>
        <w:t xml:space="preserve"> административного регламента, а также </w:t>
      </w:r>
      <w:r w:rsidRPr="00E471B8">
        <w:rPr>
          <w:rFonts w:ascii="Times New Roman" w:hAnsi="Times New Roman"/>
          <w:sz w:val="26"/>
          <w:szCs w:val="26"/>
          <w:lang w:eastAsia="ru-RU"/>
        </w:rPr>
        <w:t>шкура волка и (или) шакала в натуре либо туша волка и (или) шакала вместе со шкурой,</w:t>
      </w:r>
      <w:r w:rsidRPr="00E471B8">
        <w:rPr>
          <w:rFonts w:ascii="Times New Roman" w:hAnsi="Times New Roman"/>
          <w:sz w:val="26"/>
          <w:szCs w:val="26"/>
        </w:rPr>
        <w:t xml:space="preserve"> представляются в администрацию посредством личного обращения заявителя.</w:t>
      </w:r>
    </w:p>
    <w:p w:rsidR="003E2AFC" w:rsidRPr="00E471B8" w:rsidRDefault="003E2AFC" w:rsidP="003E2AF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Датой предоставления документов, указанных в </w:t>
      </w:r>
      <w:hyperlink r:id="rId20" w:history="1">
        <w:r w:rsidRPr="00E471B8">
          <w:rPr>
            <w:rFonts w:ascii="Times New Roman" w:hAnsi="Times New Roman"/>
            <w:sz w:val="26"/>
            <w:szCs w:val="26"/>
          </w:rPr>
          <w:t>подпунктах 2.6.1. пункта 2.6</w:t>
        </w:r>
      </w:hyperlink>
      <w:r w:rsidRPr="00E471B8">
        <w:rPr>
          <w:rFonts w:ascii="Times New Roman" w:hAnsi="Times New Roman"/>
          <w:sz w:val="26"/>
          <w:szCs w:val="26"/>
        </w:rPr>
        <w:t>. админ</w:t>
      </w:r>
      <w:r w:rsidRPr="00E471B8">
        <w:rPr>
          <w:rFonts w:ascii="Times New Roman" w:hAnsi="Times New Roman"/>
          <w:sz w:val="26"/>
          <w:szCs w:val="26"/>
        </w:rPr>
        <w:t>и</w:t>
      </w:r>
      <w:r w:rsidRPr="00E471B8">
        <w:rPr>
          <w:rFonts w:ascii="Times New Roman" w:hAnsi="Times New Roman"/>
          <w:sz w:val="26"/>
          <w:szCs w:val="26"/>
        </w:rPr>
        <w:t xml:space="preserve">стративного регламента, является день поступления документов, указанных в </w:t>
      </w:r>
      <w:hyperlink r:id="rId21" w:history="1">
        <w:r w:rsidRPr="00E471B8">
          <w:rPr>
            <w:rFonts w:ascii="Times New Roman" w:hAnsi="Times New Roman"/>
            <w:sz w:val="26"/>
            <w:szCs w:val="26"/>
          </w:rPr>
          <w:t>подпунктах 2.6.1  пункта 2.6</w:t>
        </w:r>
      </w:hyperlink>
      <w:r w:rsidRPr="00E471B8">
        <w:rPr>
          <w:rFonts w:ascii="Times New Roman" w:hAnsi="Times New Roman"/>
          <w:sz w:val="26"/>
          <w:szCs w:val="26"/>
        </w:rPr>
        <w:t>. административного регламента, должностному лицу, ответственному за предоставление муниципальной услуги.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2.7. Исчерпывающий перечень оснований для отказа в приеме документов, необх</w:t>
      </w:r>
      <w:r w:rsidRPr="00E471B8">
        <w:rPr>
          <w:rFonts w:ascii="Times New Roman" w:hAnsi="Times New Roman"/>
          <w:sz w:val="26"/>
          <w:szCs w:val="26"/>
        </w:rPr>
        <w:t>о</w:t>
      </w:r>
      <w:r w:rsidRPr="00E471B8">
        <w:rPr>
          <w:rFonts w:ascii="Times New Roman" w:hAnsi="Times New Roman"/>
          <w:sz w:val="26"/>
          <w:szCs w:val="26"/>
        </w:rPr>
        <w:t>димых для предоставления муниципальной услуги, для отказа в предоставлении муниц</w:t>
      </w:r>
      <w:r w:rsidRPr="00E471B8">
        <w:rPr>
          <w:rFonts w:ascii="Times New Roman" w:hAnsi="Times New Roman"/>
          <w:sz w:val="26"/>
          <w:szCs w:val="26"/>
        </w:rPr>
        <w:t>и</w:t>
      </w:r>
      <w:r w:rsidRPr="00E471B8">
        <w:rPr>
          <w:rFonts w:ascii="Times New Roman" w:hAnsi="Times New Roman"/>
          <w:sz w:val="26"/>
          <w:szCs w:val="26"/>
        </w:rPr>
        <w:t>пальной услуги, а также приостановления предоставления муниципальной услуги.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z w:val="26"/>
          <w:szCs w:val="26"/>
        </w:rPr>
        <w:t>2.7.1. Оснований для отказа в приеме документов или приостановления предоставл</w:t>
      </w:r>
      <w:r w:rsidRPr="00E471B8">
        <w:rPr>
          <w:rFonts w:ascii="Times New Roman" w:hAnsi="Times New Roman"/>
          <w:sz w:val="26"/>
          <w:szCs w:val="26"/>
        </w:rPr>
        <w:t>е</w:t>
      </w:r>
      <w:r w:rsidRPr="00E471B8">
        <w:rPr>
          <w:rFonts w:ascii="Times New Roman" w:hAnsi="Times New Roman"/>
          <w:sz w:val="26"/>
          <w:szCs w:val="26"/>
        </w:rPr>
        <w:t>ния муниципальной услуги не имеется.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2.7.2 Основания для отказа в предоставлении муниципальной услуги.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Отказ в 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выдаче </w:t>
      </w:r>
      <w:r w:rsidRPr="00E471B8">
        <w:rPr>
          <w:rFonts w:ascii="Times New Roman" w:hAnsi="Times New Roman"/>
          <w:sz w:val="26"/>
          <w:szCs w:val="26"/>
        </w:rPr>
        <w:t>справки о добытом на территории муниципального образования  волке или шакале допускается в случае:</w:t>
      </w:r>
    </w:p>
    <w:p w:rsidR="003E2AFC" w:rsidRPr="00E471B8" w:rsidRDefault="003E2AFC" w:rsidP="003E2AFC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bookmarkStart w:id="0" w:name="sub_2202"/>
      <w:r w:rsidRPr="00E471B8">
        <w:rPr>
          <w:rFonts w:ascii="Times New Roman" w:hAnsi="Times New Roman"/>
          <w:sz w:val="26"/>
          <w:szCs w:val="26"/>
        </w:rPr>
        <w:t>- непредставления заявителем установленных подпунктом 2.6.1 пункта 2.6 админис</w:t>
      </w:r>
      <w:r w:rsidRPr="00E471B8">
        <w:rPr>
          <w:rFonts w:ascii="Times New Roman" w:hAnsi="Times New Roman"/>
          <w:sz w:val="26"/>
          <w:szCs w:val="26"/>
        </w:rPr>
        <w:t>т</w:t>
      </w:r>
      <w:r w:rsidRPr="00E471B8">
        <w:rPr>
          <w:rFonts w:ascii="Times New Roman" w:hAnsi="Times New Roman"/>
          <w:sz w:val="26"/>
          <w:szCs w:val="26"/>
        </w:rPr>
        <w:t>ративного регламента документов;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</w:rPr>
        <w:t>-</w:t>
      </w:r>
      <w:r w:rsidRPr="00E471B8">
        <w:rPr>
          <w:rFonts w:ascii="Times New Roman" w:hAnsi="Times New Roman"/>
          <w:sz w:val="26"/>
          <w:szCs w:val="26"/>
          <w:lang w:eastAsia="ru-RU"/>
        </w:rPr>
        <w:t xml:space="preserve"> непредставление заявителем шкуры волка и (или) шакала в натуре либо туши волка и (или) шакала вместе со шкурой.</w:t>
      </w:r>
    </w:p>
    <w:bookmarkEnd w:id="0"/>
    <w:p w:rsidR="003E2AFC" w:rsidRPr="00E471B8" w:rsidRDefault="003E2AFC" w:rsidP="003E2A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 xml:space="preserve"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 </w:t>
      </w:r>
    </w:p>
    <w:p w:rsidR="003E2AFC" w:rsidRPr="00E471B8" w:rsidRDefault="003E2AFC" w:rsidP="003E2A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 xml:space="preserve">Решение администрации об отказе в </w:t>
      </w:r>
      <w:r w:rsidRPr="00E471B8">
        <w:rPr>
          <w:spacing w:val="2"/>
          <w:sz w:val="26"/>
          <w:szCs w:val="26"/>
          <w:lang w:eastAsia="ar-SA"/>
        </w:rPr>
        <w:t xml:space="preserve">выдаче </w:t>
      </w:r>
      <w:r w:rsidRPr="00E471B8">
        <w:rPr>
          <w:sz w:val="26"/>
          <w:szCs w:val="26"/>
        </w:rPr>
        <w:t>справки о добытом на территории муниципального образования  волке или шакале может быть обжаловано заявителями в с</w:t>
      </w:r>
      <w:r w:rsidRPr="00E471B8">
        <w:rPr>
          <w:sz w:val="26"/>
          <w:szCs w:val="26"/>
        </w:rPr>
        <w:t>у</w:t>
      </w:r>
      <w:r w:rsidRPr="00E471B8">
        <w:rPr>
          <w:sz w:val="26"/>
          <w:szCs w:val="26"/>
        </w:rPr>
        <w:t>дебном порядке.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Услуги, являющиеся необходимыми и обязательными для предоставления муниц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и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пальной услуги, не предусмотрены.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Муниципальная услуга предоставляется бесплатно.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2.10.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и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пальной услуги.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Услуги, являющиеся необходимыми и обязательными для предоставления муниц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и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пальной услуги, отсутствуют.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2.11. </w:t>
      </w:r>
      <w:r w:rsidRPr="00E471B8">
        <w:rPr>
          <w:rFonts w:ascii="Times New Roman" w:hAnsi="Times New Roman"/>
          <w:sz w:val="26"/>
          <w:szCs w:val="26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</w:t>
      </w:r>
      <w:r w:rsidRPr="00E471B8">
        <w:rPr>
          <w:rFonts w:ascii="Times New Roman" w:hAnsi="Times New Roman"/>
          <w:sz w:val="26"/>
          <w:szCs w:val="26"/>
        </w:rPr>
        <w:t>ь</w:t>
      </w:r>
      <w:r w:rsidRPr="00E471B8">
        <w:rPr>
          <w:rFonts w:ascii="Times New Roman" w:hAnsi="Times New Roman"/>
          <w:sz w:val="26"/>
          <w:szCs w:val="26"/>
        </w:rPr>
        <w:t>ной услуги: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время ожидания в очереди при приеме документов - не более 15 минут;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время продолжительности приема заявителей у специалиста администрации при и</w:t>
      </w:r>
      <w:r w:rsidRPr="00E471B8">
        <w:rPr>
          <w:rFonts w:ascii="Times New Roman" w:hAnsi="Times New Roman"/>
          <w:sz w:val="26"/>
          <w:szCs w:val="26"/>
        </w:rPr>
        <w:t>н</w:t>
      </w:r>
      <w:r w:rsidRPr="00E471B8">
        <w:rPr>
          <w:rFonts w:ascii="Times New Roman" w:hAnsi="Times New Roman"/>
          <w:sz w:val="26"/>
          <w:szCs w:val="26"/>
        </w:rPr>
        <w:t>дивидуальном устном консультировании - не более 15 минут;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время выдачи заявителю документов, являющихся результатом предоставления м</w:t>
      </w:r>
      <w:r w:rsidRPr="00E471B8">
        <w:rPr>
          <w:rFonts w:ascii="Times New Roman" w:hAnsi="Times New Roman"/>
          <w:sz w:val="26"/>
          <w:szCs w:val="26"/>
        </w:rPr>
        <w:t>у</w:t>
      </w:r>
      <w:r w:rsidRPr="00E471B8">
        <w:rPr>
          <w:rFonts w:ascii="Times New Roman" w:hAnsi="Times New Roman"/>
          <w:sz w:val="26"/>
          <w:szCs w:val="26"/>
        </w:rPr>
        <w:t>ниципальной услуги - не более 10 минут.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2.12. Сроки и порядок регистрации заявления заявителя о предоставлении м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у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ниципальной услуги. </w:t>
      </w:r>
    </w:p>
    <w:p w:rsidR="003E2AFC" w:rsidRPr="00E471B8" w:rsidRDefault="003E2AFC" w:rsidP="003E2AFC">
      <w:pPr>
        <w:pStyle w:val="a4"/>
        <w:spacing w:before="0" w:beforeAutospacing="0" w:after="0" w:afterAutospacing="0"/>
        <w:ind w:firstLine="539"/>
        <w:jc w:val="both"/>
        <w:rPr>
          <w:sz w:val="26"/>
          <w:szCs w:val="26"/>
        </w:rPr>
      </w:pPr>
      <w:proofErr w:type="gramStart"/>
      <w:r w:rsidRPr="00E471B8">
        <w:rPr>
          <w:spacing w:val="2"/>
          <w:sz w:val="26"/>
          <w:szCs w:val="26"/>
          <w:bdr w:val="none" w:sz="0" w:space="0" w:color="auto" w:frame="1"/>
        </w:rPr>
        <w:lastRenderedPageBreak/>
        <w:t>При поступлении заявления в администрацию в письменной форме при личном обращении в администрацию</w:t>
      </w:r>
      <w:proofErr w:type="gramEnd"/>
      <w:r w:rsidRPr="00E471B8">
        <w:rPr>
          <w:spacing w:val="2"/>
          <w:sz w:val="26"/>
          <w:szCs w:val="26"/>
          <w:bdr w:val="none" w:sz="0" w:space="0" w:color="auto" w:frame="1"/>
        </w:rPr>
        <w:t xml:space="preserve"> </w:t>
      </w:r>
      <w:r w:rsidRPr="00E471B8">
        <w:rPr>
          <w:spacing w:val="2"/>
          <w:sz w:val="26"/>
          <w:szCs w:val="26"/>
          <w:lang w:eastAsia="ar-SA"/>
        </w:rPr>
        <w:t>должностное лицо, ответственное за предоставление муниц</w:t>
      </w:r>
      <w:r w:rsidRPr="00E471B8">
        <w:rPr>
          <w:spacing w:val="2"/>
          <w:sz w:val="26"/>
          <w:szCs w:val="26"/>
          <w:lang w:eastAsia="ar-SA"/>
        </w:rPr>
        <w:t>и</w:t>
      </w:r>
      <w:r w:rsidRPr="00E471B8">
        <w:rPr>
          <w:spacing w:val="2"/>
          <w:sz w:val="26"/>
          <w:szCs w:val="26"/>
          <w:lang w:eastAsia="ar-SA"/>
        </w:rPr>
        <w:t xml:space="preserve">пальной услуги, </w:t>
      </w:r>
      <w:r w:rsidRPr="00E471B8">
        <w:rPr>
          <w:spacing w:val="2"/>
          <w:sz w:val="26"/>
          <w:szCs w:val="26"/>
          <w:bdr w:val="none" w:sz="0" w:space="0" w:color="auto" w:frame="1"/>
        </w:rPr>
        <w:t>регистрирует заявление в соответствующем журнале учета входящих документов, по просьбе заявителя на втором экземпляре заявления специалист ставит подпись и дату приема заявления.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Срок регистрации заявления – 1 день. </w:t>
      </w:r>
    </w:p>
    <w:p w:rsidR="003E2AFC" w:rsidRPr="00E471B8" w:rsidRDefault="003E2AFC" w:rsidP="003E2AFC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1B8">
        <w:rPr>
          <w:rFonts w:ascii="Times New Roman" w:hAnsi="Times New Roman" w:cs="Times New Roman"/>
          <w:b/>
          <w:sz w:val="26"/>
          <w:szCs w:val="26"/>
        </w:rPr>
        <w:t>2.13. Требования к помещению, в котором предоставляется муниципальная у</w:t>
      </w:r>
      <w:r w:rsidRPr="00E471B8">
        <w:rPr>
          <w:rFonts w:ascii="Times New Roman" w:hAnsi="Times New Roman" w:cs="Times New Roman"/>
          <w:b/>
          <w:sz w:val="26"/>
          <w:szCs w:val="26"/>
        </w:rPr>
        <w:t>с</w:t>
      </w:r>
      <w:r w:rsidRPr="00E471B8">
        <w:rPr>
          <w:rFonts w:ascii="Times New Roman" w:hAnsi="Times New Roman" w:cs="Times New Roman"/>
          <w:b/>
          <w:sz w:val="26"/>
          <w:szCs w:val="26"/>
        </w:rPr>
        <w:t>луга.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</w:t>
      </w:r>
      <w:r w:rsidRPr="00E471B8">
        <w:rPr>
          <w:rFonts w:ascii="Times New Roman" w:hAnsi="Times New Roman"/>
          <w:sz w:val="26"/>
          <w:szCs w:val="26"/>
        </w:rPr>
        <w:t>ю</w:t>
      </w:r>
      <w:r w:rsidRPr="00E471B8">
        <w:rPr>
          <w:rFonts w:ascii="Times New Roman" w:hAnsi="Times New Roman"/>
          <w:sz w:val="26"/>
          <w:szCs w:val="26"/>
        </w:rPr>
        <w:t>щей предоставление муниципальной услуги.</w:t>
      </w:r>
    </w:p>
    <w:p w:rsidR="003E2AFC" w:rsidRPr="00E471B8" w:rsidRDefault="003E2AFC" w:rsidP="003E2AFC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</w:t>
      </w:r>
      <w:r w:rsidRPr="00E471B8">
        <w:rPr>
          <w:rFonts w:ascii="Times New Roman" w:hAnsi="Times New Roman" w:cs="Times New Roman"/>
          <w:sz w:val="26"/>
          <w:szCs w:val="26"/>
        </w:rPr>
        <w:t>н</w:t>
      </w:r>
      <w:r w:rsidRPr="00E471B8">
        <w:rPr>
          <w:rFonts w:ascii="Times New Roman" w:hAnsi="Times New Roman" w:cs="Times New Roman"/>
          <w:sz w:val="26"/>
          <w:szCs w:val="26"/>
        </w:rPr>
        <w:t>тов.</w:t>
      </w:r>
    </w:p>
    <w:p w:rsidR="003E2AFC" w:rsidRPr="00E471B8" w:rsidRDefault="003E2AFC" w:rsidP="003E2AFC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Помещение администрации предоставляющей муниципальную услугу, оборудовано:</w:t>
      </w:r>
    </w:p>
    <w:p w:rsidR="003E2AFC" w:rsidRPr="00E471B8" w:rsidRDefault="003E2AFC" w:rsidP="003E2AFC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системой кондиционирования воздуха;</w:t>
      </w:r>
    </w:p>
    <w:p w:rsidR="003E2AFC" w:rsidRPr="00E471B8" w:rsidRDefault="003E2AFC" w:rsidP="003E2AFC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противопожарной системой и средствами пожаротушения;</w:t>
      </w:r>
    </w:p>
    <w:p w:rsidR="003E2AFC" w:rsidRPr="00E471B8" w:rsidRDefault="003E2AFC" w:rsidP="003E2AFC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средствами оказания первой медицинской помощи (аптечки);</w:t>
      </w:r>
    </w:p>
    <w:p w:rsidR="003E2AFC" w:rsidRPr="00E471B8" w:rsidRDefault="003E2AFC" w:rsidP="003E2AFC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системой оповещения о возникновении чрезвычайной ситуации.</w:t>
      </w:r>
    </w:p>
    <w:p w:rsidR="003E2AFC" w:rsidRPr="00E471B8" w:rsidRDefault="003E2AFC" w:rsidP="003E2AFC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</w:t>
      </w:r>
      <w:r w:rsidRPr="00E471B8">
        <w:rPr>
          <w:rFonts w:ascii="Times New Roman" w:hAnsi="Times New Roman" w:cs="Times New Roman"/>
          <w:sz w:val="26"/>
          <w:szCs w:val="26"/>
        </w:rPr>
        <w:t>ь</w:t>
      </w:r>
      <w:r w:rsidRPr="00E471B8">
        <w:rPr>
          <w:rFonts w:ascii="Times New Roman" w:hAnsi="Times New Roman" w:cs="Times New Roman"/>
          <w:sz w:val="26"/>
          <w:szCs w:val="26"/>
        </w:rPr>
        <w:t>ной услуги. Глухонемым, инвалидам по зрению и другим гражданам с ограниченными ф</w:t>
      </w:r>
      <w:r w:rsidRPr="00E471B8">
        <w:rPr>
          <w:rFonts w:ascii="Times New Roman" w:hAnsi="Times New Roman" w:cs="Times New Roman"/>
          <w:sz w:val="26"/>
          <w:szCs w:val="26"/>
        </w:rPr>
        <w:t>и</w:t>
      </w:r>
      <w:r w:rsidRPr="00E471B8">
        <w:rPr>
          <w:rFonts w:ascii="Times New Roman" w:hAnsi="Times New Roman" w:cs="Times New Roman"/>
          <w:sz w:val="26"/>
          <w:szCs w:val="26"/>
        </w:rPr>
        <w:t>зическими возможностями при необходимости оказывается соответствующая помощь.</w:t>
      </w:r>
    </w:p>
    <w:p w:rsidR="003E2AFC" w:rsidRPr="00E471B8" w:rsidRDefault="003E2AFC" w:rsidP="003E2AFC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Места для получения информации и заполнения документов оборудуются информ</w:t>
      </w:r>
      <w:r w:rsidRPr="00E471B8">
        <w:rPr>
          <w:rFonts w:ascii="Times New Roman" w:hAnsi="Times New Roman" w:cs="Times New Roman"/>
          <w:sz w:val="26"/>
          <w:szCs w:val="26"/>
        </w:rPr>
        <w:t>а</w:t>
      </w:r>
      <w:r w:rsidRPr="00E471B8">
        <w:rPr>
          <w:rFonts w:ascii="Times New Roman" w:hAnsi="Times New Roman" w:cs="Times New Roman"/>
          <w:sz w:val="26"/>
          <w:szCs w:val="26"/>
        </w:rPr>
        <w:t xml:space="preserve">ционными стендами. </w:t>
      </w:r>
    </w:p>
    <w:p w:rsidR="003E2AFC" w:rsidRPr="00E471B8" w:rsidRDefault="003E2AFC" w:rsidP="003E2AFC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</w:t>
      </w:r>
      <w:r w:rsidRPr="00E471B8">
        <w:rPr>
          <w:rFonts w:ascii="Times New Roman" w:hAnsi="Times New Roman"/>
          <w:sz w:val="26"/>
          <w:szCs w:val="26"/>
        </w:rPr>
        <w:t>о</w:t>
      </w:r>
      <w:r w:rsidRPr="00E471B8">
        <w:rPr>
          <w:rFonts w:ascii="Times New Roman" w:hAnsi="Times New Roman"/>
          <w:sz w:val="26"/>
          <w:szCs w:val="26"/>
        </w:rPr>
        <w:t>виям труда должностных лиц администрации.</w:t>
      </w:r>
    </w:p>
    <w:p w:rsidR="003E2AFC" w:rsidRPr="00E471B8" w:rsidRDefault="003E2AFC" w:rsidP="003E2AFC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Места для ожидания приема, ожидания в очереди для подачи и получения докуме</w:t>
      </w:r>
      <w:r w:rsidRPr="00E471B8">
        <w:rPr>
          <w:rFonts w:ascii="Times New Roman" w:hAnsi="Times New Roman"/>
          <w:sz w:val="26"/>
          <w:szCs w:val="26"/>
        </w:rPr>
        <w:t>н</w:t>
      </w:r>
      <w:r w:rsidRPr="00E471B8">
        <w:rPr>
          <w:rFonts w:ascii="Times New Roman" w:hAnsi="Times New Roman"/>
          <w:sz w:val="26"/>
          <w:szCs w:val="26"/>
        </w:rPr>
        <w:t>тов, получения информации и заполнения необходимых документов оборудуются дост</w:t>
      </w:r>
      <w:r w:rsidRPr="00E471B8">
        <w:rPr>
          <w:rFonts w:ascii="Times New Roman" w:hAnsi="Times New Roman"/>
          <w:sz w:val="26"/>
          <w:szCs w:val="26"/>
        </w:rPr>
        <w:t>а</w:t>
      </w:r>
      <w:r w:rsidRPr="00E471B8">
        <w:rPr>
          <w:rFonts w:ascii="Times New Roman" w:hAnsi="Times New Roman"/>
          <w:sz w:val="26"/>
          <w:szCs w:val="26"/>
        </w:rPr>
        <w:t>точным количеством офисной мебели (стульями, столами), обеспечиваются писчей бум</w:t>
      </w:r>
      <w:r w:rsidRPr="00E471B8">
        <w:rPr>
          <w:rFonts w:ascii="Times New Roman" w:hAnsi="Times New Roman"/>
          <w:sz w:val="26"/>
          <w:szCs w:val="26"/>
        </w:rPr>
        <w:t>а</w:t>
      </w:r>
      <w:r w:rsidRPr="00E471B8">
        <w:rPr>
          <w:rFonts w:ascii="Times New Roman" w:hAnsi="Times New Roman"/>
          <w:sz w:val="26"/>
          <w:szCs w:val="26"/>
        </w:rPr>
        <w:t>гой и письменными принадлежностями.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2.14. Показатели доступности и качества муниципальной услуги: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соблюдение сроков предоставления муниципальной услуги и условий ожидания и приема;</w:t>
      </w:r>
    </w:p>
    <w:p w:rsidR="003E2AFC" w:rsidRPr="00E471B8" w:rsidRDefault="003E2AFC" w:rsidP="003E2AF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2" w:history="1">
        <w:r w:rsidRPr="00E471B8">
          <w:rPr>
            <w:rFonts w:ascii="Times New Roman" w:hAnsi="Times New Roman"/>
            <w:sz w:val="26"/>
            <w:szCs w:val="26"/>
          </w:rPr>
          <w:t>подпунктам 1.4.2</w:t>
        </w:r>
      </w:hyperlink>
      <w:r w:rsidRPr="00E471B8">
        <w:rPr>
          <w:rFonts w:ascii="Times New Roman" w:hAnsi="Times New Roman"/>
          <w:sz w:val="26"/>
          <w:szCs w:val="26"/>
        </w:rPr>
        <w:t xml:space="preserve"> </w:t>
      </w:r>
      <w:hyperlink r:id="rId23" w:history="1">
        <w:r w:rsidRPr="00E471B8">
          <w:rPr>
            <w:rFonts w:ascii="Times New Roman" w:hAnsi="Times New Roman"/>
            <w:sz w:val="26"/>
            <w:szCs w:val="26"/>
          </w:rPr>
          <w:t xml:space="preserve"> пункта 1.4</w:t>
        </w:r>
      </w:hyperlink>
      <w:r w:rsidRPr="00E471B8">
        <w:rPr>
          <w:rFonts w:ascii="Times New Roman" w:hAnsi="Times New Roman"/>
          <w:sz w:val="26"/>
          <w:szCs w:val="26"/>
        </w:rPr>
        <w:t xml:space="preserve"> административного ре</w:t>
      </w:r>
      <w:r w:rsidRPr="00E471B8">
        <w:rPr>
          <w:rFonts w:ascii="Times New Roman" w:hAnsi="Times New Roman"/>
          <w:sz w:val="26"/>
          <w:szCs w:val="26"/>
        </w:rPr>
        <w:t>г</w:t>
      </w:r>
      <w:r w:rsidRPr="00E471B8">
        <w:rPr>
          <w:rFonts w:ascii="Times New Roman" w:hAnsi="Times New Roman"/>
          <w:sz w:val="26"/>
          <w:szCs w:val="26"/>
        </w:rPr>
        <w:t>ламента;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обоснованность отказов в приеме заявления и документов;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обоснованность отказов в предоставлении муниципальной услуги;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соответствие должностных регламентов должностных лиц администрации, учас</w:t>
      </w:r>
      <w:r w:rsidRPr="00E471B8">
        <w:rPr>
          <w:rFonts w:ascii="Times New Roman" w:hAnsi="Times New Roman"/>
          <w:sz w:val="26"/>
          <w:szCs w:val="26"/>
        </w:rPr>
        <w:t>т</w:t>
      </w:r>
      <w:r w:rsidRPr="00E471B8">
        <w:rPr>
          <w:rFonts w:ascii="Times New Roman" w:hAnsi="Times New Roman"/>
          <w:sz w:val="26"/>
          <w:szCs w:val="26"/>
        </w:rPr>
        <w:t>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ресурсное обеспечение исполнения административного регламента.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Анализ практики применения административного регламента проводится должнос</w:t>
      </w:r>
      <w:r w:rsidRPr="00E471B8">
        <w:rPr>
          <w:rFonts w:ascii="Times New Roman" w:hAnsi="Times New Roman"/>
          <w:sz w:val="26"/>
          <w:szCs w:val="26"/>
        </w:rPr>
        <w:t>т</w:t>
      </w:r>
      <w:r w:rsidRPr="00E471B8">
        <w:rPr>
          <w:rFonts w:ascii="Times New Roman" w:hAnsi="Times New Roman"/>
          <w:sz w:val="26"/>
          <w:szCs w:val="26"/>
        </w:rPr>
        <w:t>ными лицами администрации один раз в год.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Результаты анализа практики применения административного регламента размещаются в сети «Интернет» на официальном сайте муниципального образования  «Село Енотаевка» </w:t>
      </w:r>
      <w:hyperlink r:id="rId24" w:tgtFrame="_blank" w:history="1">
        <w:r w:rsidRPr="00E471B8">
          <w:rPr>
            <w:rStyle w:val="a3"/>
            <w:sz w:val="26"/>
            <w:szCs w:val="26"/>
            <w:shd w:val="clear" w:color="auto" w:fill="FFFFFF"/>
          </w:rPr>
          <w:t>http://mo.astrobl.ru/seloenotaevka</w:t>
        </w:r>
      </w:hyperlink>
      <w:r w:rsidRPr="00E471B8">
        <w:rPr>
          <w:sz w:val="26"/>
          <w:szCs w:val="26"/>
        </w:rPr>
        <w:t xml:space="preserve">, </w:t>
      </w:r>
      <w:r w:rsidRPr="00E471B8">
        <w:rPr>
          <w:rFonts w:ascii="Times New Roman" w:hAnsi="Times New Roman"/>
          <w:sz w:val="26"/>
          <w:szCs w:val="26"/>
        </w:rPr>
        <w:t>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2.15. Особенности предоставления муниципальной  услуги в электронной форме.</w:t>
      </w:r>
    </w:p>
    <w:p w:rsidR="003E2AFC" w:rsidRPr="00E471B8" w:rsidRDefault="003E2AFC" w:rsidP="003E2AF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Информирование заявителя по вопросам предоставления муниципальной услуги осуществляется в соответствии с подпунктами 1.4.1, 1.4.2 административного регламента, в том числе в электронной форме. 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Возможность предоставления муниципальной услуги в электронной форме не пред</w:t>
      </w:r>
      <w:r w:rsidRPr="00E471B8">
        <w:rPr>
          <w:rFonts w:ascii="Times New Roman" w:hAnsi="Times New Roman"/>
          <w:sz w:val="26"/>
          <w:szCs w:val="26"/>
        </w:rPr>
        <w:t>у</w:t>
      </w:r>
      <w:r w:rsidRPr="00E471B8">
        <w:rPr>
          <w:rFonts w:ascii="Times New Roman" w:hAnsi="Times New Roman"/>
          <w:sz w:val="26"/>
          <w:szCs w:val="26"/>
        </w:rPr>
        <w:t>смотрена.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 их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выполнения, в том числе особенности выполнения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административных процедур в электронной форме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3.1. Исчерпывающий перечень и последовательность административных пр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о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цедур при предоставлении муниципальной услуги.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- прием и регистрация заявления;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- 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рассмотрение заявления, проведение осмотра 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вителю справки о добытом волке и (или) шакале;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выдача заявителю справки о добытом волке и (или) шакале либо уведомления об отказе в выдаче справки о добытом волке и (или) шакале.</w:t>
      </w:r>
    </w:p>
    <w:p w:rsidR="003E2AFC" w:rsidRPr="00E471B8" w:rsidRDefault="003E2AFC" w:rsidP="003E2AFC">
      <w:pPr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-2"/>
          <w:sz w:val="26"/>
          <w:szCs w:val="26"/>
        </w:rPr>
        <w:t xml:space="preserve">Блок-схема предоставления муниципальной услуги, приведена 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в приложении 1 к н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а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стоящему административному регламенту.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3.2. 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Прием и регистрация  заявления</w:t>
      </w:r>
      <w:r w:rsidRPr="00E471B8">
        <w:rPr>
          <w:rFonts w:ascii="Times New Roman" w:hAnsi="Times New Roman"/>
          <w:b/>
          <w:sz w:val="26"/>
          <w:szCs w:val="26"/>
        </w:rPr>
        <w:t>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Основанием для начала данной административной процедуры является представление заявителем заявления способом, указанным в подпункте 2.6.3. пункта 2.6 администрати</w:t>
      </w:r>
      <w:r w:rsidRPr="00E471B8">
        <w:rPr>
          <w:rFonts w:ascii="Times New Roman" w:hAnsi="Times New Roman"/>
          <w:sz w:val="26"/>
          <w:szCs w:val="26"/>
        </w:rPr>
        <w:t>в</w:t>
      </w:r>
      <w:r w:rsidRPr="00E471B8">
        <w:rPr>
          <w:rFonts w:ascii="Times New Roman" w:hAnsi="Times New Roman"/>
          <w:sz w:val="26"/>
          <w:szCs w:val="26"/>
        </w:rPr>
        <w:t>ного регламента.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Ответственным за исполнение данной административной процедуры является сп</w:t>
      </w:r>
      <w:r w:rsidRPr="00E471B8">
        <w:rPr>
          <w:rFonts w:ascii="Times New Roman" w:hAnsi="Times New Roman"/>
          <w:sz w:val="26"/>
          <w:szCs w:val="26"/>
        </w:rPr>
        <w:t>е</w:t>
      </w:r>
      <w:r w:rsidRPr="00E471B8">
        <w:rPr>
          <w:rFonts w:ascii="Times New Roman" w:hAnsi="Times New Roman"/>
          <w:sz w:val="26"/>
          <w:szCs w:val="26"/>
        </w:rPr>
        <w:t>циалист администрации, ответственный за предоставление муниципальной услуги.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Время приема документов составляет не более 15 минут.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Специалист администрации, ответственный за предоставление муниципальной усл</w:t>
      </w:r>
      <w:r w:rsidRPr="00E471B8">
        <w:rPr>
          <w:rFonts w:ascii="Times New Roman" w:hAnsi="Times New Roman"/>
          <w:sz w:val="26"/>
          <w:szCs w:val="26"/>
        </w:rPr>
        <w:t>у</w:t>
      </w:r>
      <w:r w:rsidRPr="00E471B8">
        <w:rPr>
          <w:rFonts w:ascii="Times New Roman" w:hAnsi="Times New Roman"/>
          <w:sz w:val="26"/>
          <w:szCs w:val="26"/>
        </w:rPr>
        <w:t xml:space="preserve">ги, удостоверяет личность заявителя, принимает заявление и </w:t>
      </w:r>
      <w:r w:rsidRPr="00E471B8">
        <w:rPr>
          <w:rFonts w:ascii="Times New Roman" w:eastAsia="Lucida Sans Unicode" w:hAnsi="Times New Roman"/>
          <w:spacing w:val="3"/>
          <w:kern w:val="1"/>
          <w:sz w:val="26"/>
          <w:szCs w:val="26"/>
        </w:rPr>
        <w:t xml:space="preserve">регистрирует его </w:t>
      </w:r>
      <w:r w:rsidRPr="00E471B8">
        <w:rPr>
          <w:rFonts w:ascii="Times New Roman" w:eastAsia="Lucida Sans Unicode" w:hAnsi="Times New Roman"/>
          <w:kern w:val="1"/>
          <w:sz w:val="26"/>
          <w:szCs w:val="26"/>
        </w:rPr>
        <w:t>в журнале регистрации входящей корреспонденции.</w:t>
      </w:r>
    </w:p>
    <w:p w:rsidR="003E2AFC" w:rsidRPr="00E471B8" w:rsidRDefault="003E2AFC" w:rsidP="003E2A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Критерием принятия решения при исполнении данной административной процед</w:t>
      </w:r>
      <w:r w:rsidRPr="00E471B8">
        <w:rPr>
          <w:rFonts w:ascii="Times New Roman" w:hAnsi="Times New Roman"/>
          <w:sz w:val="26"/>
          <w:szCs w:val="26"/>
        </w:rPr>
        <w:t>у</w:t>
      </w:r>
      <w:r w:rsidRPr="00E471B8">
        <w:rPr>
          <w:rFonts w:ascii="Times New Roman" w:hAnsi="Times New Roman"/>
          <w:sz w:val="26"/>
          <w:szCs w:val="26"/>
        </w:rPr>
        <w:t>ры является поступление в администрацию заявления.</w:t>
      </w:r>
    </w:p>
    <w:p w:rsidR="003E2AFC" w:rsidRPr="00E471B8" w:rsidRDefault="003E2AFC" w:rsidP="003E2A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Результатом исполнения административной процедуры является регистрация зая</w:t>
      </w:r>
      <w:r w:rsidRPr="00E471B8">
        <w:rPr>
          <w:rFonts w:ascii="Times New Roman" w:hAnsi="Times New Roman"/>
          <w:sz w:val="26"/>
          <w:szCs w:val="26"/>
        </w:rPr>
        <w:t>в</w:t>
      </w:r>
      <w:r w:rsidRPr="00E471B8">
        <w:rPr>
          <w:rFonts w:ascii="Times New Roman" w:hAnsi="Times New Roman"/>
          <w:sz w:val="26"/>
          <w:szCs w:val="26"/>
        </w:rPr>
        <w:t>ления специалистом администрации, ответственным за предоставление муниципальной услуги.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 xml:space="preserve">Способом фиксации результата выполнения данной административной процедуры является регистрация заявления в </w:t>
      </w:r>
      <w:r w:rsidRPr="00E471B8">
        <w:rPr>
          <w:rFonts w:ascii="Times New Roman" w:eastAsia="Lucida Sans Unicode" w:hAnsi="Times New Roman"/>
          <w:kern w:val="1"/>
          <w:sz w:val="26"/>
          <w:szCs w:val="26"/>
        </w:rPr>
        <w:t>журнале регистрации входящей корреспонденции.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Срок исполнения данной административной процедуры составляет не более 15 м</w:t>
      </w:r>
      <w:r w:rsidRPr="00E471B8">
        <w:rPr>
          <w:rFonts w:ascii="Times New Roman" w:hAnsi="Times New Roman"/>
          <w:sz w:val="26"/>
          <w:szCs w:val="26"/>
        </w:rPr>
        <w:t>и</w:t>
      </w:r>
      <w:r w:rsidRPr="00E471B8">
        <w:rPr>
          <w:rFonts w:ascii="Times New Roman" w:hAnsi="Times New Roman"/>
          <w:sz w:val="26"/>
          <w:szCs w:val="26"/>
        </w:rPr>
        <w:t>нут в день приема заявления.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3.3. Рассмотрение заявления, проведение осмотра 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вителю справки о добытом волке и (или) шакале.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</w:rPr>
        <w:t xml:space="preserve">Основанием для начала данной административной процедуры является регистрация заявления и предоставление заявителем шкуры </w:t>
      </w:r>
      <w:r w:rsidRPr="00E471B8">
        <w:rPr>
          <w:rFonts w:ascii="Times New Roman" w:hAnsi="Times New Roman"/>
          <w:sz w:val="26"/>
          <w:szCs w:val="26"/>
          <w:lang w:eastAsia="ru-RU"/>
        </w:rPr>
        <w:t>волка и (или) шакала в натуре либо туши волка и (или) шакала вместе со шкурой.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</w:rPr>
        <w:t>Ответственным за исполнение данной административной процедуры является дол</w:t>
      </w:r>
      <w:r w:rsidRPr="00E471B8">
        <w:rPr>
          <w:rFonts w:ascii="Times New Roman" w:hAnsi="Times New Roman"/>
          <w:sz w:val="26"/>
          <w:szCs w:val="26"/>
        </w:rPr>
        <w:t>ж</w:t>
      </w:r>
      <w:r w:rsidRPr="00E471B8">
        <w:rPr>
          <w:rFonts w:ascii="Times New Roman" w:hAnsi="Times New Roman"/>
          <w:sz w:val="26"/>
          <w:szCs w:val="26"/>
        </w:rPr>
        <w:t>ностное лицо администрации, ответственное за предоставление муниципальной услуги.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Должностное лицо администрации, ответственное за предоставление муниципальной услуги:</w: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 осуществляет осмотр шкуры волка и (или) шакала в натуре либо туши волка и (или) шакала вместе со шкурой. Срок осуществления данного административного действия – не более 30 минут в день регистрации заявления.</w: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71B8">
        <w:rPr>
          <w:rFonts w:ascii="Times New Roman" w:hAnsi="Times New Roman" w:cs="Times New Roman"/>
          <w:sz w:val="26"/>
          <w:szCs w:val="26"/>
        </w:rPr>
        <w:t xml:space="preserve">В случае обнаружения специалистом администрации при осмотре туши волка и (или) шакала видимых признаков заболевания животного, либо при невозможности определения соответствия представленной туши (шкуры) животного видовой принадлежности (волк, шакал, дикая собака) </w:t>
      </w:r>
      <w:r w:rsidRPr="00E471B8">
        <w:rPr>
          <w:rFonts w:ascii="Times New Roman" w:hAnsi="Times New Roman"/>
          <w:sz w:val="26"/>
          <w:szCs w:val="26"/>
        </w:rPr>
        <w:t xml:space="preserve">должностное лицо </w:t>
      </w:r>
      <w:r w:rsidRPr="00E471B8">
        <w:rPr>
          <w:rFonts w:ascii="Times New Roman" w:hAnsi="Times New Roman" w:cs="Times New Roman"/>
          <w:sz w:val="26"/>
          <w:szCs w:val="26"/>
        </w:rPr>
        <w:t>администрации, ответственн</w:t>
      </w:r>
      <w:r w:rsidRPr="00E471B8">
        <w:rPr>
          <w:rFonts w:ascii="Times New Roman" w:hAnsi="Times New Roman"/>
          <w:sz w:val="26"/>
          <w:szCs w:val="26"/>
        </w:rPr>
        <w:t xml:space="preserve">ое </w:t>
      </w:r>
      <w:r w:rsidRPr="00E471B8">
        <w:rPr>
          <w:rFonts w:ascii="Times New Roman" w:hAnsi="Times New Roman" w:cs="Times New Roman"/>
          <w:sz w:val="26"/>
          <w:szCs w:val="26"/>
        </w:rPr>
        <w:t xml:space="preserve">за предоставление муниципальной услуги, приглашает представителя государственной ветеринарной службы муниципального района Астраханской области для осуществления совместного осмотра  шкуры (туши) животного. </w:t>
      </w:r>
      <w:proofErr w:type="gramEnd"/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1B8">
        <w:rPr>
          <w:rFonts w:ascii="Times New Roman" w:hAnsi="Times New Roman" w:cs="Times New Roman"/>
          <w:sz w:val="26"/>
          <w:szCs w:val="26"/>
        </w:rPr>
        <w:t>В случаях невозможности снятия шкуры, когда туша волка и (или) шакала вместе со шкурой в соответствии с действующим законодательством подлежит уничтожению в очагах вспышки остроинфекционных эпизоотий, труп животного вместе со шкурой уничт</w:t>
      </w:r>
      <w:r w:rsidRPr="00E471B8">
        <w:rPr>
          <w:rFonts w:ascii="Times New Roman" w:hAnsi="Times New Roman" w:cs="Times New Roman"/>
          <w:sz w:val="26"/>
          <w:szCs w:val="26"/>
        </w:rPr>
        <w:t>о</w:t>
      </w:r>
      <w:r w:rsidRPr="00E471B8">
        <w:rPr>
          <w:rFonts w:ascii="Times New Roman" w:hAnsi="Times New Roman" w:cs="Times New Roman"/>
          <w:sz w:val="26"/>
          <w:szCs w:val="26"/>
        </w:rPr>
        <w:t>жается в соответствии с  требованиями законодательства Российской Федерации, о чем не позднее дня, следующего за днем регистрации заявления, составляется акт по форме, уст</w:t>
      </w:r>
      <w:r w:rsidRPr="00E471B8">
        <w:rPr>
          <w:rFonts w:ascii="Times New Roman" w:hAnsi="Times New Roman" w:cs="Times New Roman"/>
          <w:sz w:val="26"/>
          <w:szCs w:val="26"/>
        </w:rPr>
        <w:t>а</w:t>
      </w:r>
      <w:r w:rsidRPr="00E471B8">
        <w:rPr>
          <w:rFonts w:ascii="Times New Roman" w:hAnsi="Times New Roman" w:cs="Times New Roman"/>
          <w:sz w:val="26"/>
          <w:szCs w:val="26"/>
        </w:rPr>
        <w:t>новленной постановлением Правительства Астраханской области от 06.07.2012</w:t>
      </w:r>
      <w:proofErr w:type="gramEnd"/>
      <w:r w:rsidRPr="00E471B8">
        <w:rPr>
          <w:rFonts w:ascii="Times New Roman" w:hAnsi="Times New Roman" w:cs="Times New Roman"/>
          <w:sz w:val="26"/>
          <w:szCs w:val="26"/>
        </w:rPr>
        <w:t xml:space="preserve"> № 297-П «О порядке предоставления субсидий на выплату вознаграждения за уничтожение волков о шакалов на территории Астраханской области».  Акт составляется в 2 экземплярах, один из которых передается заявителю для представления в службу природопользования и о</w:t>
      </w:r>
      <w:r w:rsidRPr="00E471B8">
        <w:rPr>
          <w:rFonts w:ascii="Times New Roman" w:hAnsi="Times New Roman" w:cs="Times New Roman"/>
          <w:sz w:val="26"/>
          <w:szCs w:val="26"/>
        </w:rPr>
        <w:t>х</w:t>
      </w:r>
      <w:r w:rsidRPr="00E471B8">
        <w:rPr>
          <w:rFonts w:ascii="Times New Roman" w:hAnsi="Times New Roman" w:cs="Times New Roman"/>
          <w:sz w:val="26"/>
          <w:szCs w:val="26"/>
        </w:rPr>
        <w:t>раны окружающей среды Астраханской области, а другой остается в администрации м</w:t>
      </w:r>
      <w:r w:rsidRPr="00E471B8">
        <w:rPr>
          <w:rFonts w:ascii="Times New Roman" w:hAnsi="Times New Roman" w:cs="Times New Roman"/>
          <w:sz w:val="26"/>
          <w:szCs w:val="26"/>
        </w:rPr>
        <w:t>у</w:t>
      </w:r>
      <w:r w:rsidRPr="00E471B8">
        <w:rPr>
          <w:rFonts w:ascii="Times New Roman" w:hAnsi="Times New Roman" w:cs="Times New Roman"/>
          <w:sz w:val="26"/>
          <w:szCs w:val="26"/>
        </w:rPr>
        <w:t xml:space="preserve">ниципального образования.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E471B8">
        <w:rPr>
          <w:rFonts w:ascii="Times New Roman" w:hAnsi="Times New Roman"/>
          <w:sz w:val="26"/>
          <w:szCs w:val="26"/>
        </w:rPr>
        <w:t>п</w:t>
      </w:r>
      <w:proofErr w:type="gramEnd"/>
      <w:r w:rsidRPr="00E471B8">
        <w:rPr>
          <w:rFonts w:ascii="Times New Roman" w:hAnsi="Times New Roman"/>
          <w:sz w:val="26"/>
          <w:szCs w:val="26"/>
        </w:rPr>
        <w:t>ринимает решение о выдаче справки о добытом на территории муниципального образования   «Село Енотаевка» волке и (или) шакале, либо об отказе в выдаче такой спра</w:t>
      </w:r>
      <w:r w:rsidRPr="00E471B8">
        <w:rPr>
          <w:rFonts w:ascii="Times New Roman" w:hAnsi="Times New Roman"/>
          <w:sz w:val="26"/>
          <w:szCs w:val="26"/>
        </w:rPr>
        <w:t>в</w:t>
      </w:r>
      <w:r w:rsidRPr="00E471B8">
        <w:rPr>
          <w:rFonts w:ascii="Times New Roman" w:hAnsi="Times New Roman"/>
          <w:sz w:val="26"/>
          <w:szCs w:val="26"/>
        </w:rPr>
        <w:t xml:space="preserve">ки.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В случае принятия решения о выдаче справки о добытом на территории муниципал</w:t>
      </w:r>
      <w:r w:rsidRPr="00E471B8">
        <w:rPr>
          <w:rFonts w:ascii="Times New Roman" w:hAnsi="Times New Roman"/>
          <w:sz w:val="26"/>
          <w:szCs w:val="26"/>
        </w:rPr>
        <w:t>ь</w:t>
      </w:r>
      <w:r w:rsidRPr="00E471B8">
        <w:rPr>
          <w:rFonts w:ascii="Times New Roman" w:hAnsi="Times New Roman"/>
          <w:sz w:val="26"/>
          <w:szCs w:val="26"/>
        </w:rPr>
        <w:t>ного образования  волке и (или) шакале, подготавливает указанную справку по форме, предусмотренной приложением 3 к настоящему регламенту,  и обеспечивает ее подпис</w:t>
      </w:r>
      <w:r w:rsidRPr="00E471B8">
        <w:rPr>
          <w:rFonts w:ascii="Times New Roman" w:hAnsi="Times New Roman"/>
          <w:sz w:val="26"/>
          <w:szCs w:val="26"/>
        </w:rPr>
        <w:t>а</w:t>
      </w:r>
      <w:r w:rsidRPr="00E471B8">
        <w:rPr>
          <w:rFonts w:ascii="Times New Roman" w:hAnsi="Times New Roman"/>
          <w:sz w:val="26"/>
          <w:szCs w:val="26"/>
        </w:rPr>
        <w:t xml:space="preserve">ние главой администрации.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Справка о добытом на территории муниципального образования волке и (или) шакале содержит информацию: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</w:rPr>
        <w:t xml:space="preserve">- о </w:t>
      </w:r>
      <w:r w:rsidRPr="00E471B8">
        <w:rPr>
          <w:rFonts w:ascii="Times New Roman" w:hAnsi="Times New Roman"/>
          <w:sz w:val="26"/>
          <w:szCs w:val="26"/>
          <w:lang w:eastAsia="ru-RU"/>
        </w:rPr>
        <w:t>дате и места добычи хищника;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- о виде, поле и возрасте хищника;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- о количестве хищников.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>В случае принятия решения об отказе в предоставлении муниципальной услуги, по</w:t>
      </w:r>
      <w:r w:rsidRPr="00E471B8">
        <w:rPr>
          <w:rFonts w:ascii="Times New Roman" w:hAnsi="Times New Roman"/>
          <w:sz w:val="26"/>
          <w:szCs w:val="26"/>
        </w:rPr>
        <w:t>д</w:t>
      </w:r>
      <w:r w:rsidRPr="00E471B8">
        <w:rPr>
          <w:rFonts w:ascii="Times New Roman" w:hAnsi="Times New Roman"/>
          <w:sz w:val="26"/>
          <w:szCs w:val="26"/>
        </w:rPr>
        <w:t>готавливает и обеспечивает подписание главой администрации  уведомления об отказе в выдаче справки о добытом на территории муниципального образования  волке и (или) шакале с указанием соответствующих оснований, предусмотренных  подпунктом 2.7.2 адм</w:t>
      </w:r>
      <w:r w:rsidRPr="00E471B8">
        <w:rPr>
          <w:rFonts w:ascii="Times New Roman" w:hAnsi="Times New Roman"/>
          <w:sz w:val="26"/>
          <w:szCs w:val="26"/>
        </w:rPr>
        <w:t>и</w:t>
      </w:r>
      <w:r w:rsidRPr="00E471B8">
        <w:rPr>
          <w:rFonts w:ascii="Times New Roman" w:hAnsi="Times New Roman"/>
          <w:sz w:val="26"/>
          <w:szCs w:val="26"/>
        </w:rPr>
        <w:t>нистративного регламента.</w:t>
      </w:r>
    </w:p>
    <w:p w:rsidR="003E2AFC" w:rsidRPr="00E471B8" w:rsidRDefault="003E2AFC" w:rsidP="003E2AFC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Критерием принятия решения при исполнении административной процедуры является отсутствие или наличие оснований для отказа в выдаче справки о добытом на территории муниципального образования  волке и (или) шакале, указанных в подпункте 2.7.2 пункта 2.7 настоящего регламента.</w:t>
      </w:r>
    </w:p>
    <w:p w:rsidR="003E2AFC" w:rsidRPr="00E471B8" w:rsidRDefault="003E2AFC" w:rsidP="003E2AFC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Результатом исполнения административного действия является принятие решения о выдаче справки о добытом на территории муниципального образования  волке и (или) шакале либо решения об отказе в предоставлении муниципальной услуге</w:t>
      </w:r>
      <w:proofErr w:type="gramStart"/>
      <w:r w:rsidRPr="00E471B8">
        <w:rPr>
          <w:rFonts w:ascii="Times New Roman" w:hAnsi="Times New Roman"/>
          <w:sz w:val="26"/>
          <w:szCs w:val="26"/>
        </w:rPr>
        <w:t>..</w:t>
      </w:r>
      <w:proofErr w:type="gramEnd"/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</w:rPr>
        <w:t>Способом фиксации результата выполнения данной административной процедуры я</w:t>
      </w:r>
      <w:r w:rsidRPr="00E471B8">
        <w:rPr>
          <w:rFonts w:ascii="Times New Roman" w:hAnsi="Times New Roman"/>
          <w:sz w:val="26"/>
          <w:szCs w:val="26"/>
        </w:rPr>
        <w:t>в</w:t>
      </w:r>
      <w:r w:rsidRPr="00E471B8">
        <w:rPr>
          <w:rFonts w:ascii="Times New Roman" w:hAnsi="Times New Roman"/>
          <w:sz w:val="26"/>
          <w:szCs w:val="26"/>
        </w:rPr>
        <w:t xml:space="preserve">ляется оформление справки о добытом на территории муниципального образования  волке и (или) шакале либо уведомления об отказе в выдаче </w:t>
      </w:r>
      <w:r w:rsidRPr="00E471B8">
        <w:rPr>
          <w:rFonts w:ascii="Times New Roman" w:hAnsi="Times New Roman"/>
          <w:sz w:val="26"/>
          <w:szCs w:val="26"/>
          <w:lang w:eastAsia="ru-RU"/>
        </w:rPr>
        <w:t>заявителю справки о добытом волке и (или) шакале.</w:t>
      </w:r>
    </w:p>
    <w:p w:rsidR="003E2AFC" w:rsidRPr="00E471B8" w:rsidRDefault="003E2AFC" w:rsidP="003E2AFC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Срок исполнения данной административной процедуры:</w: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 в случае отсутствия оснований для осуществления совместного осмотра  шкуры (туши) животного с  представителем государственной ветеринарной службы муниципал</w:t>
      </w:r>
      <w:r w:rsidRPr="00E471B8">
        <w:rPr>
          <w:rFonts w:ascii="Times New Roman" w:hAnsi="Times New Roman" w:cs="Times New Roman"/>
          <w:sz w:val="26"/>
          <w:szCs w:val="26"/>
        </w:rPr>
        <w:t>ь</w:t>
      </w:r>
      <w:r w:rsidRPr="00E471B8">
        <w:rPr>
          <w:rFonts w:ascii="Times New Roman" w:hAnsi="Times New Roman" w:cs="Times New Roman"/>
          <w:sz w:val="26"/>
          <w:szCs w:val="26"/>
        </w:rPr>
        <w:t>ного района Астраханской области  - день регистрации заявления;</w: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- в случае наличия оснований для осуществления совместного осмотра  шкуры (туши) животного с  представителем государственной ветеринарной службы муниципального района Астраханской области  - не позднее дня, следующего за днем регистрации заявл</w:t>
      </w:r>
      <w:r w:rsidRPr="00E471B8">
        <w:rPr>
          <w:rFonts w:ascii="Times New Roman" w:hAnsi="Times New Roman" w:cs="Times New Roman"/>
          <w:sz w:val="26"/>
          <w:szCs w:val="26"/>
        </w:rPr>
        <w:t>е</w:t>
      </w:r>
      <w:r w:rsidRPr="00E471B8">
        <w:rPr>
          <w:rFonts w:ascii="Times New Roman" w:hAnsi="Times New Roman" w:cs="Times New Roman"/>
          <w:sz w:val="26"/>
          <w:szCs w:val="26"/>
        </w:rPr>
        <w:t>ния.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471B8">
        <w:rPr>
          <w:rFonts w:ascii="Times New Roman" w:hAnsi="Times New Roman"/>
          <w:b/>
          <w:sz w:val="26"/>
          <w:szCs w:val="26"/>
        </w:rPr>
        <w:t xml:space="preserve">3.4. 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Выдача заявителю справки о добытом волке и (или) шакале либо уведомл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е</w:t>
      </w:r>
      <w:r w:rsidRPr="00E471B8">
        <w:rPr>
          <w:rFonts w:ascii="Times New Roman" w:hAnsi="Times New Roman"/>
          <w:b/>
          <w:sz w:val="26"/>
          <w:szCs w:val="26"/>
          <w:lang w:eastAsia="ru-RU"/>
        </w:rPr>
        <w:t>ния об отказе в выдаче справки о добытом волке и (или) шакале.</w:t>
      </w:r>
    </w:p>
    <w:p w:rsidR="003E2AFC" w:rsidRPr="00E471B8" w:rsidRDefault="003E2AFC" w:rsidP="003E2A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Основанием для начала данной административной процедуры является </w:t>
      </w:r>
      <w:r w:rsidRPr="00E471B8">
        <w:rPr>
          <w:rFonts w:ascii="Times New Roman" w:hAnsi="Times New Roman"/>
          <w:sz w:val="26"/>
          <w:szCs w:val="26"/>
        </w:rPr>
        <w:t>оформле</w:t>
      </w:r>
      <w:r w:rsidRPr="00E471B8">
        <w:rPr>
          <w:rFonts w:ascii="Times New Roman" w:hAnsi="Times New Roman"/>
          <w:sz w:val="26"/>
          <w:szCs w:val="26"/>
        </w:rPr>
        <w:t>н</w:t>
      </w:r>
      <w:r w:rsidRPr="00E471B8">
        <w:rPr>
          <w:rFonts w:ascii="Times New Roman" w:hAnsi="Times New Roman"/>
          <w:sz w:val="26"/>
          <w:szCs w:val="26"/>
        </w:rPr>
        <w:t>ные справка о добытом на территории муниципального образования  волке и (или) шакале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 </w:t>
      </w:r>
      <w:r w:rsidRPr="00E471B8">
        <w:rPr>
          <w:rFonts w:ascii="Times New Roman" w:hAnsi="Times New Roman"/>
          <w:sz w:val="26"/>
          <w:szCs w:val="26"/>
          <w:lang w:eastAsia="ru-RU"/>
        </w:rPr>
        <w:t>либо уведомление об отказе в выдаче справки о добытом волке и (или) шакале.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 </w:t>
      </w:r>
    </w:p>
    <w:p w:rsidR="003E2AFC" w:rsidRPr="00E471B8" w:rsidRDefault="003E2AFC" w:rsidP="003E2AFC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Ответственным за исполнение данной административной процедуры является дол</w:t>
      </w:r>
      <w:r w:rsidRPr="00E471B8">
        <w:rPr>
          <w:rFonts w:ascii="Times New Roman" w:hAnsi="Times New Roman"/>
          <w:sz w:val="26"/>
          <w:szCs w:val="26"/>
        </w:rPr>
        <w:t>ж</w:t>
      </w:r>
      <w:r w:rsidRPr="00E471B8">
        <w:rPr>
          <w:rFonts w:ascii="Times New Roman" w:hAnsi="Times New Roman"/>
          <w:sz w:val="26"/>
          <w:szCs w:val="26"/>
        </w:rPr>
        <w:t>ностное лицо администрации, ответственное за предоставление муниципальной услуги.</w:t>
      </w:r>
    </w:p>
    <w:p w:rsidR="003E2AFC" w:rsidRPr="00E471B8" w:rsidRDefault="003E2AFC" w:rsidP="003E2AFC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 Критерием принятия решения при исполнении административной процедуры являе</w:t>
      </w:r>
      <w:r w:rsidRPr="00E471B8">
        <w:rPr>
          <w:rFonts w:ascii="Times New Roman" w:hAnsi="Times New Roman"/>
          <w:sz w:val="26"/>
          <w:szCs w:val="26"/>
        </w:rPr>
        <w:t>т</w:t>
      </w:r>
      <w:r w:rsidRPr="00E471B8">
        <w:rPr>
          <w:rFonts w:ascii="Times New Roman" w:hAnsi="Times New Roman"/>
          <w:sz w:val="26"/>
          <w:szCs w:val="26"/>
        </w:rPr>
        <w:t xml:space="preserve">ся соответствие оформленного и зарегистрированного документа предмету обращения, указанному в запросе заявителя.    </w:t>
      </w:r>
    </w:p>
    <w:p w:rsidR="003E2AFC" w:rsidRPr="00E471B8" w:rsidRDefault="003E2AFC" w:rsidP="003E2AF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Результатом исполнения административной процедуры является:</w:t>
      </w:r>
    </w:p>
    <w:p w:rsidR="003E2AFC" w:rsidRPr="00E471B8" w:rsidRDefault="003E2AFC" w:rsidP="003E2AF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- выдача документов (справки о добытом волке и (или) шакале </w:t>
      </w:r>
      <w:r w:rsidRPr="00E471B8">
        <w:rPr>
          <w:rFonts w:ascii="Times New Roman" w:hAnsi="Times New Roman"/>
          <w:sz w:val="26"/>
          <w:szCs w:val="26"/>
          <w:lang w:eastAsia="ru-RU"/>
        </w:rPr>
        <w:t>либо уведомления об отказе в выдаче справки о добытом волке и (или) шакале</w:t>
      </w:r>
      <w:r w:rsidRPr="00E471B8">
        <w:rPr>
          <w:rFonts w:ascii="Times New Roman" w:hAnsi="Times New Roman"/>
          <w:sz w:val="26"/>
          <w:szCs w:val="26"/>
        </w:rPr>
        <w:t>) под роспись (в случае выдачи документа заявителю лично);</w:t>
      </w:r>
    </w:p>
    <w:p w:rsidR="003E2AFC" w:rsidRPr="00E471B8" w:rsidRDefault="003E2AFC" w:rsidP="003E2AF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направление заявителю документа по почте с почтовым уведомлением.</w:t>
      </w:r>
    </w:p>
    <w:p w:rsidR="003E2AFC" w:rsidRPr="00E471B8" w:rsidRDefault="003E2AFC" w:rsidP="003E2AFC">
      <w:pPr>
        <w:pStyle w:val="ConsPlusNormal"/>
        <w:ind w:left="29" w:right="2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данной административной процедуры является:</w:t>
      </w:r>
    </w:p>
    <w:p w:rsidR="003E2AFC" w:rsidRPr="00E471B8" w:rsidRDefault="003E2AFC" w:rsidP="003E2AFC">
      <w:pPr>
        <w:pStyle w:val="ConsPlusNormal"/>
        <w:ind w:left="29" w:right="29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 xml:space="preserve">- в случае выдачи документа заявителю лично в руки - подпись заявителя о получении документа на экземпляре заявления о выдаче справки, представленного заявителем; </w:t>
      </w:r>
    </w:p>
    <w:p w:rsidR="003E2AFC" w:rsidRPr="00E471B8" w:rsidRDefault="003E2AFC" w:rsidP="003E2AFC">
      <w:pPr>
        <w:pStyle w:val="ConsPlusNormal"/>
        <w:ind w:left="29" w:right="29" w:firstLine="360"/>
        <w:jc w:val="both"/>
        <w:rPr>
          <w:rFonts w:ascii="Times New Roman" w:hAnsi="Times New Roman" w:cs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 w:cs="Times New Roman"/>
          <w:spacing w:val="2"/>
          <w:sz w:val="26"/>
          <w:szCs w:val="26"/>
          <w:lang w:eastAsia="ar-SA"/>
        </w:rPr>
        <w:t>- направление заявителю документа по почте заказным письмом с почтовым уведо</w:t>
      </w:r>
      <w:r w:rsidRPr="00E471B8">
        <w:rPr>
          <w:rFonts w:ascii="Times New Roman" w:hAnsi="Times New Roman" w:cs="Times New Roman"/>
          <w:spacing w:val="2"/>
          <w:sz w:val="26"/>
          <w:szCs w:val="26"/>
          <w:lang w:eastAsia="ar-SA"/>
        </w:rPr>
        <w:t>м</w:t>
      </w:r>
      <w:r w:rsidRPr="00E471B8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лением. </w:t>
      </w:r>
    </w:p>
    <w:p w:rsidR="003E2AFC" w:rsidRPr="00E471B8" w:rsidRDefault="003E2AFC" w:rsidP="003E2AFC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</w:rPr>
        <w:t xml:space="preserve">Срок исполнения данной административной процедуры: день оформления справки о добытом на территории муниципального образования  волке и (или) шакале либо уведомления об отказе в выдаче </w:t>
      </w:r>
      <w:r w:rsidRPr="00E471B8">
        <w:rPr>
          <w:rFonts w:ascii="Times New Roman" w:hAnsi="Times New Roman"/>
          <w:sz w:val="26"/>
          <w:szCs w:val="26"/>
          <w:lang w:eastAsia="ru-RU"/>
        </w:rPr>
        <w:t>заявителю справки о добытом волке и (или) шакале:</w:t>
      </w:r>
    </w:p>
    <w:p w:rsidR="003E2AFC" w:rsidRPr="00E471B8" w:rsidRDefault="003E2AFC" w:rsidP="003E2AFC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lastRenderedPageBreak/>
        <w:t>- в случае, предусмотренном абзацем 17 пункта 3.3 административного регламента  - в день регистрации заявления;</w:t>
      </w:r>
    </w:p>
    <w:p w:rsidR="003E2AFC" w:rsidRPr="00E471B8" w:rsidRDefault="003E2AFC" w:rsidP="003E2AFC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- в случае, предусмотренном абзацами 6, 7, 18 пункта 3.3 административного регламента - </w:t>
      </w:r>
      <w:r w:rsidRPr="00E471B8">
        <w:rPr>
          <w:rFonts w:ascii="Times New Roman" w:hAnsi="Times New Roman"/>
          <w:sz w:val="26"/>
          <w:szCs w:val="26"/>
        </w:rPr>
        <w:t>не позднее дня, следующего за днем регистрации заявления</w:t>
      </w:r>
      <w:r w:rsidRPr="00E471B8">
        <w:rPr>
          <w:rFonts w:ascii="Times New Roman" w:hAnsi="Times New Roman"/>
          <w:sz w:val="26"/>
          <w:szCs w:val="26"/>
          <w:lang w:eastAsia="ru-RU"/>
        </w:rPr>
        <w:t>.</w:t>
      </w:r>
    </w:p>
    <w:p w:rsidR="003E2AFC" w:rsidRPr="00E471B8" w:rsidRDefault="003E2AFC" w:rsidP="003E2AFC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2AFC" w:rsidRPr="00E471B8" w:rsidRDefault="003E2AFC" w:rsidP="003E2A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471B8">
        <w:rPr>
          <w:rFonts w:ascii="Times New Roman" w:hAnsi="Times New Roman" w:cs="Times New Roman"/>
          <w:b/>
          <w:sz w:val="26"/>
          <w:szCs w:val="26"/>
        </w:rPr>
        <w:t xml:space="preserve">4. Формы контроля </w:t>
      </w:r>
    </w:p>
    <w:p w:rsidR="003E2AFC" w:rsidRPr="00E471B8" w:rsidRDefault="003E2AFC" w:rsidP="003E2A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471B8">
        <w:rPr>
          <w:rFonts w:ascii="Times New Roman" w:hAnsi="Times New Roman" w:cs="Times New Roman"/>
          <w:b/>
          <w:sz w:val="26"/>
          <w:szCs w:val="26"/>
        </w:rPr>
        <w:t>за исполнением административного регламента</w:t>
      </w:r>
    </w:p>
    <w:p w:rsidR="003E2AFC" w:rsidRPr="00E471B8" w:rsidRDefault="003E2AFC" w:rsidP="003E2AF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4.1. Порядок осуществления текущего </w:t>
      </w:r>
      <w:proofErr w:type="gramStart"/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контроля за</w:t>
      </w:r>
      <w:proofErr w:type="gramEnd"/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 Текущий </w:t>
      </w:r>
      <w:proofErr w:type="gramStart"/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контроль за</w:t>
      </w:r>
      <w:proofErr w:type="gramEnd"/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 соблюдением и исполнением ответственными специалистами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а так же прин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я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тием ими решений, осуществляется должностным лицом администрации, ответственным за предоставление муниципальной услуги. 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proofErr w:type="gramStart"/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Текущий контроль проводится путем оперативного выяснения хода рассмотрения заявления,  своевременности   представления  заявителю справки о добытом на террит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о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рии муниципального образования волке и (или) шакале, об отказе в предоставлении м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у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ниципальной услуги в соответствии с положениями настоящего административного ре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г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ламента.  </w:t>
      </w:r>
      <w:proofErr w:type="gramEnd"/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4.2. Порядок и периодичность осуществления плановых и внеплановых пров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е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рок полноты и качества предоставления муниципальной услуги.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ния данной муниципальной услуги. Плановые проверки проводятся один раз в год. 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При обращении заявителя с жалобой на решения, действия (бездействия) должнос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т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Контроль полноты и качества предоставления данной муниципальной услуги осущ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с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сии.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и</w:t>
      </w: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пальной услуги.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proofErr w:type="gramStart"/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Должностное лицо администрации, предоставляющее данную муниципальную усл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у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гу, несет ответственность за решения и действия (бездействие), принимаемые (осущест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в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ляемые) им в ходе предоставления данной муниципальной услуги, закрепленную в его должностном регламенте, в соответствии с законодательством Российской Федерации. </w:t>
      </w:r>
      <w:proofErr w:type="gramEnd"/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Должностное лицо администрации, ответственное за предоставление муниципал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ь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ной услуги, несет персональную ответственность, закрепленную в его должностной и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н</w:t>
      </w: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струкции, в соответствии с законодательством Российской Федерации: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lastRenderedPageBreak/>
        <w:t>- прием и регистрацию заявления;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- рассмотрение заявления, проведение осмотра </w:t>
      </w:r>
      <w:r w:rsidRPr="00E471B8">
        <w:rPr>
          <w:rFonts w:ascii="Times New Roman" w:hAnsi="Times New Roman"/>
          <w:sz w:val="26"/>
          <w:szCs w:val="26"/>
          <w:lang w:eastAsia="ru-RU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</w:t>
      </w:r>
      <w:r w:rsidRPr="00E471B8">
        <w:rPr>
          <w:rFonts w:ascii="Times New Roman" w:hAnsi="Times New Roman"/>
          <w:sz w:val="26"/>
          <w:szCs w:val="26"/>
          <w:lang w:eastAsia="ru-RU"/>
        </w:rPr>
        <w:t>ы</w:t>
      </w:r>
      <w:r w:rsidRPr="00E471B8">
        <w:rPr>
          <w:rFonts w:ascii="Times New Roman" w:hAnsi="Times New Roman"/>
          <w:sz w:val="26"/>
          <w:szCs w:val="26"/>
          <w:lang w:eastAsia="ru-RU"/>
        </w:rPr>
        <w:t>том волке и (или) шакале;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- выдачу заявителю справки о добытом волке и (или) шакале либо уведомления об отказе в выдаче справки о добытом волке и (или) шакале.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>контроля за</w:t>
      </w:r>
      <w:proofErr w:type="gramEnd"/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proofErr w:type="gramStart"/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>Контроль за</w:t>
      </w:r>
      <w:proofErr w:type="gramEnd"/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 рассмотрением своего запроса может осуществлять заявитель на основании информации, полученной у секретаря комиссии.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3E2AFC" w:rsidRPr="00E471B8" w:rsidRDefault="003E2AFC" w:rsidP="003E2AF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pacing w:val="2"/>
          <w:sz w:val="26"/>
          <w:szCs w:val="26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3E2AFC" w:rsidRPr="00E471B8" w:rsidRDefault="003E2AFC" w:rsidP="003E2AF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5.2. Способы информирования заявителей о порядке подачи и рассмотрения жалобы.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Информирование заявителей о порядке подачи и рассмотрения жалобы осуществляется следующими способами: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25" w:tgtFrame="_blank" w:history="1">
        <w:r w:rsidRPr="00E471B8">
          <w:rPr>
            <w:rStyle w:val="a3"/>
            <w:sz w:val="26"/>
            <w:szCs w:val="26"/>
            <w:shd w:val="clear" w:color="auto" w:fill="FFFFFF"/>
          </w:rPr>
          <w:t>http://mo.astrobl.ru/seloenotaevka</w:t>
        </w:r>
      </w:hyperlink>
      <w:r w:rsidRPr="00E471B8">
        <w:rPr>
          <w:sz w:val="26"/>
          <w:szCs w:val="26"/>
        </w:rPr>
        <w:t xml:space="preserve">), </w:t>
      </w:r>
      <w:r w:rsidRPr="00E471B8">
        <w:rPr>
          <w:rFonts w:ascii="Times New Roman" w:hAnsi="Times New Roman"/>
          <w:sz w:val="26"/>
          <w:szCs w:val="26"/>
        </w:rPr>
        <w:t>на региональном портале (http://gosuslugi.astrobl.ru), на едином портале (http://www.gosuslugi.ru);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5.3. Предмет жалобы.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471B8">
        <w:rPr>
          <w:rFonts w:ascii="Times New Roman" w:hAnsi="Times New Roman"/>
          <w:sz w:val="26"/>
          <w:szCs w:val="26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3E2AFC" w:rsidRPr="00E471B8" w:rsidRDefault="003E2AFC" w:rsidP="003E2AF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>Заявитель может обратиться с жалобой, в том числе в следующих случаях:</w:t>
      </w:r>
    </w:p>
    <w:p w:rsidR="003E2AFC" w:rsidRPr="00E471B8" w:rsidRDefault="003E2AFC" w:rsidP="003E2AF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нарушение срока предоставления муниципальной услуги;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E471B8">
        <w:rPr>
          <w:rFonts w:ascii="Times New Roman" w:hAnsi="Times New Roman"/>
          <w:sz w:val="26"/>
          <w:szCs w:val="26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E471B8">
        <w:rPr>
          <w:rFonts w:ascii="Times New Roman" w:hAnsi="Times New Roman"/>
          <w:spacing w:val="-2"/>
          <w:sz w:val="26"/>
          <w:szCs w:val="26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3E2AFC" w:rsidRPr="00E471B8" w:rsidRDefault="003E2AFC" w:rsidP="003E2A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При этом срок рассмотрения жалобы исчисляется со дня регистрации жалобы в администрации.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5.4.4. Уполномоченные на рассмотрение жалоб должностные лица администрации обеспечивают: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5.5. Порядок подачи и рассмотрения жалобы.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3E2AFC" w:rsidRPr="00E471B8" w:rsidRDefault="003E2AFC" w:rsidP="003E2A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5.5.2. Почтовый адрес администрации муниципального образования  «Село Енотаевка»: </w:t>
      </w:r>
    </w:p>
    <w:p w:rsidR="003E2AFC" w:rsidRPr="00E471B8" w:rsidRDefault="003E2AFC" w:rsidP="003E2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 xml:space="preserve">416141, Астраханская область, Енотаевский район, </w:t>
      </w:r>
      <w:proofErr w:type="gramStart"/>
      <w:r w:rsidRPr="00E471B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471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471B8">
        <w:rPr>
          <w:rFonts w:ascii="Times New Roman" w:hAnsi="Times New Roman" w:cs="Times New Roman"/>
          <w:sz w:val="26"/>
          <w:szCs w:val="26"/>
        </w:rPr>
        <w:t>Енотаевка</w:t>
      </w:r>
      <w:proofErr w:type="gramEnd"/>
      <w:r w:rsidRPr="00E471B8">
        <w:rPr>
          <w:rFonts w:ascii="Times New Roman" w:hAnsi="Times New Roman" w:cs="Times New Roman"/>
          <w:sz w:val="26"/>
          <w:szCs w:val="26"/>
        </w:rPr>
        <w:t>, ул. Ленина, 1.</w:t>
      </w:r>
      <w:r w:rsidRPr="00E471B8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sz w:val="26"/>
          <w:szCs w:val="26"/>
        </w:rPr>
        <w:t>Адрес официального сайта в информационно-телекоммуникационной сети «Интернет» (далее – сеть «Интернет»)</w:t>
      </w: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>: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hyperlink r:id="rId26" w:tgtFrame="_blank" w:history="1">
        <w:r w:rsidRPr="00E471B8">
          <w:rPr>
            <w:rStyle w:val="a3"/>
            <w:sz w:val="26"/>
            <w:szCs w:val="26"/>
            <w:shd w:val="clear" w:color="auto" w:fill="FFFFFF"/>
          </w:rPr>
          <w:t>http://mo.astrobl.ru/seloenotaevka</w:t>
        </w:r>
      </w:hyperlink>
      <w:r w:rsidRPr="00E471B8">
        <w:rPr>
          <w:sz w:val="26"/>
          <w:szCs w:val="26"/>
        </w:rPr>
        <w:t>,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 xml:space="preserve">Адрес электронной почты администрации: </w:t>
      </w:r>
      <w:r w:rsidRPr="00E471B8">
        <w:rPr>
          <w:rFonts w:ascii="Times New Roman" w:hAnsi="Times New Roman"/>
          <w:sz w:val="26"/>
          <w:szCs w:val="26"/>
          <w:lang w:val="en-US"/>
        </w:rPr>
        <w:t>mo</w:t>
      </w:r>
      <w:r w:rsidRPr="00E471B8">
        <w:rPr>
          <w:rFonts w:ascii="Times New Roman" w:hAnsi="Times New Roman"/>
          <w:sz w:val="26"/>
          <w:szCs w:val="26"/>
        </w:rPr>
        <w:t>_</w:t>
      </w:r>
      <w:proofErr w:type="spellStart"/>
      <w:r w:rsidRPr="00E471B8">
        <w:rPr>
          <w:rFonts w:ascii="Times New Roman" w:hAnsi="Times New Roman"/>
          <w:sz w:val="26"/>
          <w:szCs w:val="26"/>
          <w:lang w:val="en-US"/>
        </w:rPr>
        <w:t>seloenotaevka</w:t>
      </w:r>
      <w:proofErr w:type="spellEnd"/>
      <w:r w:rsidRPr="00E471B8">
        <w:rPr>
          <w:rFonts w:ascii="Times New Roman" w:hAnsi="Times New Roman"/>
          <w:sz w:val="26"/>
          <w:szCs w:val="26"/>
        </w:rPr>
        <w:t>@</w:t>
      </w:r>
      <w:r w:rsidRPr="00E471B8">
        <w:rPr>
          <w:rFonts w:ascii="Times New Roman" w:hAnsi="Times New Roman"/>
          <w:sz w:val="26"/>
          <w:szCs w:val="26"/>
          <w:lang w:val="en-US"/>
        </w:rPr>
        <w:t>mail</w:t>
      </w:r>
      <w:r w:rsidRPr="00E471B8">
        <w:rPr>
          <w:rFonts w:ascii="Times New Roman" w:hAnsi="Times New Roman"/>
          <w:sz w:val="26"/>
          <w:szCs w:val="26"/>
        </w:rPr>
        <w:t>.</w:t>
      </w:r>
      <w:proofErr w:type="spellStart"/>
      <w:r w:rsidRPr="00E471B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Справочные телефоны администрации: 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 xml:space="preserve">8 (85143)91592  – телефон/факс приёмной администрации; </w:t>
      </w:r>
    </w:p>
    <w:p w:rsidR="003E2AFC" w:rsidRPr="00E471B8" w:rsidRDefault="003E2AFC" w:rsidP="003E2A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>8 (85143) 91450– специалисты администрации;</w:t>
      </w:r>
    </w:p>
    <w:p w:rsidR="003E2AFC" w:rsidRPr="00E471B8" w:rsidRDefault="003E2AFC" w:rsidP="003E2AFC">
      <w:pPr>
        <w:suppressAutoHyphens/>
        <w:spacing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E471B8">
        <w:rPr>
          <w:rFonts w:ascii="Times New Roman" w:hAnsi="Times New Roman"/>
          <w:kern w:val="2"/>
          <w:sz w:val="26"/>
          <w:szCs w:val="26"/>
          <w:lang w:eastAsia="ar-SA"/>
        </w:rPr>
        <w:t xml:space="preserve">График работы администрации: </w:t>
      </w:r>
    </w:p>
    <w:p w:rsidR="003E2AFC" w:rsidRPr="00E471B8" w:rsidRDefault="003E2AFC" w:rsidP="003E2AFC">
      <w:pPr>
        <w:suppressAutoHyphens/>
        <w:spacing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E471B8">
        <w:rPr>
          <w:rFonts w:ascii="Times New Roman" w:hAnsi="Times New Roman"/>
          <w:kern w:val="2"/>
          <w:sz w:val="26"/>
          <w:szCs w:val="26"/>
        </w:rPr>
        <w:t xml:space="preserve">понедельник-пятница с 8.00 до 16.00; </w:t>
      </w:r>
    </w:p>
    <w:p w:rsidR="003E2AFC" w:rsidRPr="00E471B8" w:rsidRDefault="003E2AFC" w:rsidP="003E2AFC">
      <w:pPr>
        <w:suppressAutoHyphens/>
        <w:spacing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E471B8">
        <w:rPr>
          <w:rFonts w:ascii="Times New Roman" w:hAnsi="Times New Roman"/>
          <w:kern w:val="2"/>
          <w:sz w:val="26"/>
          <w:szCs w:val="26"/>
        </w:rPr>
        <w:t>перерыв на обед с 13.00 до 14.00;</w:t>
      </w:r>
    </w:p>
    <w:p w:rsidR="003E2AFC" w:rsidRPr="00E471B8" w:rsidRDefault="003E2AFC" w:rsidP="003E2AFC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kern w:val="2"/>
          <w:sz w:val="26"/>
          <w:szCs w:val="26"/>
        </w:rPr>
        <w:t>выходные дни - суббота, воскресенье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Адрес интернет - приемной на официальном сайте администрации </w:t>
      </w:r>
      <w:hyperlink r:id="rId27" w:tgtFrame="_blank" w:history="1">
        <w:r w:rsidRPr="00E471B8">
          <w:rPr>
            <w:rStyle w:val="a3"/>
            <w:sz w:val="26"/>
            <w:szCs w:val="26"/>
            <w:shd w:val="clear" w:color="auto" w:fill="FFFFFF"/>
          </w:rPr>
          <w:t>http://mo.astrobl.ru/seloenotaevka</w:t>
        </w:r>
      </w:hyperlink>
      <w:r w:rsidRPr="00E471B8">
        <w:rPr>
          <w:sz w:val="26"/>
          <w:szCs w:val="26"/>
        </w:rPr>
        <w:t>,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Адрес единого портала: </w:t>
      </w:r>
      <w:hyperlink r:id="rId28" w:history="1">
        <w:r w:rsidRPr="00E471B8">
          <w:rPr>
            <w:rStyle w:val="a3"/>
            <w:rFonts w:ascii="Times New Roman" w:hAnsi="Times New Roman"/>
            <w:sz w:val="26"/>
            <w:szCs w:val="26"/>
          </w:rPr>
          <w:t>http://www.gosuslugi.ru</w:t>
        </w:r>
      </w:hyperlink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Адрес регионального портала: http://gosuslugi.astrobl.ru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5.4.3. Жалоба должна содержать: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E471B8">
        <w:rPr>
          <w:rFonts w:ascii="Times New Roman" w:hAnsi="Times New Roman"/>
          <w:sz w:val="26"/>
          <w:szCs w:val="26"/>
        </w:rPr>
        <w:t>- наименование администрации, должностного лица администрации, решения и действия (бездействие) которых обжалуются;</w:t>
      </w:r>
      <w:proofErr w:type="gramEnd"/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E471B8">
        <w:rPr>
          <w:rFonts w:ascii="Times New Roman" w:hAnsi="Times New Roman"/>
          <w:sz w:val="26"/>
          <w:szCs w:val="26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471B8">
        <w:rPr>
          <w:sz w:val="26"/>
          <w:szCs w:val="26"/>
        </w:rPr>
        <w:t>представлена</w:t>
      </w:r>
      <w:proofErr w:type="gramEnd"/>
      <w:r w:rsidRPr="00E471B8">
        <w:rPr>
          <w:sz w:val="26"/>
          <w:szCs w:val="26"/>
        </w:rPr>
        <w:t>: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lastRenderedPageBreak/>
        <w:t>- оформленная в соответствии с законодательством Российской Федерации доверенность (для физических лиц);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5.5.5. Прием жалоб в письменной форме осуществляется </w:t>
      </w:r>
      <w:proofErr w:type="gramStart"/>
      <w:r w:rsidRPr="00E471B8">
        <w:rPr>
          <w:rFonts w:ascii="Times New Roman" w:hAnsi="Times New Roman"/>
          <w:sz w:val="26"/>
          <w:szCs w:val="26"/>
        </w:rPr>
        <w:t>в месте</w:t>
      </w:r>
      <w:proofErr w:type="gramEnd"/>
      <w:r w:rsidRPr="00E471B8">
        <w:rPr>
          <w:rFonts w:ascii="Times New Roman" w:hAnsi="Times New Roman"/>
          <w:sz w:val="26"/>
          <w:szCs w:val="26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Жалобы принимаются в соответсвии с графиком работы администрации, указанным в подпункте 1.4.1 пункта 1.4 административного регламента.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Жалоба в письменной форме может быть направлена по почте. 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5.5.6. В электронном виде жалоба может быть подана заявителем посредством: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официального сайта администрации в информационно-телекоммуникационной сети «Интернет»;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единого портала либо регионального портала.</w:t>
      </w:r>
    </w:p>
    <w:p w:rsidR="003E2AFC" w:rsidRPr="00E471B8" w:rsidRDefault="003E2AFC" w:rsidP="003E2AFC">
      <w:pPr>
        <w:pStyle w:val="a4"/>
        <w:tabs>
          <w:tab w:val="left" w:pos="10065"/>
          <w:tab w:val="left" w:pos="10205"/>
        </w:tabs>
        <w:spacing w:before="0" w:beforeAutospacing="0" w:after="0" w:afterAutospacing="0" w:line="276" w:lineRule="auto"/>
        <w:ind w:right="-1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5.6. Сроки рассмотрения жалобы.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E471B8">
        <w:rPr>
          <w:rFonts w:ascii="Times New Roman" w:hAnsi="Times New Roman"/>
          <w:sz w:val="26"/>
          <w:szCs w:val="26"/>
        </w:rPr>
        <w:t>Жалоба, поступившая в администрацию подлежит</w:t>
      </w:r>
      <w:proofErr w:type="gramEnd"/>
      <w:r w:rsidRPr="00E471B8">
        <w:rPr>
          <w:rFonts w:ascii="Times New Roman" w:hAnsi="Times New Roman"/>
          <w:sz w:val="26"/>
          <w:szCs w:val="26"/>
        </w:rPr>
        <w:t xml:space="preserve"> регистрации не позднее следующего рабочего дня со дня ее поступления. </w:t>
      </w:r>
      <w:proofErr w:type="gramStart"/>
      <w:r w:rsidRPr="00E471B8">
        <w:rPr>
          <w:rFonts w:ascii="Times New Roman" w:hAnsi="Times New Roman"/>
          <w:sz w:val="26"/>
          <w:szCs w:val="26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 w:rsidRPr="00E471B8">
        <w:rPr>
          <w:rFonts w:ascii="Times New Roman" w:hAnsi="Times New Roman"/>
          <w:sz w:val="26"/>
          <w:szCs w:val="26"/>
        </w:rPr>
        <w:t xml:space="preserve"> не установлен сокращенный срок рассмотрения жалобы. 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pacing w:val="2"/>
          <w:sz w:val="26"/>
          <w:szCs w:val="26"/>
          <w:lang w:eastAsia="ar-SA"/>
        </w:rPr>
        <w:lastRenderedPageBreak/>
        <w:t xml:space="preserve">5.7. Перечень оснований для приостановления рассмотрения жалобы </w:t>
      </w:r>
      <w:r w:rsidRPr="00E471B8">
        <w:rPr>
          <w:rFonts w:ascii="Times New Roman" w:hAnsi="Times New Roman"/>
          <w:b/>
          <w:sz w:val="26"/>
          <w:szCs w:val="26"/>
        </w:rPr>
        <w:t>в случае, если возможность приостановления предусмотрена законодательством Российской Федерации.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Основания для приостановления рассмотрения жалобы отсутствуют.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5.8. Результат рассмотрения жалобы.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5.9. Порядок информирования заявителя о результатах рассмотрения жалобы.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5.9.2. В ответе по результатам рассмотрения жалобы указываются: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6"/>
          <w:szCs w:val="26"/>
        </w:rPr>
      </w:pPr>
      <w:proofErr w:type="gramStart"/>
      <w:r w:rsidRPr="00E471B8">
        <w:rPr>
          <w:sz w:val="26"/>
          <w:szCs w:val="26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фамилия, имя, отчество (при наличии) или наименование заявителя;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основания для принятия решения по жалобе;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488" w:firstLine="70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принятое по жалобе решение;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в случае</w:t>
      </w:r>
      <w:proofErr w:type="gramStart"/>
      <w:r w:rsidRPr="00E471B8">
        <w:rPr>
          <w:sz w:val="26"/>
          <w:szCs w:val="26"/>
        </w:rPr>
        <w:t>,</w:t>
      </w:r>
      <w:proofErr w:type="gramEnd"/>
      <w:r w:rsidRPr="00E471B8">
        <w:rPr>
          <w:sz w:val="26"/>
          <w:szCs w:val="26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488" w:firstLine="709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- сведения о порядке обжалования принятого по жалобе решения.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3E2AFC" w:rsidRPr="00E471B8" w:rsidRDefault="003E2AFC" w:rsidP="003E2AFC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6"/>
          <w:szCs w:val="26"/>
        </w:rPr>
      </w:pPr>
      <w:r w:rsidRPr="00E471B8">
        <w:rPr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3E2AFC" w:rsidRPr="00E471B8" w:rsidRDefault="003E2AFC" w:rsidP="003E2AF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3E2AFC" w:rsidRPr="00E471B8" w:rsidRDefault="003E2AFC" w:rsidP="003E2AFC">
      <w:pPr>
        <w:spacing w:after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E471B8">
        <w:rPr>
          <w:rFonts w:ascii="Times New Roman" w:hAnsi="Times New Roman"/>
          <w:sz w:val="26"/>
          <w:szCs w:val="26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</w:t>
      </w:r>
      <w:r w:rsidRPr="00E471B8">
        <w:rPr>
          <w:rFonts w:ascii="Times New Roman" w:hAnsi="Times New Roman"/>
          <w:sz w:val="26"/>
          <w:szCs w:val="26"/>
        </w:rPr>
        <w:lastRenderedPageBreak/>
        <w:t xml:space="preserve">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 w:rsidRPr="00E471B8">
          <w:rPr>
            <w:rFonts w:ascii="Times New Roman" w:hAnsi="Times New Roman"/>
            <w:sz w:val="26"/>
            <w:szCs w:val="26"/>
          </w:rPr>
          <w:t>тайну</w:t>
        </w:r>
      </w:hyperlink>
      <w:r w:rsidRPr="00E471B8">
        <w:rPr>
          <w:rFonts w:ascii="Times New Roman" w:hAnsi="Times New Roman"/>
          <w:sz w:val="26"/>
          <w:szCs w:val="26"/>
        </w:rPr>
        <w:t>, и для которых установлен особый порядок предоставления.</w:t>
      </w:r>
      <w:proofErr w:type="gramEnd"/>
    </w:p>
    <w:p w:rsidR="003E2AFC" w:rsidRPr="00E471B8" w:rsidRDefault="003E2AFC" w:rsidP="003E2AFC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5.11. Перечень случаев, в которых ответ на жалобу не дается.</w:t>
      </w:r>
    </w:p>
    <w:p w:rsidR="003E2AFC" w:rsidRPr="00E471B8" w:rsidRDefault="003E2AFC" w:rsidP="003E2AFC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6"/>
          <w:szCs w:val="26"/>
        </w:rPr>
      </w:pPr>
      <w:r w:rsidRPr="00E471B8">
        <w:rPr>
          <w:rFonts w:ascii="Times New Roman" w:hAnsi="Times New Roman"/>
          <w:spacing w:val="-2"/>
          <w:sz w:val="26"/>
          <w:szCs w:val="26"/>
        </w:rPr>
        <w:t>Администрация вправе оставить жалобу без ответа в следующих случаях:</w:t>
      </w:r>
    </w:p>
    <w:p w:rsidR="003E2AFC" w:rsidRPr="00E471B8" w:rsidRDefault="003E2AFC" w:rsidP="003E2AFC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E471B8">
        <w:rPr>
          <w:rFonts w:ascii="Times New Roman" w:hAnsi="Times New Roman"/>
          <w:spacing w:val="-4"/>
          <w:sz w:val="26"/>
          <w:szCs w:val="26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2AFC" w:rsidRPr="00E471B8" w:rsidRDefault="003E2AFC" w:rsidP="003E2A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E2AFC" w:rsidRPr="00E471B8" w:rsidRDefault="003E2AFC" w:rsidP="003E2AFC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471B8">
        <w:rPr>
          <w:rFonts w:ascii="Times New Roman" w:hAnsi="Times New Roman"/>
          <w:b/>
          <w:sz w:val="26"/>
          <w:szCs w:val="26"/>
        </w:rPr>
        <w:t>5.12. Перечень случаев, в которых администрация отказывает в удовлетворении жалобы.</w:t>
      </w:r>
    </w:p>
    <w:p w:rsidR="003E2AFC" w:rsidRPr="00E471B8" w:rsidRDefault="003E2AFC" w:rsidP="003E2A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Администрация отказывает в удовлетворении жалобы в следующих случаях:</w:t>
      </w:r>
    </w:p>
    <w:p w:rsidR="003E2AFC" w:rsidRPr="00E471B8" w:rsidRDefault="003E2AFC" w:rsidP="003E2A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E2AFC" w:rsidRPr="00E471B8" w:rsidRDefault="003E2AFC" w:rsidP="003E2A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2AFC" w:rsidRPr="00E471B8" w:rsidRDefault="003E2AFC" w:rsidP="003E2A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eastAsia="Lucida Sans Unicode" w:hAnsi="Times New Roman"/>
          <w:spacing w:val="-2"/>
          <w:kern w:val="1"/>
          <w:sz w:val="26"/>
          <w:szCs w:val="26"/>
        </w:rPr>
        <w:t xml:space="preserve">Блок – схема </w:t>
      </w:r>
      <w:r w:rsidRPr="00E471B8">
        <w:rPr>
          <w:rFonts w:ascii="Times New Roman" w:hAnsi="Times New Roman"/>
          <w:sz w:val="26"/>
          <w:szCs w:val="26"/>
        </w:rPr>
        <w:t xml:space="preserve">по предоставлению муниципальной услуги </w:t>
      </w:r>
    </w:p>
    <w:p w:rsidR="003E2AFC" w:rsidRDefault="003E2AFC" w:rsidP="003E2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«Выдача справки о </w:t>
      </w:r>
      <w:proofErr w:type="gramStart"/>
      <w:r w:rsidRPr="00E471B8">
        <w:rPr>
          <w:rFonts w:ascii="Times New Roman" w:hAnsi="Times New Roman"/>
          <w:sz w:val="26"/>
          <w:szCs w:val="26"/>
        </w:rPr>
        <w:t>добытом</w:t>
      </w:r>
      <w:proofErr w:type="gramEnd"/>
      <w:r w:rsidRPr="00E471B8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E2AFC" w:rsidRPr="00E471B8" w:rsidRDefault="003E2AFC" w:rsidP="003E2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«Село Енотаевка» </w:t>
      </w:r>
      <w:proofErr w:type="gramStart"/>
      <w:r w:rsidRPr="00E471B8">
        <w:rPr>
          <w:rFonts w:ascii="Times New Roman" w:hAnsi="Times New Roman"/>
          <w:sz w:val="26"/>
          <w:szCs w:val="26"/>
        </w:rPr>
        <w:t>волке</w:t>
      </w:r>
      <w:proofErr w:type="gramEnd"/>
      <w:r w:rsidRPr="00E471B8">
        <w:rPr>
          <w:rFonts w:ascii="Times New Roman" w:hAnsi="Times New Roman"/>
          <w:sz w:val="26"/>
          <w:szCs w:val="26"/>
        </w:rPr>
        <w:t xml:space="preserve"> и (или) шакале»</w:t>
      </w:r>
    </w:p>
    <w:p w:rsidR="003E2AFC" w:rsidRPr="00E471B8" w:rsidRDefault="003E2AFC" w:rsidP="003E2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1" type="#_x0000_t202" style="position:absolute;left:0;text-align:left;margin-left:28.8pt;margin-top:12.1pt;width:424.4pt;height:52.2pt;z-index:251665408">
            <v:textbox style="mso-next-textbox:#_x0000_s1031">
              <w:txbxContent>
                <w:p w:rsidR="00BC59C3" w:rsidRPr="00E471B8" w:rsidRDefault="00BC59C3" w:rsidP="003E2AFC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1B8">
                    <w:rPr>
                      <w:rFonts w:ascii="Times New Roman" w:hAnsi="Times New Roman"/>
                      <w:spacing w:val="2"/>
                      <w:sz w:val="24"/>
                      <w:szCs w:val="24"/>
                      <w:lang w:eastAsia="ar-SA"/>
                    </w:rPr>
                    <w:t>Прием и регистрация заявления о предоставлении муниципальной услуги</w:t>
                  </w:r>
                </w:p>
                <w:p w:rsidR="00BC59C3" w:rsidRPr="00E471B8" w:rsidRDefault="00BC59C3" w:rsidP="003E2AFC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1B8">
                    <w:rPr>
                      <w:rFonts w:ascii="Times New Roman" w:hAnsi="Times New Roman"/>
                      <w:sz w:val="24"/>
                      <w:szCs w:val="24"/>
                    </w:rPr>
                    <w:t>Срок – не более 15 минут в день приема заявления.</w:t>
                  </w:r>
                </w:p>
                <w:p w:rsidR="00BC59C3" w:rsidRPr="00B25F24" w:rsidRDefault="00BC59C3" w:rsidP="003E2A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E2AFC" w:rsidRPr="00E471B8" w:rsidRDefault="003E2AFC" w:rsidP="003E2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3pt;margin-top:11.6pt;width:.05pt;height:13.25pt;z-index:251662336" o:connectortype="straight">
            <v:stroke endarrow="block"/>
          </v:shape>
        </w:pic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32" style="position:absolute;left:0;text-align:left;margin-left:238.05pt;margin-top:4.5pt;width:.1pt;height:45.9pt;z-index:251666432" o:connectortype="straight">
            <v:stroke endarrow="block"/>
          </v:shape>
        </w:pic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32" style="position:absolute;left:0;text-align:left;margin-left:256.45pt;margin-top:11.6pt;width:.05pt;height:0;z-index:251663360" o:connectortype="straight">
            <v:stroke endarrow="block"/>
          </v:shape>
        </w:pic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17B7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6" type="#_x0000_t202" style="position:absolute;left:0;text-align:left;margin-left:9.95pt;margin-top:5.55pt;width:477pt;height:130.35pt;z-index:251660288">
            <v:textbox style="mso-next-textbox:#_x0000_s1026">
              <w:txbxContent>
                <w:p w:rsidR="00BC59C3" w:rsidRPr="000F3B02" w:rsidRDefault="00BC59C3" w:rsidP="003E2AF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3B02">
                    <w:rPr>
                      <w:rFonts w:ascii="Times New Roman" w:hAnsi="Times New Roman"/>
                      <w:color w:val="332E2D"/>
                      <w:spacing w:val="2"/>
                      <w:sz w:val="24"/>
                      <w:szCs w:val="24"/>
                      <w:lang w:eastAsia="ar-SA"/>
                    </w:rPr>
                    <w:t xml:space="preserve">Рассмотрение заявления, проведение осмотра 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добытом волке и (или) шакале.</w:t>
                  </w:r>
                </w:p>
                <w:p w:rsidR="00BC59C3" w:rsidRPr="000F3B02" w:rsidRDefault="00BC59C3" w:rsidP="003E2AFC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Срок:</w:t>
                  </w:r>
                </w:p>
                <w:p w:rsidR="00BC59C3" w:rsidRPr="000F3B02" w:rsidRDefault="00BC59C3" w:rsidP="003E2AFC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в случае, предусмотренном абзацем 17 пункта 3.3 административного регламента  - в день регистрации заявления;</w:t>
                  </w:r>
                </w:p>
                <w:p w:rsidR="00BC59C3" w:rsidRPr="000F3B02" w:rsidRDefault="00BC59C3" w:rsidP="003E2AFC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в случае, предусмотренном абзацами 6, 7, 18 пункта 3.3 административного регламента - 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не позднее дня, следующего за днем регистрации заявления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C59C3" w:rsidRPr="00C359BB" w:rsidRDefault="00BC59C3" w:rsidP="003E2AF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left:0;text-align:left;margin-left:238.05pt;margin-top:1.4pt;width:.15pt;height:41.25pt;flip:x;z-index:251664384" o:connectortype="straight">
            <v:stroke endarrow="block"/>
          </v:shape>
        </w:pic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17B7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7" type="#_x0000_t202" style="position:absolute;left:0;text-align:left;margin-left:9.95pt;margin-top:12.75pt;width:477pt;height:111pt;z-index:251661312">
            <v:textbox style="mso-next-textbox:#_x0000_s1027">
              <w:txbxContent>
                <w:p w:rsidR="00BC59C3" w:rsidRPr="000F3B02" w:rsidRDefault="00BC59C3" w:rsidP="003E2AF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Выдача заявителю справки о добытом волке и (или) шакале либо уведомления об отказе в выдаче справки о добытом волке и (или) шакале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F3B02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BC59C3" w:rsidRPr="000F3B02" w:rsidRDefault="00BC59C3" w:rsidP="003E2AFC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Срок:</w:t>
                  </w:r>
                </w:p>
                <w:p w:rsidR="00BC59C3" w:rsidRPr="000F3B02" w:rsidRDefault="00BC59C3" w:rsidP="003E2AFC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в случае, предусмотренном абзацем 17 пункта 3.3 административного регламента  - в день регистрации заявления;</w:t>
                  </w:r>
                </w:p>
                <w:p w:rsidR="00BC59C3" w:rsidRPr="000F3B02" w:rsidRDefault="00BC59C3" w:rsidP="003E2AFC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в случае, предусмотренном абзацами 6, 7, 18 пункта 3.3 административного регламента - 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не позднее дня, следующего за днем регистрации заявления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C59C3" w:rsidRPr="00421800" w:rsidRDefault="00BC59C3" w:rsidP="003E2AF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Приложение №2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pStyle w:val="1"/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  <w:r w:rsidRPr="00E471B8">
        <w:rPr>
          <w:b w:val="0"/>
          <w:sz w:val="26"/>
          <w:szCs w:val="26"/>
        </w:rPr>
        <w:t>Образец заявления</w:t>
      </w:r>
      <w:r w:rsidRPr="00E471B8">
        <w:rPr>
          <w:b w:val="0"/>
          <w:bCs w:val="0"/>
          <w:sz w:val="26"/>
          <w:szCs w:val="26"/>
        </w:rPr>
        <w:t xml:space="preserve">  </w:t>
      </w:r>
    </w:p>
    <w:p w:rsidR="003E2AFC" w:rsidRPr="00E471B8" w:rsidRDefault="003E2AFC" w:rsidP="003E2AF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E471B8">
        <w:rPr>
          <w:b w:val="0"/>
          <w:sz w:val="26"/>
          <w:szCs w:val="26"/>
        </w:rPr>
        <w:t>о выдаче справки о добытом на территории муниципального образования волке</w:t>
      </w:r>
    </w:p>
    <w:p w:rsidR="003E2AFC" w:rsidRPr="00E471B8" w:rsidRDefault="003E2AFC" w:rsidP="003E2AF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E471B8">
        <w:rPr>
          <w:b w:val="0"/>
          <w:sz w:val="26"/>
          <w:szCs w:val="26"/>
        </w:rPr>
        <w:t xml:space="preserve"> и (или) </w:t>
      </w:r>
      <w:proofErr w:type="gramStart"/>
      <w:r w:rsidRPr="00E471B8">
        <w:rPr>
          <w:b w:val="0"/>
          <w:sz w:val="26"/>
          <w:szCs w:val="26"/>
        </w:rPr>
        <w:t>шакале</w:t>
      </w:r>
      <w:proofErr w:type="gramEnd"/>
    </w:p>
    <w:p w:rsidR="003E2AFC" w:rsidRPr="00E471B8" w:rsidRDefault="003E2AFC" w:rsidP="003E2AF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3E2AFC" w:rsidRPr="00E471B8" w:rsidRDefault="003E2AFC" w:rsidP="003E2AFC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jc w:val="right"/>
        <w:rPr>
          <w:rFonts w:ascii="Times New Roman" w:eastAsia="Lucida Sans Unicode" w:hAnsi="Times New Roman"/>
          <w:spacing w:val="-7"/>
          <w:kern w:val="1"/>
          <w:sz w:val="26"/>
          <w:szCs w:val="26"/>
        </w:rPr>
      </w:pPr>
      <w:r w:rsidRPr="00E471B8">
        <w:rPr>
          <w:rFonts w:ascii="Times New Roman" w:eastAsia="Lucida Sans Unicode" w:hAnsi="Times New Roman"/>
          <w:spacing w:val="-7"/>
          <w:kern w:val="1"/>
          <w:sz w:val="26"/>
          <w:szCs w:val="26"/>
        </w:rPr>
        <w:t xml:space="preserve">Главе муниципального образования </w:t>
      </w:r>
    </w:p>
    <w:p w:rsidR="003E2AFC" w:rsidRPr="00E471B8" w:rsidRDefault="003E2AFC" w:rsidP="003E2AFC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rPr>
          <w:rFonts w:ascii="Times New Roman" w:eastAsia="Lucida Sans Unicode" w:hAnsi="Times New Roman"/>
          <w:spacing w:val="-7"/>
          <w:kern w:val="1"/>
          <w:sz w:val="26"/>
          <w:szCs w:val="26"/>
        </w:rPr>
      </w:pPr>
      <w:r w:rsidRPr="00E471B8">
        <w:rPr>
          <w:rFonts w:ascii="Times New Roman" w:eastAsia="Lucida Sans Unicode" w:hAnsi="Times New Roman"/>
          <w:spacing w:val="-7"/>
          <w:kern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«Село Енотаевка»</w:t>
      </w:r>
    </w:p>
    <w:p w:rsidR="003E2AFC" w:rsidRPr="00E471B8" w:rsidRDefault="003E2AFC" w:rsidP="003E2AFC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rPr>
          <w:rFonts w:ascii="Times New Roman" w:eastAsia="Lucida Sans Unicode" w:hAnsi="Times New Roman"/>
          <w:spacing w:val="-7"/>
          <w:kern w:val="1"/>
          <w:sz w:val="26"/>
          <w:szCs w:val="26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                                   В _____________________________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</w:t>
      </w:r>
      <w:proofErr w:type="gramStart"/>
      <w:r w:rsidRPr="00E471B8">
        <w:rPr>
          <w:rFonts w:ascii="Times New Roman" w:hAnsi="Times New Roman"/>
          <w:sz w:val="26"/>
          <w:szCs w:val="26"/>
          <w:lang w:eastAsia="ru-RU"/>
        </w:rPr>
        <w:t>(наименование органа местного</w:t>
      </w:r>
      <w:proofErr w:type="gramEnd"/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самоуправления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                                   _______________________________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муниципального образования)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от _____________________________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(указать фамилию, имя, отчество)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471B8">
        <w:rPr>
          <w:rFonts w:ascii="Times New Roman" w:hAnsi="Times New Roman"/>
          <w:sz w:val="26"/>
          <w:szCs w:val="26"/>
          <w:lang w:eastAsia="ru-RU"/>
        </w:rPr>
        <w:t>Проживающего</w:t>
      </w:r>
      <w:proofErr w:type="gramEnd"/>
      <w:r w:rsidRPr="00E471B8">
        <w:rPr>
          <w:rFonts w:ascii="Times New Roman" w:hAnsi="Times New Roman"/>
          <w:sz w:val="26"/>
          <w:szCs w:val="26"/>
          <w:lang w:eastAsia="ru-RU"/>
        </w:rPr>
        <w:t xml:space="preserve"> по адресу:____________________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471B8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Pr="00E471B8">
        <w:rPr>
          <w:rFonts w:ascii="Times New Roman" w:hAnsi="Times New Roman"/>
          <w:sz w:val="26"/>
          <w:szCs w:val="26"/>
        </w:rPr>
        <w:t xml:space="preserve">выдаче справки о добытом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 «Село Енотаевка» </w:t>
      </w:r>
      <w:r w:rsidRPr="00E471B8">
        <w:rPr>
          <w:rFonts w:ascii="Times New Roman" w:hAnsi="Times New Roman"/>
          <w:sz w:val="26"/>
          <w:szCs w:val="26"/>
        </w:rPr>
        <w:t xml:space="preserve">волке и (или) шакале </w:t>
      </w:r>
      <w:r w:rsidRPr="00E471B8">
        <w:rPr>
          <w:rFonts w:ascii="Times New Roman" w:hAnsi="Times New Roman"/>
          <w:i/>
          <w:sz w:val="26"/>
          <w:szCs w:val="26"/>
        </w:rPr>
        <w:t>(нужное указать)</w:t>
      </w:r>
      <w:proofErr w:type="gramEnd"/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pStyle w:val="ConsPlusNonformat"/>
        <w:rPr>
          <w:rFonts w:ascii="Times New Roman" w:eastAsia="Calibri" w:hAnsi="Times New Roman" w:cs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  </w:t>
      </w:r>
      <w:r w:rsidRPr="00E471B8">
        <w:rPr>
          <w:rFonts w:eastAsia="Calibri"/>
          <w:sz w:val="26"/>
          <w:szCs w:val="26"/>
        </w:rPr>
        <w:t xml:space="preserve">    </w:t>
      </w:r>
      <w:r w:rsidRPr="00E471B8">
        <w:rPr>
          <w:rFonts w:ascii="Times New Roman" w:eastAsia="Calibri" w:hAnsi="Times New Roman" w:cs="Times New Roman"/>
          <w:sz w:val="26"/>
          <w:szCs w:val="26"/>
        </w:rPr>
        <w:t>Мною, _________________________________________________________________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за период с ____________ по ____________ 20 __ года </w:t>
      </w:r>
      <w:proofErr w:type="gramStart"/>
      <w:r w:rsidRPr="00E471B8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E471B8">
        <w:rPr>
          <w:rFonts w:ascii="Times New Roman" w:hAnsi="Times New Roman"/>
          <w:sz w:val="26"/>
          <w:szCs w:val="26"/>
          <w:lang w:eastAsia="ru-RU"/>
        </w:rPr>
        <w:t xml:space="preserve"> 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на территории ________________________________________________________________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(указать место добычи волка и (или) шакала)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способом _____________________ было истреблено_______________________________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(указать количество, вид и пол хищников)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Courier New" w:hAnsi="Courier New" w:cs="Courier New"/>
          <w:sz w:val="26"/>
          <w:szCs w:val="26"/>
          <w:lang w:eastAsia="ru-RU"/>
        </w:rPr>
        <w:t xml:space="preserve">    </w:t>
      </w:r>
      <w:proofErr w:type="gramStart"/>
      <w:r w:rsidRPr="00E471B8">
        <w:rPr>
          <w:rFonts w:ascii="Times New Roman" w:hAnsi="Times New Roman"/>
          <w:sz w:val="26"/>
          <w:szCs w:val="26"/>
          <w:lang w:eastAsia="ru-RU"/>
        </w:rPr>
        <w:t xml:space="preserve">Прошу   выдать  мне  справку о добытом____________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 «Село Енотаевка»</w:t>
      </w:r>
      <w:r w:rsidRPr="00E471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471B8">
        <w:rPr>
          <w:rFonts w:ascii="Times New Roman" w:hAnsi="Times New Roman"/>
          <w:i/>
          <w:sz w:val="26"/>
          <w:szCs w:val="26"/>
        </w:rPr>
        <w:t>(нужное указать)</w:t>
      </w:r>
      <w:r w:rsidRPr="00E471B8">
        <w:rPr>
          <w:rFonts w:ascii="Times New Roman" w:hAnsi="Times New Roman"/>
          <w:sz w:val="26"/>
          <w:szCs w:val="26"/>
          <w:lang w:eastAsia="ru-RU"/>
        </w:rPr>
        <w:t xml:space="preserve"> лично на руки/направить по почте с уведомлением.</w:t>
      </w:r>
      <w:proofErr w:type="gramEnd"/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К заявлению прилагаю: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1.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2.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>«___» ____________ 20 __ г</w:t>
      </w:r>
      <w:proofErr w:type="gramStart"/>
      <w:r w:rsidRPr="00E471B8">
        <w:rPr>
          <w:rFonts w:ascii="Times New Roman" w:hAnsi="Times New Roman"/>
          <w:sz w:val="26"/>
          <w:szCs w:val="26"/>
          <w:lang w:eastAsia="ru-RU"/>
        </w:rPr>
        <w:t>.                                            _________(___________________)</w:t>
      </w:r>
      <w:proofErr w:type="gramEnd"/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71B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(подпись, расшифровка подписи)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>Приложение № 3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71B8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3E2AFC" w:rsidRPr="00E471B8" w:rsidRDefault="003E2AFC" w:rsidP="003E2A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E2AFC" w:rsidRPr="00E471B8" w:rsidRDefault="003E2AFC" w:rsidP="003E2AFC">
      <w:pPr>
        <w:pStyle w:val="af5"/>
        <w:spacing w:line="240" w:lineRule="auto"/>
        <w:jc w:val="right"/>
        <w:rPr>
          <w:b/>
          <w:i/>
          <w:sz w:val="26"/>
          <w:szCs w:val="26"/>
        </w:rPr>
      </w:pPr>
    </w:p>
    <w:p w:rsidR="003E2AFC" w:rsidRPr="00E471B8" w:rsidRDefault="003E2AFC" w:rsidP="003E2AFC">
      <w:pPr>
        <w:pStyle w:val="af5"/>
        <w:spacing w:line="240" w:lineRule="auto"/>
        <w:jc w:val="right"/>
        <w:rPr>
          <w:b/>
          <w:i/>
          <w:sz w:val="26"/>
          <w:szCs w:val="26"/>
        </w:rPr>
      </w:pPr>
      <w:r w:rsidRPr="00E471B8">
        <w:rPr>
          <w:b/>
          <w:i/>
          <w:sz w:val="26"/>
          <w:szCs w:val="26"/>
        </w:rPr>
        <w:t>(примерная форма)</w:t>
      </w:r>
    </w:p>
    <w:p w:rsidR="003E2AFC" w:rsidRPr="00E471B8" w:rsidRDefault="003E2AFC" w:rsidP="003E2AFC">
      <w:pPr>
        <w:pStyle w:val="af5"/>
        <w:spacing w:line="240" w:lineRule="auto"/>
        <w:rPr>
          <w:i/>
          <w:sz w:val="26"/>
          <w:szCs w:val="26"/>
        </w:rPr>
      </w:pPr>
    </w:p>
    <w:p w:rsidR="003E2AFC" w:rsidRPr="00E471B8" w:rsidRDefault="003E2AFC" w:rsidP="003E2AFC">
      <w:pPr>
        <w:pStyle w:val="af5"/>
        <w:spacing w:line="240" w:lineRule="auto"/>
        <w:rPr>
          <w:i/>
          <w:sz w:val="26"/>
          <w:szCs w:val="26"/>
        </w:rPr>
      </w:pPr>
      <w:r w:rsidRPr="00E471B8">
        <w:rPr>
          <w:i/>
          <w:sz w:val="26"/>
          <w:szCs w:val="26"/>
        </w:rPr>
        <w:t>Угловой штамп МО</w:t>
      </w:r>
    </w:p>
    <w:p w:rsidR="003E2AFC" w:rsidRPr="00E471B8" w:rsidRDefault="003E2AFC" w:rsidP="003E2AFC">
      <w:pPr>
        <w:pStyle w:val="af5"/>
        <w:spacing w:line="240" w:lineRule="auto"/>
        <w:rPr>
          <w:i/>
          <w:sz w:val="26"/>
          <w:szCs w:val="26"/>
        </w:rPr>
      </w:pPr>
      <w:r w:rsidRPr="00E471B8">
        <w:rPr>
          <w:i/>
          <w:sz w:val="26"/>
          <w:szCs w:val="26"/>
        </w:rPr>
        <w:t>Дата, №</w:t>
      </w:r>
    </w:p>
    <w:p w:rsidR="003E2AFC" w:rsidRPr="00E471B8" w:rsidRDefault="003E2AFC" w:rsidP="003E2AFC">
      <w:pPr>
        <w:pStyle w:val="af5"/>
        <w:spacing w:line="240" w:lineRule="auto"/>
        <w:rPr>
          <w:sz w:val="26"/>
          <w:szCs w:val="26"/>
        </w:rPr>
      </w:pPr>
    </w:p>
    <w:p w:rsidR="003E2AFC" w:rsidRPr="00E471B8" w:rsidRDefault="003E2AFC" w:rsidP="003E2AFC">
      <w:pPr>
        <w:pStyle w:val="af5"/>
        <w:spacing w:line="240" w:lineRule="auto"/>
        <w:rPr>
          <w:sz w:val="26"/>
          <w:szCs w:val="26"/>
        </w:rPr>
      </w:pPr>
    </w:p>
    <w:p w:rsidR="003E2AFC" w:rsidRPr="00E471B8" w:rsidRDefault="003E2AFC" w:rsidP="003E2AFC">
      <w:pPr>
        <w:pStyle w:val="af5"/>
        <w:spacing w:line="240" w:lineRule="auto"/>
        <w:jc w:val="center"/>
        <w:rPr>
          <w:sz w:val="26"/>
          <w:szCs w:val="26"/>
        </w:rPr>
      </w:pPr>
      <w:r w:rsidRPr="00E471B8">
        <w:rPr>
          <w:sz w:val="26"/>
          <w:szCs w:val="26"/>
        </w:rPr>
        <w:t>СПРАВКА</w:t>
      </w:r>
    </w:p>
    <w:p w:rsidR="003E2AFC" w:rsidRPr="00E471B8" w:rsidRDefault="003E2AFC" w:rsidP="003E2AFC">
      <w:pPr>
        <w:pStyle w:val="af5"/>
        <w:spacing w:line="240" w:lineRule="auto"/>
        <w:rPr>
          <w:sz w:val="26"/>
          <w:szCs w:val="26"/>
        </w:rPr>
      </w:pPr>
      <w:bookmarkStart w:id="1" w:name="_GoBack"/>
      <w:bookmarkEnd w:id="1"/>
    </w:p>
    <w:p w:rsidR="003E2AFC" w:rsidRPr="00E471B8" w:rsidRDefault="003E2AFC" w:rsidP="003E2AFC">
      <w:pPr>
        <w:pStyle w:val="af5"/>
        <w:spacing w:line="240" w:lineRule="auto"/>
        <w:rPr>
          <w:sz w:val="26"/>
          <w:szCs w:val="26"/>
        </w:rPr>
      </w:pPr>
    </w:p>
    <w:p w:rsidR="003E2AFC" w:rsidRPr="00E471B8" w:rsidRDefault="003E2AFC" w:rsidP="003E2AFC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471B8">
        <w:rPr>
          <w:rFonts w:ascii="Times New Roman" w:hAnsi="Times New Roman" w:cs="Times New Roman"/>
          <w:sz w:val="26"/>
          <w:szCs w:val="26"/>
        </w:rPr>
        <w:t>Дана</w:t>
      </w:r>
      <w:proofErr w:type="gramEnd"/>
      <w:r w:rsidRPr="00E471B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 в том,        </w:t>
      </w:r>
    </w:p>
    <w:p w:rsidR="003E2AFC" w:rsidRPr="00E471B8" w:rsidRDefault="003E2AFC" w:rsidP="003E2AFC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471B8">
        <w:rPr>
          <w:rFonts w:ascii="Times New Roman" w:hAnsi="Times New Roman" w:cs="Times New Roman"/>
          <w:i/>
          <w:sz w:val="26"/>
          <w:szCs w:val="26"/>
        </w:rPr>
        <w:t>(Ф.И.О. заявителя)</w:t>
      </w:r>
    </w:p>
    <w:p w:rsidR="003E2AFC" w:rsidRPr="00E471B8" w:rsidRDefault="003E2AFC" w:rsidP="003E2AF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 xml:space="preserve">что он «______» _____________ 20 ___ г. добыл на территории муниципального образования  </w:t>
      </w:r>
      <w:r>
        <w:rPr>
          <w:rFonts w:ascii="Times New Roman" w:hAnsi="Times New Roman"/>
          <w:sz w:val="26"/>
          <w:szCs w:val="26"/>
        </w:rPr>
        <w:t xml:space="preserve"> «Село Енотаевка»</w:t>
      </w:r>
      <w:r w:rsidRPr="00E471B8">
        <w:rPr>
          <w:rFonts w:ascii="Times New Roman" w:hAnsi="Times New Roman" w:cs="Times New Roman"/>
          <w:sz w:val="26"/>
          <w:szCs w:val="26"/>
        </w:rPr>
        <w:t>:</w:t>
      </w:r>
    </w:p>
    <w:p w:rsidR="003E2AFC" w:rsidRPr="00E471B8" w:rsidRDefault="003E2AFC" w:rsidP="003E2AF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3320"/>
        <w:gridCol w:w="1930"/>
        <w:gridCol w:w="3201"/>
      </w:tblGrid>
      <w:tr w:rsidR="003E2AFC" w:rsidRPr="00E471B8" w:rsidTr="00BC59C3">
        <w:tc>
          <w:tcPr>
            <w:tcW w:w="5000" w:type="pct"/>
            <w:gridSpan w:val="4"/>
          </w:tcPr>
          <w:p w:rsidR="003E2AFC" w:rsidRPr="00E471B8" w:rsidRDefault="003E2AFC" w:rsidP="00BC59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Наименование хищника</w:t>
            </w:r>
          </w:p>
        </w:tc>
      </w:tr>
      <w:tr w:rsidR="003E2AFC" w:rsidRPr="00E471B8" w:rsidTr="00BC59C3">
        <w:tc>
          <w:tcPr>
            <w:tcW w:w="2538" w:type="pct"/>
            <w:gridSpan w:val="2"/>
            <w:vAlign w:val="center"/>
          </w:tcPr>
          <w:p w:rsidR="003E2AFC" w:rsidRPr="00E471B8" w:rsidRDefault="003E2AFC" w:rsidP="00BC59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Волк</w:t>
            </w:r>
          </w:p>
        </w:tc>
        <w:tc>
          <w:tcPr>
            <w:tcW w:w="2462" w:type="pct"/>
            <w:gridSpan w:val="2"/>
            <w:vAlign w:val="center"/>
          </w:tcPr>
          <w:p w:rsidR="003E2AFC" w:rsidRPr="00E471B8" w:rsidRDefault="003E2AFC" w:rsidP="00BC59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Шакал</w:t>
            </w:r>
          </w:p>
        </w:tc>
      </w:tr>
      <w:tr w:rsidR="003E2AFC" w:rsidRPr="00E471B8" w:rsidTr="00BC59C3">
        <w:tc>
          <w:tcPr>
            <w:tcW w:w="945" w:type="pct"/>
          </w:tcPr>
          <w:p w:rsidR="003E2AFC" w:rsidRPr="00E471B8" w:rsidRDefault="003E2AFC" w:rsidP="00BC59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Пол и возраст</w:t>
            </w:r>
          </w:p>
        </w:tc>
        <w:tc>
          <w:tcPr>
            <w:tcW w:w="1592" w:type="pct"/>
          </w:tcPr>
          <w:p w:rsidR="003E2AFC" w:rsidRPr="00E471B8" w:rsidRDefault="003E2AFC" w:rsidP="00BC59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926" w:type="pct"/>
          </w:tcPr>
          <w:p w:rsidR="003E2AFC" w:rsidRPr="00E471B8" w:rsidRDefault="003E2AFC" w:rsidP="00BC59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Пол и возраст</w:t>
            </w:r>
          </w:p>
        </w:tc>
        <w:tc>
          <w:tcPr>
            <w:tcW w:w="1537" w:type="pct"/>
          </w:tcPr>
          <w:p w:rsidR="003E2AFC" w:rsidRPr="00E471B8" w:rsidRDefault="003E2AFC" w:rsidP="00BC59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</w:tr>
      <w:tr w:rsidR="003E2AFC" w:rsidRPr="00E471B8" w:rsidTr="00BC59C3">
        <w:tc>
          <w:tcPr>
            <w:tcW w:w="945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Самец</w:t>
            </w:r>
          </w:p>
        </w:tc>
        <w:tc>
          <w:tcPr>
            <w:tcW w:w="1592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 xml:space="preserve">        (                           )</w:t>
            </w:r>
          </w:p>
        </w:tc>
        <w:tc>
          <w:tcPr>
            <w:tcW w:w="926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Самец</w:t>
            </w:r>
          </w:p>
        </w:tc>
        <w:tc>
          <w:tcPr>
            <w:tcW w:w="1537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 xml:space="preserve">        (                           )</w:t>
            </w:r>
          </w:p>
        </w:tc>
      </w:tr>
      <w:tr w:rsidR="003E2AFC" w:rsidRPr="00E471B8" w:rsidTr="00BC59C3">
        <w:tc>
          <w:tcPr>
            <w:tcW w:w="945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Самка</w:t>
            </w:r>
          </w:p>
        </w:tc>
        <w:tc>
          <w:tcPr>
            <w:tcW w:w="1592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 xml:space="preserve">        (                           )</w:t>
            </w:r>
          </w:p>
        </w:tc>
        <w:tc>
          <w:tcPr>
            <w:tcW w:w="926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Самка</w:t>
            </w:r>
          </w:p>
        </w:tc>
        <w:tc>
          <w:tcPr>
            <w:tcW w:w="1537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 xml:space="preserve">        (                            )</w:t>
            </w:r>
          </w:p>
        </w:tc>
      </w:tr>
      <w:tr w:rsidR="003E2AFC" w:rsidRPr="00E471B8" w:rsidTr="00BC59C3">
        <w:tc>
          <w:tcPr>
            <w:tcW w:w="945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Щенки</w:t>
            </w:r>
          </w:p>
        </w:tc>
        <w:tc>
          <w:tcPr>
            <w:tcW w:w="1592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 xml:space="preserve">        (                             )</w:t>
            </w:r>
          </w:p>
        </w:tc>
        <w:tc>
          <w:tcPr>
            <w:tcW w:w="926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>Щенки</w:t>
            </w:r>
          </w:p>
        </w:tc>
        <w:tc>
          <w:tcPr>
            <w:tcW w:w="1537" w:type="pct"/>
          </w:tcPr>
          <w:p w:rsidR="003E2AFC" w:rsidRPr="00E471B8" w:rsidRDefault="003E2AFC" w:rsidP="00BC5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1B8">
              <w:rPr>
                <w:rFonts w:ascii="Times New Roman" w:hAnsi="Times New Roman" w:cs="Times New Roman"/>
                <w:sz w:val="26"/>
                <w:szCs w:val="26"/>
              </w:rPr>
              <w:t xml:space="preserve">        (                            )</w:t>
            </w:r>
          </w:p>
        </w:tc>
      </w:tr>
    </w:tbl>
    <w:p w:rsidR="003E2AFC" w:rsidRPr="00E471B8" w:rsidRDefault="003E2AFC" w:rsidP="003E2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Шкуры истребленных волков и (или) шакалов осмотрены _____________________</w:t>
      </w:r>
    </w:p>
    <w:p w:rsidR="003E2AFC" w:rsidRPr="00E471B8" w:rsidRDefault="003E2AFC" w:rsidP="003E2AFC">
      <w:pPr>
        <w:pStyle w:val="ConsPlusNonformat"/>
        <w:widowControl/>
        <w:ind w:left="2694"/>
        <w:rPr>
          <w:rFonts w:ascii="Times New Roman" w:hAnsi="Times New Roman" w:cs="Times New Roman"/>
          <w:sz w:val="26"/>
          <w:szCs w:val="26"/>
        </w:rPr>
      </w:pPr>
      <w:r w:rsidRPr="00E471B8">
        <w:rPr>
          <w:rFonts w:ascii="Times New Roman" w:hAnsi="Times New Roman" w:cs="Times New Roman"/>
          <w:i/>
          <w:sz w:val="26"/>
          <w:szCs w:val="26"/>
        </w:rPr>
        <w:t>(указать кем: должностным лицом администрации либо совместно с представителем государственной ветеринарной службы)</w:t>
      </w:r>
    </w:p>
    <w:p w:rsidR="003E2AFC" w:rsidRPr="00E471B8" w:rsidRDefault="003E2AFC" w:rsidP="003E2AF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E2AFC" w:rsidRPr="00E471B8" w:rsidRDefault="003E2AFC" w:rsidP="003E2AFC">
      <w:pPr>
        <w:pStyle w:val="ConsPlusNonformat"/>
        <w:rPr>
          <w:sz w:val="26"/>
          <w:szCs w:val="26"/>
        </w:rPr>
      </w:pPr>
      <w:r w:rsidRPr="00E471B8">
        <w:rPr>
          <w:rFonts w:ascii="Times New Roman" w:hAnsi="Times New Roman" w:cs="Times New Roman"/>
          <w:sz w:val="26"/>
          <w:szCs w:val="26"/>
        </w:rPr>
        <w:t>Справка дана для предъявления в</w:t>
      </w:r>
      <w:r w:rsidRPr="00E471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471B8">
        <w:rPr>
          <w:rFonts w:ascii="Times New Roman" w:hAnsi="Times New Roman" w:cs="Times New Roman"/>
          <w:sz w:val="26"/>
          <w:szCs w:val="26"/>
        </w:rPr>
        <w:t>службу природопользования и охраны окружающей среды Астраханской области.</w:t>
      </w:r>
      <w:r w:rsidRPr="00E471B8">
        <w:rPr>
          <w:sz w:val="26"/>
          <w:szCs w:val="26"/>
        </w:rPr>
        <w:t xml:space="preserve"> </w:t>
      </w:r>
    </w:p>
    <w:p w:rsidR="003E2AFC" w:rsidRPr="00E471B8" w:rsidRDefault="003E2AFC" w:rsidP="003E2AFC">
      <w:pPr>
        <w:pStyle w:val="af5"/>
        <w:spacing w:line="240" w:lineRule="auto"/>
        <w:ind w:firstLine="720"/>
        <w:rPr>
          <w:sz w:val="26"/>
          <w:szCs w:val="26"/>
        </w:rPr>
      </w:pPr>
    </w:p>
    <w:p w:rsidR="003E2AFC" w:rsidRPr="00E471B8" w:rsidRDefault="003E2AFC" w:rsidP="003E2AFC">
      <w:pPr>
        <w:pStyle w:val="af5"/>
        <w:spacing w:line="240" w:lineRule="auto"/>
        <w:rPr>
          <w:sz w:val="26"/>
          <w:szCs w:val="26"/>
        </w:rPr>
      </w:pPr>
      <w:r w:rsidRPr="00E471B8">
        <w:rPr>
          <w:sz w:val="26"/>
          <w:szCs w:val="26"/>
        </w:rPr>
        <w:t xml:space="preserve">Глава </w:t>
      </w:r>
      <w:proofErr w:type="gramStart"/>
      <w:r w:rsidRPr="00E471B8">
        <w:rPr>
          <w:sz w:val="26"/>
          <w:szCs w:val="26"/>
        </w:rPr>
        <w:t>муниципального</w:t>
      </w:r>
      <w:proofErr w:type="gramEnd"/>
      <w:r w:rsidRPr="00E471B8">
        <w:rPr>
          <w:sz w:val="26"/>
          <w:szCs w:val="26"/>
        </w:rPr>
        <w:t xml:space="preserve"> </w:t>
      </w:r>
    </w:p>
    <w:p w:rsidR="003E2AFC" w:rsidRPr="00E471B8" w:rsidRDefault="003E2AFC" w:rsidP="003E2AFC">
      <w:pPr>
        <w:pStyle w:val="af5"/>
        <w:spacing w:line="240" w:lineRule="auto"/>
        <w:rPr>
          <w:sz w:val="26"/>
          <w:szCs w:val="26"/>
        </w:rPr>
      </w:pPr>
      <w:r w:rsidRPr="00E471B8">
        <w:rPr>
          <w:sz w:val="26"/>
          <w:szCs w:val="26"/>
        </w:rPr>
        <w:t>образования (сельского поселения)  ______________________ Ф.И.О.</w:t>
      </w:r>
    </w:p>
    <w:p w:rsidR="003E2AFC" w:rsidRPr="00E471B8" w:rsidRDefault="003E2AFC" w:rsidP="003E2AFC">
      <w:pPr>
        <w:pStyle w:val="af5"/>
        <w:spacing w:line="240" w:lineRule="auto"/>
        <w:rPr>
          <w:sz w:val="26"/>
          <w:szCs w:val="26"/>
        </w:rPr>
      </w:pPr>
      <w:r w:rsidRPr="00E471B8">
        <w:rPr>
          <w:sz w:val="26"/>
          <w:szCs w:val="26"/>
        </w:rPr>
        <w:t xml:space="preserve">                                                                                        (подпись) </w:t>
      </w:r>
    </w:p>
    <w:p w:rsidR="00F87C0D" w:rsidRDefault="00F87C0D"/>
    <w:sectPr w:rsidR="00F87C0D" w:rsidSect="00BC59C3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B2816"/>
    <w:multiLevelType w:val="multilevel"/>
    <w:tmpl w:val="8A22AFF4"/>
    <w:lvl w:ilvl="0">
      <w:start w:val="1"/>
      <w:numFmt w:val="decimal"/>
      <w:pStyle w:val="2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email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2AFC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6020"/>
    <w:rsid w:val="0002630F"/>
    <w:rsid w:val="00027755"/>
    <w:rsid w:val="00027F55"/>
    <w:rsid w:val="000304EC"/>
    <w:rsid w:val="00032558"/>
    <w:rsid w:val="0003269B"/>
    <w:rsid w:val="00032848"/>
    <w:rsid w:val="00035E8C"/>
    <w:rsid w:val="000366A4"/>
    <w:rsid w:val="00036984"/>
    <w:rsid w:val="00036E8B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CCA"/>
    <w:rsid w:val="000719BB"/>
    <w:rsid w:val="000727CC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247E"/>
    <w:rsid w:val="0009274C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321"/>
    <w:rsid w:val="000A15EF"/>
    <w:rsid w:val="000A2E73"/>
    <w:rsid w:val="000A3A92"/>
    <w:rsid w:val="000A3B08"/>
    <w:rsid w:val="000A3E87"/>
    <w:rsid w:val="000A42A4"/>
    <w:rsid w:val="000A48C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1AE0"/>
    <w:rsid w:val="000D216C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AB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21B"/>
    <w:rsid w:val="00112A65"/>
    <w:rsid w:val="001136A0"/>
    <w:rsid w:val="00113A73"/>
    <w:rsid w:val="00113BF3"/>
    <w:rsid w:val="0011434A"/>
    <w:rsid w:val="0011479A"/>
    <w:rsid w:val="00114D6B"/>
    <w:rsid w:val="00115666"/>
    <w:rsid w:val="00115674"/>
    <w:rsid w:val="00115BC9"/>
    <w:rsid w:val="00116FC1"/>
    <w:rsid w:val="00117D39"/>
    <w:rsid w:val="0012085C"/>
    <w:rsid w:val="00120E04"/>
    <w:rsid w:val="00123B10"/>
    <w:rsid w:val="001243F0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4C9A"/>
    <w:rsid w:val="0014560C"/>
    <w:rsid w:val="00146CFE"/>
    <w:rsid w:val="00147A21"/>
    <w:rsid w:val="00147A47"/>
    <w:rsid w:val="00151BC6"/>
    <w:rsid w:val="0015217F"/>
    <w:rsid w:val="00153319"/>
    <w:rsid w:val="001534A7"/>
    <w:rsid w:val="00153632"/>
    <w:rsid w:val="001553BC"/>
    <w:rsid w:val="0015549B"/>
    <w:rsid w:val="0015582E"/>
    <w:rsid w:val="00156424"/>
    <w:rsid w:val="0015691A"/>
    <w:rsid w:val="00157821"/>
    <w:rsid w:val="00160697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630E"/>
    <w:rsid w:val="001864CA"/>
    <w:rsid w:val="0018702E"/>
    <w:rsid w:val="00187730"/>
    <w:rsid w:val="00190DC8"/>
    <w:rsid w:val="001912CD"/>
    <w:rsid w:val="00191431"/>
    <w:rsid w:val="0019156F"/>
    <w:rsid w:val="001926FE"/>
    <w:rsid w:val="00193402"/>
    <w:rsid w:val="00193715"/>
    <w:rsid w:val="001942E0"/>
    <w:rsid w:val="00194720"/>
    <w:rsid w:val="001950ED"/>
    <w:rsid w:val="0019549D"/>
    <w:rsid w:val="00195B92"/>
    <w:rsid w:val="001A0ADF"/>
    <w:rsid w:val="001A1916"/>
    <w:rsid w:val="001A1D20"/>
    <w:rsid w:val="001A22A2"/>
    <w:rsid w:val="001A2828"/>
    <w:rsid w:val="001A2A68"/>
    <w:rsid w:val="001A2E02"/>
    <w:rsid w:val="001A3299"/>
    <w:rsid w:val="001A37A4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CB0"/>
    <w:rsid w:val="001B50DE"/>
    <w:rsid w:val="001C036F"/>
    <w:rsid w:val="001C1004"/>
    <w:rsid w:val="001C2257"/>
    <w:rsid w:val="001C275E"/>
    <w:rsid w:val="001C2DB7"/>
    <w:rsid w:val="001C4A0A"/>
    <w:rsid w:val="001C4BAB"/>
    <w:rsid w:val="001C4C0B"/>
    <w:rsid w:val="001C4D3A"/>
    <w:rsid w:val="001C5717"/>
    <w:rsid w:val="001C63D8"/>
    <w:rsid w:val="001C73EA"/>
    <w:rsid w:val="001C7473"/>
    <w:rsid w:val="001D0228"/>
    <w:rsid w:val="001D2109"/>
    <w:rsid w:val="001D214C"/>
    <w:rsid w:val="001D22E0"/>
    <w:rsid w:val="001D383A"/>
    <w:rsid w:val="001D4405"/>
    <w:rsid w:val="001D4BDE"/>
    <w:rsid w:val="001D4F0F"/>
    <w:rsid w:val="001D5672"/>
    <w:rsid w:val="001D667A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4070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4CE"/>
    <w:rsid w:val="00216AAD"/>
    <w:rsid w:val="002171FA"/>
    <w:rsid w:val="002200A9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DAE"/>
    <w:rsid w:val="00230A7C"/>
    <w:rsid w:val="00230E0C"/>
    <w:rsid w:val="00231AFE"/>
    <w:rsid w:val="002336DE"/>
    <w:rsid w:val="00234ACC"/>
    <w:rsid w:val="002353DC"/>
    <w:rsid w:val="002372EC"/>
    <w:rsid w:val="002400A7"/>
    <w:rsid w:val="002420AB"/>
    <w:rsid w:val="00242239"/>
    <w:rsid w:val="002427D9"/>
    <w:rsid w:val="00242F86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604A4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230"/>
    <w:rsid w:val="002A17AE"/>
    <w:rsid w:val="002A281D"/>
    <w:rsid w:val="002A321B"/>
    <w:rsid w:val="002A362E"/>
    <w:rsid w:val="002A4C5D"/>
    <w:rsid w:val="002A5028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AAF"/>
    <w:rsid w:val="002B59D8"/>
    <w:rsid w:val="002B5A66"/>
    <w:rsid w:val="002B614B"/>
    <w:rsid w:val="002C083B"/>
    <w:rsid w:val="002C1131"/>
    <w:rsid w:val="002C2587"/>
    <w:rsid w:val="002C3291"/>
    <w:rsid w:val="002C34EE"/>
    <w:rsid w:val="002C3CE7"/>
    <w:rsid w:val="002C4158"/>
    <w:rsid w:val="002C473E"/>
    <w:rsid w:val="002C4A3B"/>
    <w:rsid w:val="002C4FBD"/>
    <w:rsid w:val="002C630D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3C7D"/>
    <w:rsid w:val="002E49F1"/>
    <w:rsid w:val="002E4A99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47C5"/>
    <w:rsid w:val="002F52C5"/>
    <w:rsid w:val="002F57A4"/>
    <w:rsid w:val="002F734E"/>
    <w:rsid w:val="002F75CA"/>
    <w:rsid w:val="003045FA"/>
    <w:rsid w:val="00304EFE"/>
    <w:rsid w:val="00305277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80123"/>
    <w:rsid w:val="00380E23"/>
    <w:rsid w:val="00383DE3"/>
    <w:rsid w:val="003845BD"/>
    <w:rsid w:val="00384EC4"/>
    <w:rsid w:val="00385385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F45"/>
    <w:rsid w:val="003D0F99"/>
    <w:rsid w:val="003D2963"/>
    <w:rsid w:val="003D2FA2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796B"/>
    <w:rsid w:val="003D7AF0"/>
    <w:rsid w:val="003D7C68"/>
    <w:rsid w:val="003D7D69"/>
    <w:rsid w:val="003D7F35"/>
    <w:rsid w:val="003E26EE"/>
    <w:rsid w:val="003E2AFC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58E"/>
    <w:rsid w:val="003F655F"/>
    <w:rsid w:val="003F67B7"/>
    <w:rsid w:val="003F6846"/>
    <w:rsid w:val="003F72B4"/>
    <w:rsid w:val="003F73AA"/>
    <w:rsid w:val="004005EC"/>
    <w:rsid w:val="00400765"/>
    <w:rsid w:val="00400AA4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426"/>
    <w:rsid w:val="00412E4C"/>
    <w:rsid w:val="004133FA"/>
    <w:rsid w:val="0041376C"/>
    <w:rsid w:val="00414022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4DD"/>
    <w:rsid w:val="00425F1B"/>
    <w:rsid w:val="00426651"/>
    <w:rsid w:val="0043051E"/>
    <w:rsid w:val="00430E9E"/>
    <w:rsid w:val="00434C5F"/>
    <w:rsid w:val="00435990"/>
    <w:rsid w:val="00435A0F"/>
    <w:rsid w:val="00435E82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D22"/>
    <w:rsid w:val="00451495"/>
    <w:rsid w:val="00451B8C"/>
    <w:rsid w:val="0045251B"/>
    <w:rsid w:val="00452966"/>
    <w:rsid w:val="004532E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8035D"/>
    <w:rsid w:val="004805BF"/>
    <w:rsid w:val="00481DA3"/>
    <w:rsid w:val="004824A5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A03E3"/>
    <w:rsid w:val="004A0BA8"/>
    <w:rsid w:val="004A10A3"/>
    <w:rsid w:val="004A1B1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42"/>
    <w:rsid w:val="004D4671"/>
    <w:rsid w:val="004D5D54"/>
    <w:rsid w:val="004D6CEF"/>
    <w:rsid w:val="004D7641"/>
    <w:rsid w:val="004D77FC"/>
    <w:rsid w:val="004D786C"/>
    <w:rsid w:val="004E0115"/>
    <w:rsid w:val="004E17D7"/>
    <w:rsid w:val="004E1D6E"/>
    <w:rsid w:val="004E2A4A"/>
    <w:rsid w:val="004E3A9B"/>
    <w:rsid w:val="004E4336"/>
    <w:rsid w:val="004E4F1C"/>
    <w:rsid w:val="004E54AA"/>
    <w:rsid w:val="004E68DA"/>
    <w:rsid w:val="004E6D2D"/>
    <w:rsid w:val="004E7B19"/>
    <w:rsid w:val="004F168B"/>
    <w:rsid w:val="004F20F4"/>
    <w:rsid w:val="004F2139"/>
    <w:rsid w:val="004F2B12"/>
    <w:rsid w:val="004F3D7F"/>
    <w:rsid w:val="004F46D2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1252"/>
    <w:rsid w:val="00502E4A"/>
    <w:rsid w:val="00506714"/>
    <w:rsid w:val="00506881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BB9"/>
    <w:rsid w:val="00592073"/>
    <w:rsid w:val="00592838"/>
    <w:rsid w:val="00593C69"/>
    <w:rsid w:val="0059501F"/>
    <w:rsid w:val="005955EE"/>
    <w:rsid w:val="00597827"/>
    <w:rsid w:val="005A01B8"/>
    <w:rsid w:val="005A0C0D"/>
    <w:rsid w:val="005A266C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4FA"/>
    <w:rsid w:val="005C1DAC"/>
    <w:rsid w:val="005C3388"/>
    <w:rsid w:val="005C3A38"/>
    <w:rsid w:val="005C4202"/>
    <w:rsid w:val="005C5154"/>
    <w:rsid w:val="005C52B3"/>
    <w:rsid w:val="005C6BA3"/>
    <w:rsid w:val="005C7AC3"/>
    <w:rsid w:val="005C7DA9"/>
    <w:rsid w:val="005D1BF0"/>
    <w:rsid w:val="005D2BF6"/>
    <w:rsid w:val="005D3201"/>
    <w:rsid w:val="005D37A8"/>
    <w:rsid w:val="005D4092"/>
    <w:rsid w:val="005D4A22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1236"/>
    <w:rsid w:val="0063182E"/>
    <w:rsid w:val="00631D41"/>
    <w:rsid w:val="00631F8B"/>
    <w:rsid w:val="00632230"/>
    <w:rsid w:val="00632D63"/>
    <w:rsid w:val="0063403D"/>
    <w:rsid w:val="00634A87"/>
    <w:rsid w:val="006358DF"/>
    <w:rsid w:val="00635E25"/>
    <w:rsid w:val="00637045"/>
    <w:rsid w:val="00637423"/>
    <w:rsid w:val="006376DB"/>
    <w:rsid w:val="00637944"/>
    <w:rsid w:val="00641311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E8F"/>
    <w:rsid w:val="006554BC"/>
    <w:rsid w:val="0065604B"/>
    <w:rsid w:val="00656F0F"/>
    <w:rsid w:val="0066050C"/>
    <w:rsid w:val="006606B5"/>
    <w:rsid w:val="00661145"/>
    <w:rsid w:val="00663461"/>
    <w:rsid w:val="00663ABC"/>
    <w:rsid w:val="0066566E"/>
    <w:rsid w:val="00665AB1"/>
    <w:rsid w:val="00665CDB"/>
    <w:rsid w:val="00665FBF"/>
    <w:rsid w:val="00667C6F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5D7D"/>
    <w:rsid w:val="006D65E8"/>
    <w:rsid w:val="006D6A33"/>
    <w:rsid w:val="006D6D6A"/>
    <w:rsid w:val="006D7629"/>
    <w:rsid w:val="006D79AF"/>
    <w:rsid w:val="006D7D64"/>
    <w:rsid w:val="006E23E6"/>
    <w:rsid w:val="006E3F5E"/>
    <w:rsid w:val="006E46E9"/>
    <w:rsid w:val="006E4D03"/>
    <w:rsid w:val="006E4DA9"/>
    <w:rsid w:val="006E62A9"/>
    <w:rsid w:val="006E71A4"/>
    <w:rsid w:val="006E793E"/>
    <w:rsid w:val="006E7FBE"/>
    <w:rsid w:val="006F015A"/>
    <w:rsid w:val="006F0CCE"/>
    <w:rsid w:val="006F0E56"/>
    <w:rsid w:val="006F14C9"/>
    <w:rsid w:val="006F1691"/>
    <w:rsid w:val="006F251A"/>
    <w:rsid w:val="006F26F3"/>
    <w:rsid w:val="006F3973"/>
    <w:rsid w:val="006F41F3"/>
    <w:rsid w:val="006F425F"/>
    <w:rsid w:val="006F7483"/>
    <w:rsid w:val="00702833"/>
    <w:rsid w:val="00702E4B"/>
    <w:rsid w:val="00703594"/>
    <w:rsid w:val="00705C1E"/>
    <w:rsid w:val="00706192"/>
    <w:rsid w:val="0070788D"/>
    <w:rsid w:val="00707AC9"/>
    <w:rsid w:val="00707EF8"/>
    <w:rsid w:val="00710B24"/>
    <w:rsid w:val="00710E98"/>
    <w:rsid w:val="00712E03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7AF6"/>
    <w:rsid w:val="00740F4F"/>
    <w:rsid w:val="007420B4"/>
    <w:rsid w:val="00742B77"/>
    <w:rsid w:val="00743131"/>
    <w:rsid w:val="00743459"/>
    <w:rsid w:val="00743FE1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1B4D"/>
    <w:rsid w:val="00761BFD"/>
    <w:rsid w:val="00762717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FBA"/>
    <w:rsid w:val="007D3FFE"/>
    <w:rsid w:val="007D46D6"/>
    <w:rsid w:val="007D4DD9"/>
    <w:rsid w:val="007D5C04"/>
    <w:rsid w:val="007D5EA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E59"/>
    <w:rsid w:val="00811182"/>
    <w:rsid w:val="008113C8"/>
    <w:rsid w:val="00813D5A"/>
    <w:rsid w:val="008142B1"/>
    <w:rsid w:val="00814A65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CC"/>
    <w:rsid w:val="00854040"/>
    <w:rsid w:val="00855616"/>
    <w:rsid w:val="008557C0"/>
    <w:rsid w:val="0085651D"/>
    <w:rsid w:val="0085710B"/>
    <w:rsid w:val="00860F1A"/>
    <w:rsid w:val="00861E59"/>
    <w:rsid w:val="00861FA7"/>
    <w:rsid w:val="00862C8B"/>
    <w:rsid w:val="00864C34"/>
    <w:rsid w:val="008658EA"/>
    <w:rsid w:val="00866034"/>
    <w:rsid w:val="008667B5"/>
    <w:rsid w:val="008673AF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B68"/>
    <w:rsid w:val="00887DCD"/>
    <w:rsid w:val="00890EC5"/>
    <w:rsid w:val="0089123F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2317"/>
    <w:rsid w:val="008A2B14"/>
    <w:rsid w:val="008A3631"/>
    <w:rsid w:val="008A40DD"/>
    <w:rsid w:val="008A4D8C"/>
    <w:rsid w:val="008B1180"/>
    <w:rsid w:val="008B1DA8"/>
    <w:rsid w:val="008B1DB2"/>
    <w:rsid w:val="008B2220"/>
    <w:rsid w:val="008B2672"/>
    <w:rsid w:val="008B31F6"/>
    <w:rsid w:val="008B48BC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437E"/>
    <w:rsid w:val="008D4410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474"/>
    <w:rsid w:val="008E3641"/>
    <w:rsid w:val="008E5377"/>
    <w:rsid w:val="008E55BC"/>
    <w:rsid w:val="008E692E"/>
    <w:rsid w:val="008E6E7A"/>
    <w:rsid w:val="008F0334"/>
    <w:rsid w:val="008F08A5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1038A"/>
    <w:rsid w:val="00911D26"/>
    <w:rsid w:val="0091224E"/>
    <w:rsid w:val="009128AC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142A"/>
    <w:rsid w:val="00942D92"/>
    <w:rsid w:val="0094302E"/>
    <w:rsid w:val="009432E4"/>
    <w:rsid w:val="009435C5"/>
    <w:rsid w:val="00950044"/>
    <w:rsid w:val="00951347"/>
    <w:rsid w:val="009514D3"/>
    <w:rsid w:val="0095286E"/>
    <w:rsid w:val="009528DB"/>
    <w:rsid w:val="009542E7"/>
    <w:rsid w:val="00954814"/>
    <w:rsid w:val="00955C30"/>
    <w:rsid w:val="00956785"/>
    <w:rsid w:val="0095714A"/>
    <w:rsid w:val="00957B16"/>
    <w:rsid w:val="00957CDE"/>
    <w:rsid w:val="0096156A"/>
    <w:rsid w:val="009625B6"/>
    <w:rsid w:val="00962E3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7A4B"/>
    <w:rsid w:val="009B02A1"/>
    <w:rsid w:val="009B24E6"/>
    <w:rsid w:val="009B343A"/>
    <w:rsid w:val="009B402F"/>
    <w:rsid w:val="009B480B"/>
    <w:rsid w:val="009B6930"/>
    <w:rsid w:val="009B6E09"/>
    <w:rsid w:val="009B7373"/>
    <w:rsid w:val="009B7C10"/>
    <w:rsid w:val="009C3D1A"/>
    <w:rsid w:val="009C42B9"/>
    <w:rsid w:val="009C50CC"/>
    <w:rsid w:val="009C531F"/>
    <w:rsid w:val="009C6350"/>
    <w:rsid w:val="009C6B13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442"/>
    <w:rsid w:val="00A110D8"/>
    <w:rsid w:val="00A11AB6"/>
    <w:rsid w:val="00A11D71"/>
    <w:rsid w:val="00A11FC7"/>
    <w:rsid w:val="00A13A51"/>
    <w:rsid w:val="00A14D9C"/>
    <w:rsid w:val="00A14EF0"/>
    <w:rsid w:val="00A151E8"/>
    <w:rsid w:val="00A15E1A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5432"/>
    <w:rsid w:val="00A258E2"/>
    <w:rsid w:val="00A25D27"/>
    <w:rsid w:val="00A25F5A"/>
    <w:rsid w:val="00A26040"/>
    <w:rsid w:val="00A2620F"/>
    <w:rsid w:val="00A262C2"/>
    <w:rsid w:val="00A2682C"/>
    <w:rsid w:val="00A30861"/>
    <w:rsid w:val="00A31C0A"/>
    <w:rsid w:val="00A31DDF"/>
    <w:rsid w:val="00A3230A"/>
    <w:rsid w:val="00A323D5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BCE"/>
    <w:rsid w:val="00A71F09"/>
    <w:rsid w:val="00A72A7B"/>
    <w:rsid w:val="00A7356E"/>
    <w:rsid w:val="00A749EC"/>
    <w:rsid w:val="00A75198"/>
    <w:rsid w:val="00A757AD"/>
    <w:rsid w:val="00A77B07"/>
    <w:rsid w:val="00A77B19"/>
    <w:rsid w:val="00A77BBF"/>
    <w:rsid w:val="00A8193E"/>
    <w:rsid w:val="00A820B6"/>
    <w:rsid w:val="00A82C30"/>
    <w:rsid w:val="00A8319A"/>
    <w:rsid w:val="00A83AB7"/>
    <w:rsid w:val="00A83BB2"/>
    <w:rsid w:val="00A83F2C"/>
    <w:rsid w:val="00A84CFC"/>
    <w:rsid w:val="00A85918"/>
    <w:rsid w:val="00A85B2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7C62"/>
    <w:rsid w:val="00AD0497"/>
    <w:rsid w:val="00AD0582"/>
    <w:rsid w:val="00AD09FC"/>
    <w:rsid w:val="00AD21A3"/>
    <w:rsid w:val="00AD25A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5802"/>
    <w:rsid w:val="00AF5D98"/>
    <w:rsid w:val="00AF687C"/>
    <w:rsid w:val="00AF69A0"/>
    <w:rsid w:val="00AF6FDD"/>
    <w:rsid w:val="00AF7695"/>
    <w:rsid w:val="00B00C81"/>
    <w:rsid w:val="00B00F11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35DB"/>
    <w:rsid w:val="00B34A99"/>
    <w:rsid w:val="00B34F1C"/>
    <w:rsid w:val="00B34FB7"/>
    <w:rsid w:val="00B3603E"/>
    <w:rsid w:val="00B372E5"/>
    <w:rsid w:val="00B37BA8"/>
    <w:rsid w:val="00B37BBB"/>
    <w:rsid w:val="00B4057A"/>
    <w:rsid w:val="00B406E1"/>
    <w:rsid w:val="00B407D2"/>
    <w:rsid w:val="00B41637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8A"/>
    <w:rsid w:val="00B61F5D"/>
    <w:rsid w:val="00B6288A"/>
    <w:rsid w:val="00B63B7B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6CCD"/>
    <w:rsid w:val="00B770B9"/>
    <w:rsid w:val="00B7738A"/>
    <w:rsid w:val="00B773AD"/>
    <w:rsid w:val="00B8172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653"/>
    <w:rsid w:val="00B93972"/>
    <w:rsid w:val="00B94DEE"/>
    <w:rsid w:val="00B95C8D"/>
    <w:rsid w:val="00B96661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9C3"/>
    <w:rsid w:val="00BC59EB"/>
    <w:rsid w:val="00BD0A2F"/>
    <w:rsid w:val="00BD1523"/>
    <w:rsid w:val="00BD157A"/>
    <w:rsid w:val="00BD2B3E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F46"/>
    <w:rsid w:val="00BF3679"/>
    <w:rsid w:val="00BF39DC"/>
    <w:rsid w:val="00BF4633"/>
    <w:rsid w:val="00BF4EED"/>
    <w:rsid w:val="00BF4F7F"/>
    <w:rsid w:val="00BF51DD"/>
    <w:rsid w:val="00BF5FAF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5922"/>
    <w:rsid w:val="00C15A0A"/>
    <w:rsid w:val="00C15DD2"/>
    <w:rsid w:val="00C15E11"/>
    <w:rsid w:val="00C172B7"/>
    <w:rsid w:val="00C207B3"/>
    <w:rsid w:val="00C20C51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7BA"/>
    <w:rsid w:val="00C57F0B"/>
    <w:rsid w:val="00C61026"/>
    <w:rsid w:val="00C64523"/>
    <w:rsid w:val="00C646D4"/>
    <w:rsid w:val="00C64B96"/>
    <w:rsid w:val="00C65D81"/>
    <w:rsid w:val="00C6683D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77B0"/>
    <w:rsid w:val="00CA1870"/>
    <w:rsid w:val="00CA1B87"/>
    <w:rsid w:val="00CA2889"/>
    <w:rsid w:val="00CA3030"/>
    <w:rsid w:val="00CA4C6D"/>
    <w:rsid w:val="00CA5191"/>
    <w:rsid w:val="00CA59E8"/>
    <w:rsid w:val="00CA7AA2"/>
    <w:rsid w:val="00CA7B83"/>
    <w:rsid w:val="00CA7CEC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728B"/>
    <w:rsid w:val="00CC08F0"/>
    <w:rsid w:val="00CC0C7E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2760"/>
    <w:rsid w:val="00CD37B3"/>
    <w:rsid w:val="00CD3958"/>
    <w:rsid w:val="00CD4168"/>
    <w:rsid w:val="00CD4E12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50A"/>
    <w:rsid w:val="00D05EB5"/>
    <w:rsid w:val="00D05F66"/>
    <w:rsid w:val="00D0601B"/>
    <w:rsid w:val="00D070D5"/>
    <w:rsid w:val="00D079DA"/>
    <w:rsid w:val="00D10682"/>
    <w:rsid w:val="00D106A8"/>
    <w:rsid w:val="00D11614"/>
    <w:rsid w:val="00D11FC2"/>
    <w:rsid w:val="00D1264B"/>
    <w:rsid w:val="00D139F5"/>
    <w:rsid w:val="00D13B71"/>
    <w:rsid w:val="00D1410C"/>
    <w:rsid w:val="00D14C68"/>
    <w:rsid w:val="00D1504D"/>
    <w:rsid w:val="00D15784"/>
    <w:rsid w:val="00D16AE5"/>
    <w:rsid w:val="00D173AF"/>
    <w:rsid w:val="00D204F2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1C03"/>
    <w:rsid w:val="00D31CF2"/>
    <w:rsid w:val="00D32601"/>
    <w:rsid w:val="00D32C21"/>
    <w:rsid w:val="00D32C3B"/>
    <w:rsid w:val="00D33179"/>
    <w:rsid w:val="00D33A4B"/>
    <w:rsid w:val="00D364A3"/>
    <w:rsid w:val="00D37ECA"/>
    <w:rsid w:val="00D40ED5"/>
    <w:rsid w:val="00D41B6B"/>
    <w:rsid w:val="00D43AA5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EBD"/>
    <w:rsid w:val="00D52D60"/>
    <w:rsid w:val="00D52DE1"/>
    <w:rsid w:val="00D546EB"/>
    <w:rsid w:val="00D54922"/>
    <w:rsid w:val="00D54999"/>
    <w:rsid w:val="00D575B7"/>
    <w:rsid w:val="00D57FE1"/>
    <w:rsid w:val="00D602D0"/>
    <w:rsid w:val="00D61936"/>
    <w:rsid w:val="00D626E3"/>
    <w:rsid w:val="00D65197"/>
    <w:rsid w:val="00D67716"/>
    <w:rsid w:val="00D70513"/>
    <w:rsid w:val="00D7051F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E8"/>
    <w:rsid w:val="00DA20B5"/>
    <w:rsid w:val="00DA2AA5"/>
    <w:rsid w:val="00DA2C4D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28FF"/>
    <w:rsid w:val="00DC2EF4"/>
    <w:rsid w:val="00DC3EE6"/>
    <w:rsid w:val="00DC4AF6"/>
    <w:rsid w:val="00DC4B69"/>
    <w:rsid w:val="00DC5959"/>
    <w:rsid w:val="00DC6199"/>
    <w:rsid w:val="00DC61F8"/>
    <w:rsid w:val="00DC64FE"/>
    <w:rsid w:val="00DC6A99"/>
    <w:rsid w:val="00DC6C49"/>
    <w:rsid w:val="00DC7E6D"/>
    <w:rsid w:val="00DC7E7E"/>
    <w:rsid w:val="00DC7F08"/>
    <w:rsid w:val="00DD0D94"/>
    <w:rsid w:val="00DD12FD"/>
    <w:rsid w:val="00DD1904"/>
    <w:rsid w:val="00DD2185"/>
    <w:rsid w:val="00DD21F0"/>
    <w:rsid w:val="00DD4261"/>
    <w:rsid w:val="00DD5427"/>
    <w:rsid w:val="00DD54EF"/>
    <w:rsid w:val="00DD62FE"/>
    <w:rsid w:val="00DD70B0"/>
    <w:rsid w:val="00DD70C4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41A8"/>
    <w:rsid w:val="00DF41DB"/>
    <w:rsid w:val="00DF476E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353E"/>
    <w:rsid w:val="00E05112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AE"/>
    <w:rsid w:val="00E27348"/>
    <w:rsid w:val="00E27369"/>
    <w:rsid w:val="00E279EF"/>
    <w:rsid w:val="00E3226B"/>
    <w:rsid w:val="00E330CF"/>
    <w:rsid w:val="00E331BD"/>
    <w:rsid w:val="00E333AE"/>
    <w:rsid w:val="00E35A9F"/>
    <w:rsid w:val="00E36033"/>
    <w:rsid w:val="00E360C4"/>
    <w:rsid w:val="00E3656E"/>
    <w:rsid w:val="00E36C19"/>
    <w:rsid w:val="00E37437"/>
    <w:rsid w:val="00E40532"/>
    <w:rsid w:val="00E42706"/>
    <w:rsid w:val="00E42F3D"/>
    <w:rsid w:val="00E43382"/>
    <w:rsid w:val="00E439B7"/>
    <w:rsid w:val="00E43CA5"/>
    <w:rsid w:val="00E44432"/>
    <w:rsid w:val="00E448AF"/>
    <w:rsid w:val="00E44A3A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A61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46A7"/>
    <w:rsid w:val="00EC4EC4"/>
    <w:rsid w:val="00EC57AD"/>
    <w:rsid w:val="00EC6205"/>
    <w:rsid w:val="00EC772D"/>
    <w:rsid w:val="00ED0965"/>
    <w:rsid w:val="00ED14EF"/>
    <w:rsid w:val="00ED17A9"/>
    <w:rsid w:val="00ED1CD5"/>
    <w:rsid w:val="00ED1FB0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303B7"/>
    <w:rsid w:val="00F30EF3"/>
    <w:rsid w:val="00F32A2F"/>
    <w:rsid w:val="00F32EAF"/>
    <w:rsid w:val="00F339AB"/>
    <w:rsid w:val="00F355D4"/>
    <w:rsid w:val="00F35966"/>
    <w:rsid w:val="00F3635A"/>
    <w:rsid w:val="00F37014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1EE3"/>
    <w:rsid w:val="00F9315A"/>
    <w:rsid w:val="00F93C1B"/>
    <w:rsid w:val="00F93EFD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53C0"/>
    <w:rsid w:val="00FB59FC"/>
    <w:rsid w:val="00FB64AC"/>
    <w:rsid w:val="00FB6CB8"/>
    <w:rsid w:val="00FB702C"/>
    <w:rsid w:val="00FB7D74"/>
    <w:rsid w:val="00FC0252"/>
    <w:rsid w:val="00FC0296"/>
    <w:rsid w:val="00FC18F9"/>
    <w:rsid w:val="00FC2D79"/>
    <w:rsid w:val="00FC2E04"/>
    <w:rsid w:val="00FC3237"/>
    <w:rsid w:val="00FC3AEE"/>
    <w:rsid w:val="00FC4DF6"/>
    <w:rsid w:val="00FC55E3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4F81BD" w:themeColor="accent1"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FC"/>
    <w:pPr>
      <w:spacing w:after="200" w:line="276" w:lineRule="auto"/>
      <w:ind w:left="0" w:right="0"/>
      <w:jc w:val="left"/>
    </w:pPr>
    <w:rPr>
      <w:rFonts w:ascii="Calibri" w:eastAsia="Calibri" w:hAnsi="Calibri"/>
      <w:bCs w:val="0"/>
      <w:iCs w:val="0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E2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qFormat/>
    <w:rsid w:val="003E2A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AFC"/>
    <w:rPr>
      <w:rFonts w:eastAsia="Times New Roman"/>
      <w:b/>
      <w:iCs w:val="0"/>
      <w:color w:val="auto"/>
      <w:spacing w:val="0"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E2AFC"/>
    <w:rPr>
      <w:rFonts w:ascii="Cambria" w:eastAsia="Times New Roman" w:hAnsi="Cambria"/>
      <w:b/>
      <w:i/>
      <w:color w:val="auto"/>
      <w:spacing w:val="0"/>
    </w:rPr>
  </w:style>
  <w:style w:type="paragraph" w:customStyle="1" w:styleId="ConsPlusNonformat">
    <w:name w:val="ConsPlusNonformat"/>
    <w:uiPriority w:val="99"/>
    <w:rsid w:val="003E2AFC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Courier New" w:eastAsia="Times New Roman" w:hAnsi="Courier New" w:cs="Courier New"/>
      <w:bCs w:val="0"/>
      <w:iCs w:val="0"/>
      <w:color w:val="auto"/>
      <w:spacing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2AFC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Calibri" w:eastAsia="Times New Roman" w:hAnsi="Calibri" w:cs="Calibri"/>
      <w:b/>
      <w:iCs w:val="0"/>
      <w:color w:val="auto"/>
      <w:spacing w:val="0"/>
      <w:sz w:val="22"/>
      <w:szCs w:val="22"/>
      <w:lang w:eastAsia="ru-RU"/>
    </w:rPr>
  </w:style>
  <w:style w:type="character" w:styleId="a3">
    <w:name w:val="Hyperlink"/>
    <w:uiPriority w:val="99"/>
    <w:unhideWhenUsed/>
    <w:rsid w:val="003E2AF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E2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AFC"/>
    <w:rPr>
      <w:rFonts w:ascii="Courier New" w:eastAsia="Times New Roman" w:hAnsi="Courier New"/>
      <w:bCs w:val="0"/>
      <w:iCs w:val="0"/>
      <w:color w:val="auto"/>
      <w:spacing w:val="0"/>
      <w:sz w:val="20"/>
      <w:szCs w:val="20"/>
    </w:rPr>
  </w:style>
  <w:style w:type="paragraph" w:customStyle="1" w:styleId="ConsPlusNormal">
    <w:name w:val="ConsPlusNormal"/>
    <w:link w:val="ConsPlusNormal0"/>
    <w:rsid w:val="003E2AFC"/>
    <w:pPr>
      <w:widowControl w:val="0"/>
      <w:autoSpaceDE w:val="0"/>
      <w:autoSpaceDN w:val="0"/>
      <w:adjustRightInd w:val="0"/>
      <w:spacing w:after="0" w:line="240" w:lineRule="auto"/>
      <w:ind w:left="0" w:right="0" w:firstLine="720"/>
      <w:jc w:val="left"/>
    </w:pPr>
    <w:rPr>
      <w:rFonts w:ascii="Arial" w:eastAsia="Times New Roman" w:hAnsi="Arial" w:cs="Arial"/>
      <w:bCs w:val="0"/>
      <w:iCs w:val="0"/>
      <w:color w:val="auto"/>
      <w:spacing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2AFC"/>
    <w:rPr>
      <w:rFonts w:ascii="Arial" w:eastAsia="Times New Roman" w:hAnsi="Arial" w:cs="Arial"/>
      <w:bCs w:val="0"/>
      <w:iCs w:val="0"/>
      <w:color w:val="auto"/>
      <w:spacing w:val="0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3E2AFC"/>
    <w:pPr>
      <w:spacing w:after="0" w:line="240" w:lineRule="auto"/>
      <w:ind w:left="0" w:right="0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4">
    <w:name w:val="Normal (Web)"/>
    <w:basedOn w:val="a"/>
    <w:unhideWhenUsed/>
    <w:rsid w:val="003E2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E2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3E2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E2AFC"/>
    <w:rPr>
      <w:b/>
      <w:bCs/>
    </w:rPr>
  </w:style>
  <w:style w:type="character" w:customStyle="1" w:styleId="sectiontitle">
    <w:name w:val="section_title"/>
    <w:basedOn w:val="a0"/>
    <w:rsid w:val="003E2AFC"/>
  </w:style>
  <w:style w:type="paragraph" w:customStyle="1" w:styleId="u">
    <w:name w:val="u"/>
    <w:basedOn w:val="a"/>
    <w:rsid w:val="003E2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kypepnhprintcontainer">
    <w:name w:val="skype_pnh_print_container"/>
    <w:basedOn w:val="a0"/>
    <w:rsid w:val="003E2AFC"/>
  </w:style>
  <w:style w:type="paragraph" w:styleId="a6">
    <w:name w:val="header"/>
    <w:basedOn w:val="a"/>
    <w:link w:val="a7"/>
    <w:uiPriority w:val="99"/>
    <w:unhideWhenUsed/>
    <w:rsid w:val="003E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2AFC"/>
    <w:rPr>
      <w:rFonts w:ascii="Calibri" w:eastAsia="Calibri" w:hAnsi="Calibri"/>
      <w:bCs w:val="0"/>
      <w:iCs w:val="0"/>
      <w:color w:val="auto"/>
      <w:spacing w:val="0"/>
      <w:sz w:val="22"/>
      <w:szCs w:val="22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3E2AFC"/>
    <w:rPr>
      <w:rFonts w:ascii="Calibri" w:eastAsia="Calibri" w:hAnsi="Calibri"/>
      <w:bCs w:val="0"/>
      <w:iCs w:val="0"/>
      <w:color w:val="auto"/>
      <w:spacing w:val="0"/>
      <w:sz w:val="22"/>
      <w:szCs w:val="22"/>
    </w:rPr>
  </w:style>
  <w:style w:type="paragraph" w:styleId="a9">
    <w:name w:val="footer"/>
    <w:basedOn w:val="a"/>
    <w:link w:val="a8"/>
    <w:uiPriority w:val="99"/>
    <w:semiHidden/>
    <w:unhideWhenUsed/>
    <w:rsid w:val="003E2AFC"/>
    <w:pPr>
      <w:tabs>
        <w:tab w:val="center" w:pos="4677"/>
        <w:tab w:val="right" w:pos="9355"/>
      </w:tabs>
    </w:pPr>
  </w:style>
  <w:style w:type="paragraph" w:customStyle="1" w:styleId="11">
    <w:name w:val="Абзац Уровень 1"/>
    <w:basedOn w:val="a"/>
    <w:rsid w:val="003E2AFC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">
    <w:name w:val="Абзац Уровень 2"/>
    <w:basedOn w:val="11"/>
    <w:rsid w:val="003E2AFC"/>
    <w:pPr>
      <w:numPr>
        <w:ilvl w:val="1"/>
      </w:numPr>
      <w:spacing w:before="120"/>
    </w:pPr>
  </w:style>
  <w:style w:type="paragraph" w:customStyle="1" w:styleId="3">
    <w:name w:val="Абзац Уровень 3"/>
    <w:basedOn w:val="11"/>
    <w:link w:val="30"/>
    <w:rsid w:val="003E2AFC"/>
    <w:pPr>
      <w:numPr>
        <w:ilvl w:val="2"/>
      </w:numPr>
    </w:pPr>
    <w:rPr>
      <w:rFonts w:eastAsia="font201"/>
      <w:lang w:eastAsia="ar-SA"/>
    </w:rPr>
  </w:style>
  <w:style w:type="character" w:customStyle="1" w:styleId="30">
    <w:name w:val="Абзац Уровень 3 Знак"/>
    <w:link w:val="3"/>
    <w:rsid w:val="003E2AFC"/>
    <w:rPr>
      <w:rFonts w:eastAsia="font201"/>
      <w:bCs w:val="0"/>
      <w:iCs w:val="0"/>
      <w:color w:val="auto"/>
      <w:spacing w:val="0"/>
      <w:lang w:eastAsia="ar-SA"/>
    </w:rPr>
  </w:style>
  <w:style w:type="paragraph" w:customStyle="1" w:styleId="4">
    <w:name w:val="Абзац Уровень 4"/>
    <w:basedOn w:val="11"/>
    <w:rsid w:val="003E2AFC"/>
    <w:pPr>
      <w:numPr>
        <w:ilvl w:val="3"/>
      </w:numPr>
    </w:pPr>
  </w:style>
  <w:style w:type="character" w:customStyle="1" w:styleId="email">
    <w:name w:val="email"/>
    <w:basedOn w:val="a0"/>
    <w:rsid w:val="003E2AFC"/>
  </w:style>
  <w:style w:type="paragraph" w:styleId="aa">
    <w:name w:val="No Spacing"/>
    <w:link w:val="ab"/>
    <w:uiPriority w:val="1"/>
    <w:qFormat/>
    <w:rsid w:val="003E2AFC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color w:val="auto"/>
      <w:spacing w:val="0"/>
      <w:sz w:val="22"/>
      <w:szCs w:val="22"/>
    </w:rPr>
  </w:style>
  <w:style w:type="character" w:customStyle="1" w:styleId="ab">
    <w:name w:val="Без интервала Знак"/>
    <w:link w:val="aa"/>
    <w:uiPriority w:val="1"/>
    <w:rsid w:val="003E2AFC"/>
    <w:rPr>
      <w:rFonts w:ascii="Calibri" w:eastAsia="Times New Roman" w:hAnsi="Calibri"/>
      <w:bCs w:val="0"/>
      <w:iCs w:val="0"/>
      <w:color w:val="auto"/>
      <w:spacing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E2A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AFC"/>
    <w:rPr>
      <w:rFonts w:ascii="Tahoma" w:eastAsia="Calibri" w:hAnsi="Tahoma"/>
      <w:bCs w:val="0"/>
      <w:iCs w:val="0"/>
      <w:color w:val="auto"/>
      <w:spacing w:val="0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3E2AF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E2AFC"/>
    <w:rPr>
      <w:rFonts w:ascii="Calibri" w:eastAsia="Calibri" w:hAnsi="Calibri"/>
      <w:bCs w:val="0"/>
      <w:iCs w:val="0"/>
      <w:color w:val="auto"/>
      <w:spacing w:val="0"/>
      <w:sz w:val="22"/>
      <w:szCs w:val="22"/>
    </w:rPr>
  </w:style>
  <w:style w:type="paragraph" w:styleId="af0">
    <w:name w:val="Body Text First Indent"/>
    <w:basedOn w:val="ae"/>
    <w:link w:val="af1"/>
    <w:rsid w:val="003E2AF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3E2AFC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3E2AF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eastAsia="Calibri" w:hAnsi="Arial" w:cs="Arial"/>
      <w:bCs w:val="0"/>
      <w:iCs w:val="0"/>
      <w:color w:val="auto"/>
      <w:spacing w:val="0"/>
      <w:sz w:val="20"/>
      <w:szCs w:val="20"/>
      <w:lang w:eastAsia="ru-RU"/>
    </w:rPr>
  </w:style>
  <w:style w:type="paragraph" w:customStyle="1" w:styleId="af2">
    <w:name w:val="Знак Знак"/>
    <w:basedOn w:val="a"/>
    <w:rsid w:val="003E2A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3E2AF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3E2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ne">
    <w:name w:val="phone"/>
    <w:basedOn w:val="a"/>
    <w:rsid w:val="003E2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E2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12">
    <w:name w:val="Знак Знак1"/>
    <w:basedOn w:val="a"/>
    <w:rsid w:val="003E2A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st">
    <w:name w:val="lst"/>
    <w:basedOn w:val="a"/>
    <w:rsid w:val="003E2AFC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FR2">
    <w:name w:val="FR2"/>
    <w:rsid w:val="003E2AFC"/>
    <w:pPr>
      <w:widowControl w:val="0"/>
      <w:suppressAutoHyphens/>
      <w:spacing w:after="0" w:line="259" w:lineRule="auto"/>
      <w:ind w:left="40" w:right="0" w:firstLine="680"/>
    </w:pPr>
    <w:rPr>
      <w:rFonts w:eastAsia="Arial"/>
      <w:bCs w:val="0"/>
      <w:iCs w:val="0"/>
      <w:color w:val="auto"/>
      <w:spacing w:val="0"/>
      <w:szCs w:val="20"/>
      <w:lang w:eastAsia="ar-SA"/>
    </w:rPr>
  </w:style>
  <w:style w:type="paragraph" w:customStyle="1" w:styleId="af5">
    <w:name w:val="Знак"/>
    <w:basedOn w:val="a"/>
    <w:rsid w:val="003E2AF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35F101AC93273D280DADDCCA4DA64497C523DA306F7D7BF564CEF9BF2805EE2EB2M5T2N" TargetMode="External"/><Relationship Id="rId13" Type="http://schemas.openxmlformats.org/officeDocument/2006/relationships/hyperlink" Target="http://mo.astrobl.ru/seloenotaevka" TargetMode="External"/><Relationship Id="rId18" Type="http://schemas.openxmlformats.org/officeDocument/2006/relationships/hyperlink" Target="consultantplus://offline/ref=3E63FB12FE315065088B7ABEA817A8E7123901CA8921D7640C17F15A6F05178586CA13F5W4I5F" TargetMode="External"/><Relationship Id="rId26" Type="http://schemas.openxmlformats.org/officeDocument/2006/relationships/hyperlink" Target="http://mo.astrobl.ru/seloenotaevk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322;n=37600;fld=134;dst=100108" TargetMode="External"/><Relationship Id="rId7" Type="http://schemas.openxmlformats.org/officeDocument/2006/relationships/hyperlink" Target="consultantplus://offline/ref=B90EC412806538DF3D1535F101AC93273D280DADDCCA4DA64497C523DA306F7D7BF564CEF9BF2805EE2EB2M5T2N" TargetMode="External"/><Relationship Id="rId12" Type="http://schemas.openxmlformats.org/officeDocument/2006/relationships/hyperlink" Target="http://mo.astrobl.ru/seloenotaevka" TargetMode="External"/><Relationship Id="rId17" Type="http://schemas.openxmlformats.org/officeDocument/2006/relationships/hyperlink" Target="consultantplus://offline/ref=B90EC412806538DF3D1535F101AC93273D280DADDCC94EAB4697C523DA306F7DM7TBN" TargetMode="External"/><Relationship Id="rId25" Type="http://schemas.openxmlformats.org/officeDocument/2006/relationships/hyperlink" Target="http://mo.astrobl.ru/seloenotaevk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0EC412806538DF3D152BFC17C0CE283D2B54A5D49811FB489D90M7TBN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hyperlink" Target="consultantplus://offline/ref=E76DAC89F5F30876E20848E4CC6A02011EAE48BAA03A766246138FD31Fc3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astrobl.ru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mo.astrobl.ru/seloenotaevka" TargetMode="External"/><Relationship Id="rId5" Type="http://schemas.openxmlformats.org/officeDocument/2006/relationships/hyperlink" Target="http://mo.astrobl.ru/seloenotaevka" TargetMode="Externa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B90EC412806538DF3D1535F101AC93273D280DADDCCA4DA64497C523DA306F7D7BF564CEF9BF2805EE2EB4M5T1N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http://mo.astrobl.ru/seloenotaevka" TargetMode="External"/><Relationship Id="rId19" Type="http://schemas.openxmlformats.org/officeDocument/2006/relationships/hyperlink" Target="consultantplus://offline/main?base=RLAW322;n=37600;fld=134;dst=10010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mo.astrobl.ru/seloenotaevka" TargetMode="External"/><Relationship Id="rId22" Type="http://schemas.openxmlformats.org/officeDocument/2006/relationships/hyperlink" Target="consultantplus://offline/ref=B90EC412806538DF3D1535F101AC93273D280DADDCCA4DA64497C523DA306F7D7BF564CEF9BF2805EE2EB6M5T4N" TargetMode="External"/><Relationship Id="rId27" Type="http://schemas.openxmlformats.org/officeDocument/2006/relationships/hyperlink" Target="http://mo.astrobl.ru/seloenotaevk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8347</Words>
  <Characters>47581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cp:lastPrinted>2013-09-23T11:58:00Z</cp:lastPrinted>
  <dcterms:created xsi:type="dcterms:W3CDTF">2013-09-23T11:52:00Z</dcterms:created>
  <dcterms:modified xsi:type="dcterms:W3CDTF">2013-09-23T12:03:00Z</dcterms:modified>
</cp:coreProperties>
</file>