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ПОСТАНОВЛЕНИЕ</w:t>
      </w:r>
    </w:p>
    <w:p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Администрации муниципального образования</w:t>
      </w:r>
    </w:p>
    <w:p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«Село Енотаевка»</w:t>
      </w:r>
    </w:p>
    <w:p w:rsidR="00156FC4" w:rsidRPr="00ED5630" w:rsidRDefault="00156FC4" w:rsidP="00156FC4">
      <w:pPr>
        <w:jc w:val="center"/>
        <w:rPr>
          <w:sz w:val="22"/>
          <w:szCs w:val="22"/>
        </w:rPr>
      </w:pPr>
      <w:r w:rsidRPr="00ED5630">
        <w:rPr>
          <w:sz w:val="22"/>
          <w:szCs w:val="22"/>
        </w:rPr>
        <w:t>Енотаевского района Астраханской области</w:t>
      </w: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  <w:r w:rsidRPr="00ED5630">
        <w:rPr>
          <w:sz w:val="22"/>
          <w:szCs w:val="22"/>
        </w:rPr>
        <w:t>«</w:t>
      </w:r>
      <w:r w:rsidR="00F961EB">
        <w:rPr>
          <w:sz w:val="22"/>
          <w:szCs w:val="22"/>
        </w:rPr>
        <w:t>25</w:t>
      </w:r>
      <w:r w:rsidRPr="00ED5630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F961EB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</w:t>
      </w:r>
      <w:r w:rsidRPr="00ED5630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ED5630">
        <w:rPr>
          <w:sz w:val="22"/>
          <w:szCs w:val="22"/>
        </w:rPr>
        <w:t xml:space="preserve"> г.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>
        <w:rPr>
          <w:sz w:val="22"/>
          <w:szCs w:val="22"/>
        </w:rPr>
        <w:t>№</w:t>
      </w:r>
      <w:r w:rsidR="007F563A">
        <w:rPr>
          <w:sz w:val="22"/>
          <w:szCs w:val="22"/>
        </w:rPr>
        <w:t xml:space="preserve"> </w:t>
      </w:r>
      <w:r w:rsidR="00F961EB">
        <w:rPr>
          <w:sz w:val="22"/>
          <w:szCs w:val="22"/>
        </w:rPr>
        <w:t>179</w:t>
      </w:r>
      <w:r>
        <w:rPr>
          <w:sz w:val="22"/>
          <w:szCs w:val="22"/>
        </w:rPr>
        <w:t xml:space="preserve">                        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  <w:t>с. Енотаевка</w:t>
      </w:r>
    </w:p>
    <w:p w:rsidR="00156FC4" w:rsidRPr="00ED5630" w:rsidRDefault="00326570" w:rsidP="00156FC4">
      <w:p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136525</wp:posOffset>
                </wp:positionV>
                <wp:extent cx="3611245" cy="1868170"/>
                <wp:effectExtent l="8255" t="1079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245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FC4" w:rsidRPr="00ED5630" w:rsidRDefault="00156FC4" w:rsidP="00156FC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D5630">
                              <w:rPr>
                                <w:sz w:val="22"/>
                                <w:szCs w:val="22"/>
                              </w:rPr>
                              <w:t>О принятии к рассмотрению проекта постановления 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</w:t>
                            </w:r>
                            <w:r w:rsidR="00F961EB" w:rsidRPr="0039508B">
                              <w:t xml:space="preserve"> (в ред. постановления администрации МО «Село Енотаевка» №87а от 05.06.2018 года, №167 от 09.11.2018 года</w:t>
                            </w:r>
                            <w:r w:rsidR="00F961EB">
                              <w:t>, №62 от 08.04.2019 года, № 97 от 09.07.2019 года</w:t>
                            </w:r>
                            <w:r w:rsidR="00F961EB" w:rsidRPr="0039508B">
                              <w:t>)</w:t>
                            </w:r>
                            <w:r w:rsidRPr="00156FC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10.75pt;width:284.35pt;height:147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" strokecolor="white [3212]">
                <v:textbox style="mso-fit-shape-to-text:t">
                  <w:txbxContent>
                    <w:p w:rsidR="00156FC4" w:rsidRPr="00ED5630" w:rsidRDefault="00156FC4" w:rsidP="00156FC4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ED5630">
                        <w:rPr>
                          <w:sz w:val="22"/>
                          <w:szCs w:val="22"/>
                        </w:rPr>
                        <w:t>О принятии к рассмотрению проекта постановления о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</w:t>
                      </w:r>
                      <w:r w:rsidR="00F961EB" w:rsidRPr="0039508B">
                        <w:t xml:space="preserve"> (в ред. постановления администрации МО «Село Енотаевка» №87а от 05.06.2018 года, №167 от 09.11.2018 года</w:t>
                      </w:r>
                      <w:r w:rsidR="00F961EB">
                        <w:t>, №62 от 08.04.2019 года, № 97 от 09.07.2019 года</w:t>
                      </w:r>
                      <w:r w:rsidR="00F961EB" w:rsidRPr="0039508B">
                        <w:t>)</w:t>
                      </w:r>
                      <w:r w:rsidRPr="00156FC4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rPr>
          <w:sz w:val="22"/>
          <w:szCs w:val="22"/>
        </w:rPr>
      </w:pPr>
    </w:p>
    <w:p w:rsidR="00156FC4" w:rsidRPr="00ED5630" w:rsidRDefault="00156FC4" w:rsidP="00156FC4">
      <w:pPr>
        <w:pStyle w:val="a3"/>
        <w:ind w:left="0" w:firstLine="708"/>
        <w:jc w:val="both"/>
        <w:rPr>
          <w:sz w:val="22"/>
          <w:szCs w:val="22"/>
        </w:rPr>
      </w:pPr>
      <w:r w:rsidRPr="00ED5630">
        <w:rPr>
          <w:color w:val="000000" w:themeColor="text1"/>
          <w:sz w:val="22"/>
          <w:szCs w:val="22"/>
        </w:rPr>
        <w:t xml:space="preserve">В целях повышения уровня благоустройства муниципального образования «Село Енотаевка», создания комфортной и современной городской среды на территории муниципального образования «Село Енотаевка», в соответствии с Бюджетным кодексом Российской Федерации, постановлением администрации муниципального образования «Село Енотаевка» от 06.11.2015 года «Об утверждении Порядка принятия решений о разработке долгосрочных целевых программ муниципального образования «Село Енотаевка», Постановлением Правительства Российской Федерации от 10.02.2017 года №169 «Об утверждении правил предоставления субсидий из Федерального бюджета бюджетам субъектов Российской Федерации и муниципальных программ Формирования современной городской среды» </w:t>
      </w:r>
    </w:p>
    <w:p w:rsidR="00156FC4" w:rsidRPr="00ED5630" w:rsidRDefault="00156FC4" w:rsidP="00156FC4">
      <w:pPr>
        <w:pStyle w:val="a3"/>
        <w:ind w:left="0" w:firstLine="708"/>
        <w:jc w:val="both"/>
        <w:rPr>
          <w:sz w:val="22"/>
          <w:szCs w:val="22"/>
        </w:rPr>
      </w:pPr>
      <w:r w:rsidRPr="00ED5630">
        <w:rPr>
          <w:sz w:val="22"/>
          <w:szCs w:val="22"/>
        </w:rPr>
        <w:t>ПОСТАНОВЛЯЕТ:</w:t>
      </w:r>
    </w:p>
    <w:p w:rsidR="00156FC4" w:rsidRPr="00ED5630" w:rsidRDefault="00156FC4" w:rsidP="00F961EB">
      <w:pPr>
        <w:pStyle w:val="a5"/>
        <w:numPr>
          <w:ilvl w:val="0"/>
          <w:numId w:val="1"/>
        </w:numPr>
        <w:ind w:left="0" w:firstLine="0"/>
        <w:jc w:val="both"/>
        <w:rPr>
          <w:color w:val="FF0000"/>
          <w:sz w:val="22"/>
          <w:szCs w:val="22"/>
        </w:rPr>
      </w:pPr>
      <w:r w:rsidRPr="00ED5630">
        <w:rPr>
          <w:sz w:val="22"/>
          <w:szCs w:val="22"/>
        </w:rPr>
        <w:t>Принять к рассмотрению проект постановления о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постановлением администрации муниципального образования «Село Енотаевка» №181 от 31.10.2017 года</w:t>
      </w:r>
      <w:r w:rsidR="00F961EB" w:rsidRPr="0039508B">
        <w:t xml:space="preserve"> (в ред. постановления администрации МО «Село Енотаевка» №87а от 05.06.2018 года, №167 от 09.11.2018 года</w:t>
      </w:r>
      <w:r w:rsidR="00F961EB">
        <w:t>, №62 от 08.04.2019 года, № 97 от 09.07.2019 года</w:t>
      </w:r>
      <w:r w:rsidR="00F961EB" w:rsidRPr="0039508B">
        <w:t>)</w:t>
      </w:r>
      <w:r w:rsidRPr="00ED5630">
        <w:rPr>
          <w:sz w:val="22"/>
          <w:szCs w:val="22"/>
        </w:rPr>
        <w:t xml:space="preserve"> (проект прилагается).</w:t>
      </w:r>
    </w:p>
    <w:p w:rsidR="00156FC4" w:rsidRPr="00ED5630" w:rsidRDefault="00156FC4" w:rsidP="00F961EB">
      <w:pPr>
        <w:pStyle w:val="a5"/>
        <w:numPr>
          <w:ilvl w:val="0"/>
          <w:numId w:val="1"/>
        </w:numPr>
        <w:ind w:left="0" w:firstLine="0"/>
        <w:jc w:val="both"/>
        <w:rPr>
          <w:color w:val="000000" w:themeColor="text1"/>
          <w:sz w:val="22"/>
          <w:szCs w:val="22"/>
        </w:rPr>
      </w:pPr>
      <w:r w:rsidRPr="00ED5630">
        <w:rPr>
          <w:color w:val="000000" w:themeColor="text1"/>
          <w:sz w:val="22"/>
          <w:szCs w:val="22"/>
        </w:rPr>
        <w:t xml:space="preserve">Назначить проведение публичных слушаний о рассмотрения </w:t>
      </w:r>
      <w:r w:rsidRPr="00ED5630">
        <w:rPr>
          <w:sz w:val="22"/>
          <w:szCs w:val="22"/>
        </w:rPr>
        <w:t>проекта постановления о  внесения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года, утвержденное постано</w:t>
      </w:r>
      <w:bookmarkStart w:id="0" w:name="_GoBack"/>
      <w:bookmarkEnd w:id="0"/>
      <w:r w:rsidRPr="00ED5630">
        <w:rPr>
          <w:sz w:val="22"/>
          <w:szCs w:val="22"/>
        </w:rPr>
        <w:t>влением администрации муниципального образования «Село Енотаевка» №181 от 31.10.2017 года</w:t>
      </w:r>
      <w:r w:rsidR="00F961EB" w:rsidRPr="0039508B">
        <w:t xml:space="preserve"> (в ред. постановления администрации МО «Село Енотаевка» №87а от 05.06.2018 года, №167 от 09.11.2018 года</w:t>
      </w:r>
      <w:r w:rsidR="00F961EB">
        <w:t>, №62 от 08.04.2019 года, № 97 от 09.07.2019 года</w:t>
      </w:r>
      <w:r w:rsidR="00F961EB" w:rsidRPr="0039508B">
        <w:t>)</w:t>
      </w:r>
      <w:r w:rsidRPr="00ED5630">
        <w:rPr>
          <w:sz w:val="22"/>
          <w:szCs w:val="22"/>
        </w:rPr>
        <w:t xml:space="preserve"> </w:t>
      </w:r>
      <w:r w:rsidRPr="00ED5630">
        <w:rPr>
          <w:color w:val="000000" w:themeColor="text1"/>
          <w:sz w:val="22"/>
          <w:szCs w:val="22"/>
        </w:rPr>
        <w:t xml:space="preserve">на </w:t>
      </w:r>
      <w:r w:rsidR="00F961EB">
        <w:rPr>
          <w:color w:val="000000" w:themeColor="text1"/>
          <w:sz w:val="22"/>
          <w:szCs w:val="22"/>
        </w:rPr>
        <w:t>24</w:t>
      </w:r>
      <w:r w:rsidRPr="00ED5630">
        <w:rPr>
          <w:color w:val="000000" w:themeColor="text1"/>
          <w:sz w:val="22"/>
          <w:szCs w:val="22"/>
        </w:rPr>
        <w:t xml:space="preserve"> </w:t>
      </w:r>
      <w:r w:rsidR="00F961EB">
        <w:rPr>
          <w:color w:val="000000" w:themeColor="text1"/>
          <w:sz w:val="22"/>
          <w:szCs w:val="22"/>
        </w:rPr>
        <w:t>января</w:t>
      </w:r>
      <w:r w:rsidRPr="00ED5630">
        <w:rPr>
          <w:color w:val="000000" w:themeColor="text1"/>
          <w:sz w:val="22"/>
          <w:szCs w:val="22"/>
        </w:rPr>
        <w:t xml:space="preserve"> 20</w:t>
      </w:r>
      <w:r w:rsidR="00F961EB">
        <w:rPr>
          <w:color w:val="000000" w:themeColor="text1"/>
          <w:sz w:val="22"/>
          <w:szCs w:val="22"/>
        </w:rPr>
        <w:t>20</w:t>
      </w:r>
      <w:r w:rsidRPr="00ED5630">
        <w:rPr>
          <w:color w:val="000000" w:themeColor="text1"/>
          <w:sz w:val="22"/>
          <w:szCs w:val="22"/>
        </w:rPr>
        <w:t xml:space="preserve"> года.</w:t>
      </w:r>
    </w:p>
    <w:p w:rsidR="00156FC4" w:rsidRPr="00ED5630" w:rsidRDefault="00156FC4" w:rsidP="00F961EB">
      <w:pPr>
        <w:pStyle w:val="a5"/>
        <w:numPr>
          <w:ilvl w:val="0"/>
          <w:numId w:val="1"/>
        </w:numPr>
        <w:ind w:left="0" w:firstLine="0"/>
        <w:jc w:val="both"/>
        <w:rPr>
          <w:color w:val="000000" w:themeColor="text1"/>
          <w:sz w:val="22"/>
          <w:szCs w:val="22"/>
        </w:rPr>
      </w:pPr>
      <w:r w:rsidRPr="00ED5630">
        <w:rPr>
          <w:color w:val="000000" w:themeColor="text1"/>
          <w:sz w:val="22"/>
          <w:szCs w:val="22"/>
        </w:rPr>
        <w:t>Разместить проект постановления о внесении изменений и дополнений в муниципальную программу «Формирование современной городской среды на территории муниципального образования «Село Енотаевка» на 2018-2022 года на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Енотаевский район, с. Енотаевка, ул. Ленина 1.</w:t>
      </w:r>
    </w:p>
    <w:p w:rsidR="00156FC4" w:rsidRPr="00ED5630" w:rsidRDefault="00156FC4" w:rsidP="00F961EB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D5630">
        <w:rPr>
          <w:rFonts w:ascii="Times New Roman" w:hAnsi="Times New Roman" w:cs="Times New Roman"/>
          <w:color w:val="000000" w:themeColor="text1"/>
        </w:rPr>
        <w:t>Опубликовать настоящее постановление в районной газете «Енотаевский вестник»,</w:t>
      </w:r>
      <w:r w:rsidR="00113EF1">
        <w:rPr>
          <w:rFonts w:ascii="Times New Roman" w:hAnsi="Times New Roman" w:cs="Times New Roman"/>
          <w:color w:val="000000" w:themeColor="text1"/>
        </w:rPr>
        <w:t xml:space="preserve"> </w:t>
      </w:r>
      <w:r w:rsidRPr="00ED5630">
        <w:rPr>
          <w:rFonts w:ascii="Times New Roman" w:hAnsi="Times New Roman" w:cs="Times New Roman"/>
          <w:color w:val="000000" w:themeColor="text1"/>
        </w:rPr>
        <w:t>на официальном сайте администрации муниципального образования «Село Енотаевка» https://mo.astrobl.ru/seloenotaevka/ и обнародовать на информационном стенде администрации МО «Село Енотаевка», расположенного по адресу: Астраханская область, Енотаевский район, с. Енотаевка, ул. Ленина 1.</w:t>
      </w:r>
    </w:p>
    <w:p w:rsidR="00156FC4" w:rsidRPr="00ED5630" w:rsidRDefault="00156FC4" w:rsidP="00F961EB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ED5630">
        <w:rPr>
          <w:rFonts w:ascii="Times New Roman" w:hAnsi="Times New Roman" w:cs="Times New Roman"/>
          <w:color w:val="000000" w:themeColor="text1"/>
        </w:rPr>
        <w:t>Контроль за исполнение настоящего постановления оставляю за собой.</w:t>
      </w:r>
    </w:p>
    <w:p w:rsidR="00156FC4" w:rsidRPr="00ED5630" w:rsidRDefault="00156FC4" w:rsidP="00F961EB">
      <w:pPr>
        <w:jc w:val="both"/>
        <w:rPr>
          <w:sz w:val="22"/>
          <w:szCs w:val="22"/>
        </w:rPr>
      </w:pPr>
    </w:p>
    <w:p w:rsidR="00156FC4" w:rsidRPr="00ED5630" w:rsidRDefault="00156FC4" w:rsidP="00156FC4">
      <w:pPr>
        <w:jc w:val="both"/>
        <w:rPr>
          <w:sz w:val="22"/>
          <w:szCs w:val="22"/>
        </w:rPr>
      </w:pPr>
      <w:r w:rsidRPr="00ED5630">
        <w:rPr>
          <w:sz w:val="22"/>
          <w:szCs w:val="22"/>
        </w:rPr>
        <w:t>Глава муниципального образования</w:t>
      </w:r>
    </w:p>
    <w:p w:rsidR="00B67364" w:rsidRDefault="00156FC4" w:rsidP="00F961EB">
      <w:pPr>
        <w:jc w:val="both"/>
      </w:pPr>
      <w:r w:rsidRPr="00ED5630">
        <w:rPr>
          <w:sz w:val="22"/>
          <w:szCs w:val="22"/>
        </w:rPr>
        <w:t>«Село Енотаевка»</w:t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Pr="00ED5630">
        <w:rPr>
          <w:sz w:val="22"/>
          <w:szCs w:val="22"/>
        </w:rPr>
        <w:tab/>
      </w:r>
      <w:r w:rsidR="00F961EB">
        <w:rPr>
          <w:sz w:val="22"/>
          <w:szCs w:val="22"/>
        </w:rPr>
        <w:tab/>
      </w:r>
      <w:r w:rsidR="00F961EB">
        <w:rPr>
          <w:sz w:val="22"/>
          <w:szCs w:val="22"/>
        </w:rPr>
        <w:tab/>
        <w:t xml:space="preserve">        </w:t>
      </w:r>
      <w:r w:rsidRPr="00ED5630">
        <w:rPr>
          <w:sz w:val="22"/>
          <w:szCs w:val="22"/>
        </w:rPr>
        <w:t>Котлов В.</w:t>
      </w:r>
      <w:r w:rsidR="00F961EB">
        <w:rPr>
          <w:sz w:val="22"/>
          <w:szCs w:val="22"/>
        </w:rPr>
        <w:t>В.</w:t>
      </w:r>
    </w:p>
    <w:sectPr w:rsidR="00B67364" w:rsidSect="00F961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font184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810"/>
      </w:pPr>
      <w:rPr>
        <w:rFonts w:cs="Calibri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cs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4" w:hanging="720"/>
      </w:pPr>
      <w:rPr>
        <w:rFonts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1080"/>
      </w:pPr>
      <w:rPr>
        <w:rFonts w:cs="Calibri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8" w:hanging="1080"/>
      </w:pPr>
      <w:rPr>
        <w:rFonts w:cs="Calibri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15" w:hanging="1440"/>
      </w:pPr>
      <w:rPr>
        <w:rFonts w:cs="Calibri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2" w:hanging="1800"/>
      </w:pPr>
      <w:rPr>
        <w:rFonts w:cs="Calibri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9" w:hanging="1800"/>
      </w:pPr>
      <w:rPr>
        <w:rFonts w:cs="Calibri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16" w:hanging="2160"/>
      </w:pPr>
      <w:rPr>
        <w:rFonts w:cs="Calibri" w:hint="default"/>
        <w:sz w:val="28"/>
        <w:szCs w:val="28"/>
      </w:rPr>
    </w:lvl>
  </w:abstractNum>
  <w:abstractNum w:abstractNumId="3" w15:restartNumberingAfterBreak="0">
    <w:nsid w:val="29085A91"/>
    <w:multiLevelType w:val="multilevel"/>
    <w:tmpl w:val="558AFA72"/>
    <w:lvl w:ilvl="0">
      <w:start w:val="1"/>
      <w:numFmt w:val="decimal"/>
      <w:lvlText w:val="%1."/>
      <w:lvlJc w:val="left"/>
      <w:pPr>
        <w:ind w:left="4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2CDE6DB7"/>
    <w:multiLevelType w:val="multilevel"/>
    <w:tmpl w:val="EDDA6764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1E4FBC"/>
    <w:multiLevelType w:val="multilevel"/>
    <w:tmpl w:val="2A3E050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6" w15:restartNumberingAfterBreak="0">
    <w:nsid w:val="43F3148B"/>
    <w:multiLevelType w:val="multilevel"/>
    <w:tmpl w:val="A6D82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4AD876F4"/>
    <w:multiLevelType w:val="multilevel"/>
    <w:tmpl w:val="65BC64B8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/>
        <w:sz w:val="28"/>
      </w:rPr>
    </w:lvl>
    <w:lvl w:ilvl="1">
      <w:start w:val="2"/>
      <w:numFmt w:val="decimal"/>
      <w:lvlText w:val="%1.%2."/>
      <w:lvlJc w:val="left"/>
      <w:pPr>
        <w:ind w:left="81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8" w15:restartNumberingAfterBreak="0">
    <w:nsid w:val="57CB416F"/>
    <w:multiLevelType w:val="multilevel"/>
    <w:tmpl w:val="1CBCD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9E42B5"/>
    <w:multiLevelType w:val="hybridMultilevel"/>
    <w:tmpl w:val="9CDC4F30"/>
    <w:lvl w:ilvl="0" w:tplc="3B187E8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D61359"/>
    <w:multiLevelType w:val="multilevel"/>
    <w:tmpl w:val="F2AC7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 w:themeColor="text1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C4"/>
    <w:rsid w:val="000B3B04"/>
    <w:rsid w:val="00113EF1"/>
    <w:rsid w:val="00156FC4"/>
    <w:rsid w:val="00326570"/>
    <w:rsid w:val="007F563A"/>
    <w:rsid w:val="00824952"/>
    <w:rsid w:val="00B67364"/>
    <w:rsid w:val="00B93650"/>
    <w:rsid w:val="00F03DAC"/>
    <w:rsid w:val="00F9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3DD0"/>
  <w15:docId w15:val="{B864B8CD-D6DF-4615-B5D7-2C81957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364"/>
    <w:pPr>
      <w:keepNext/>
      <w:suppressAutoHyphens/>
      <w:ind w:left="360" w:hanging="360"/>
      <w:jc w:val="center"/>
      <w:outlineLvl w:val="0"/>
    </w:pPr>
    <w:rPr>
      <w:b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B673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6FC4"/>
    <w:pPr>
      <w:suppressAutoHyphens/>
      <w:ind w:left="1080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56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156FC4"/>
    <w:pPr>
      <w:ind w:left="720"/>
      <w:contextualSpacing/>
    </w:pPr>
  </w:style>
  <w:style w:type="paragraph" w:styleId="a7">
    <w:name w:val="No Spacing"/>
    <w:uiPriority w:val="1"/>
    <w:qFormat/>
    <w:rsid w:val="00156FC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67364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6736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a6">
    <w:name w:val="Абзац списка Знак"/>
    <w:link w:val="a5"/>
    <w:uiPriority w:val="34"/>
    <w:locked/>
    <w:rsid w:val="00B673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B67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73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3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B67364"/>
  </w:style>
  <w:style w:type="character" w:customStyle="1" w:styleId="WW8Num1z1">
    <w:name w:val="WW8Num1z1"/>
    <w:rsid w:val="00B67364"/>
  </w:style>
  <w:style w:type="character" w:customStyle="1" w:styleId="WW8Num1z2">
    <w:name w:val="WW8Num1z2"/>
    <w:rsid w:val="00B67364"/>
  </w:style>
  <w:style w:type="character" w:customStyle="1" w:styleId="WW8Num1z3">
    <w:name w:val="WW8Num1z3"/>
    <w:rsid w:val="00B67364"/>
  </w:style>
  <w:style w:type="character" w:customStyle="1" w:styleId="WW8Num1z4">
    <w:name w:val="WW8Num1z4"/>
    <w:rsid w:val="00B67364"/>
  </w:style>
  <w:style w:type="character" w:customStyle="1" w:styleId="WW8Num1z5">
    <w:name w:val="WW8Num1z5"/>
    <w:rsid w:val="00B67364"/>
  </w:style>
  <w:style w:type="character" w:customStyle="1" w:styleId="WW8Num1z6">
    <w:name w:val="WW8Num1z6"/>
    <w:rsid w:val="00B67364"/>
  </w:style>
  <w:style w:type="character" w:customStyle="1" w:styleId="WW8Num1z7">
    <w:name w:val="WW8Num1z7"/>
    <w:rsid w:val="00B67364"/>
  </w:style>
  <w:style w:type="character" w:customStyle="1" w:styleId="WW8Num1z8">
    <w:name w:val="WW8Num1z8"/>
    <w:rsid w:val="00B67364"/>
  </w:style>
  <w:style w:type="character" w:customStyle="1" w:styleId="WW8Num2z0">
    <w:name w:val="WW8Num2z0"/>
    <w:rsid w:val="00B67364"/>
  </w:style>
  <w:style w:type="character" w:customStyle="1" w:styleId="WW8Num2z1">
    <w:name w:val="WW8Num2z1"/>
    <w:rsid w:val="00B67364"/>
    <w:rPr>
      <w:rFonts w:cs="Times New Roman"/>
      <w:sz w:val="28"/>
      <w:szCs w:val="28"/>
    </w:rPr>
  </w:style>
  <w:style w:type="character" w:customStyle="1" w:styleId="WW8Num2z2">
    <w:name w:val="WW8Num2z2"/>
    <w:rsid w:val="00B67364"/>
  </w:style>
  <w:style w:type="character" w:customStyle="1" w:styleId="WW8Num2z3">
    <w:name w:val="WW8Num2z3"/>
    <w:rsid w:val="00B67364"/>
  </w:style>
  <w:style w:type="character" w:customStyle="1" w:styleId="WW8Num2z4">
    <w:name w:val="WW8Num2z4"/>
    <w:rsid w:val="00B67364"/>
  </w:style>
  <w:style w:type="character" w:customStyle="1" w:styleId="WW8Num2z5">
    <w:name w:val="WW8Num2z5"/>
    <w:rsid w:val="00B67364"/>
  </w:style>
  <w:style w:type="character" w:customStyle="1" w:styleId="WW8Num2z6">
    <w:name w:val="WW8Num2z6"/>
    <w:rsid w:val="00B67364"/>
  </w:style>
  <w:style w:type="character" w:customStyle="1" w:styleId="WW8Num2z7">
    <w:name w:val="WW8Num2z7"/>
    <w:rsid w:val="00B67364"/>
  </w:style>
  <w:style w:type="character" w:customStyle="1" w:styleId="WW8Num2z8">
    <w:name w:val="WW8Num2z8"/>
    <w:rsid w:val="00B67364"/>
  </w:style>
  <w:style w:type="character" w:customStyle="1" w:styleId="WW8Num3z0">
    <w:name w:val="WW8Num3z0"/>
    <w:rsid w:val="00B67364"/>
    <w:rPr>
      <w:rFonts w:cs="Calibri" w:hint="default"/>
      <w:sz w:val="28"/>
      <w:szCs w:val="28"/>
    </w:rPr>
  </w:style>
  <w:style w:type="character" w:customStyle="1" w:styleId="WW8Num4z0">
    <w:name w:val="WW8Num4z0"/>
    <w:rsid w:val="00B67364"/>
  </w:style>
  <w:style w:type="character" w:customStyle="1" w:styleId="WW8Num4z1">
    <w:name w:val="WW8Num4z1"/>
    <w:rsid w:val="00B67364"/>
  </w:style>
  <w:style w:type="character" w:customStyle="1" w:styleId="WW8Num4z2">
    <w:name w:val="WW8Num4z2"/>
    <w:rsid w:val="00B67364"/>
  </w:style>
  <w:style w:type="character" w:customStyle="1" w:styleId="WW8Num4z3">
    <w:name w:val="WW8Num4z3"/>
    <w:rsid w:val="00B67364"/>
  </w:style>
  <w:style w:type="character" w:customStyle="1" w:styleId="WW8Num4z4">
    <w:name w:val="WW8Num4z4"/>
    <w:rsid w:val="00B67364"/>
  </w:style>
  <w:style w:type="character" w:customStyle="1" w:styleId="WW8Num4z5">
    <w:name w:val="WW8Num4z5"/>
    <w:rsid w:val="00B67364"/>
  </w:style>
  <w:style w:type="character" w:customStyle="1" w:styleId="WW8Num4z6">
    <w:name w:val="WW8Num4z6"/>
    <w:rsid w:val="00B67364"/>
  </w:style>
  <w:style w:type="character" w:customStyle="1" w:styleId="WW8Num4z7">
    <w:name w:val="WW8Num4z7"/>
    <w:rsid w:val="00B67364"/>
  </w:style>
  <w:style w:type="character" w:customStyle="1" w:styleId="WW8Num4z8">
    <w:name w:val="WW8Num4z8"/>
    <w:rsid w:val="00B67364"/>
  </w:style>
  <w:style w:type="character" w:customStyle="1" w:styleId="WW8Num5z0">
    <w:name w:val="WW8Num5z0"/>
    <w:rsid w:val="00B67364"/>
    <w:rPr>
      <w:rFonts w:ascii="Symbol" w:hAnsi="Symbol" w:cs="OpenSymbol"/>
    </w:rPr>
  </w:style>
  <w:style w:type="character" w:customStyle="1" w:styleId="WW8Num6z0">
    <w:name w:val="WW8Num6z0"/>
    <w:rsid w:val="00B67364"/>
    <w:rPr>
      <w:rFonts w:ascii="Symbol" w:hAnsi="Symbol" w:cs="OpenSymbol"/>
    </w:rPr>
  </w:style>
  <w:style w:type="character" w:customStyle="1" w:styleId="WW8Num7z0">
    <w:name w:val="WW8Num7z0"/>
    <w:rsid w:val="00B67364"/>
  </w:style>
  <w:style w:type="character" w:customStyle="1" w:styleId="WW8Num7z1">
    <w:name w:val="WW8Num7z1"/>
    <w:rsid w:val="00B67364"/>
  </w:style>
  <w:style w:type="character" w:customStyle="1" w:styleId="WW8Num7z2">
    <w:name w:val="WW8Num7z2"/>
    <w:rsid w:val="00B67364"/>
  </w:style>
  <w:style w:type="character" w:customStyle="1" w:styleId="WW8Num7z3">
    <w:name w:val="WW8Num7z3"/>
    <w:rsid w:val="00B67364"/>
  </w:style>
  <w:style w:type="character" w:customStyle="1" w:styleId="WW8Num7z4">
    <w:name w:val="WW8Num7z4"/>
    <w:rsid w:val="00B67364"/>
  </w:style>
  <w:style w:type="character" w:customStyle="1" w:styleId="WW8Num7z5">
    <w:name w:val="WW8Num7z5"/>
    <w:rsid w:val="00B67364"/>
  </w:style>
  <w:style w:type="character" w:customStyle="1" w:styleId="WW8Num7z6">
    <w:name w:val="WW8Num7z6"/>
    <w:rsid w:val="00B67364"/>
  </w:style>
  <w:style w:type="character" w:customStyle="1" w:styleId="WW8Num7z7">
    <w:name w:val="WW8Num7z7"/>
    <w:rsid w:val="00B67364"/>
  </w:style>
  <w:style w:type="character" w:customStyle="1" w:styleId="WW8Num7z8">
    <w:name w:val="WW8Num7z8"/>
    <w:rsid w:val="00B67364"/>
  </w:style>
  <w:style w:type="character" w:customStyle="1" w:styleId="WW8Num8z0">
    <w:name w:val="WW8Num8z0"/>
    <w:rsid w:val="00B67364"/>
    <w:rPr>
      <w:rFonts w:ascii="Symbol" w:hAnsi="Symbol" w:cs="Symbol"/>
      <w:color w:val="auto"/>
    </w:rPr>
  </w:style>
  <w:style w:type="character" w:customStyle="1" w:styleId="WW8Num9z0">
    <w:name w:val="WW8Num9z0"/>
    <w:rsid w:val="00B67364"/>
    <w:rPr>
      <w:rFonts w:ascii="Symbol" w:hAnsi="Symbol" w:cs="Symbol"/>
    </w:rPr>
  </w:style>
  <w:style w:type="character" w:customStyle="1" w:styleId="WW8Num10z0">
    <w:name w:val="WW8Num10z0"/>
    <w:rsid w:val="00B67364"/>
  </w:style>
  <w:style w:type="character" w:customStyle="1" w:styleId="WW8Num10z1">
    <w:name w:val="WW8Num10z1"/>
    <w:rsid w:val="00B67364"/>
  </w:style>
  <w:style w:type="character" w:customStyle="1" w:styleId="WW8Num10z2">
    <w:name w:val="WW8Num10z2"/>
    <w:rsid w:val="00B67364"/>
  </w:style>
  <w:style w:type="character" w:customStyle="1" w:styleId="WW8Num10z3">
    <w:name w:val="WW8Num10z3"/>
    <w:rsid w:val="00B67364"/>
  </w:style>
  <w:style w:type="character" w:customStyle="1" w:styleId="WW8Num10z4">
    <w:name w:val="WW8Num10z4"/>
    <w:rsid w:val="00B67364"/>
  </w:style>
  <w:style w:type="character" w:customStyle="1" w:styleId="WW8Num10z5">
    <w:name w:val="WW8Num10z5"/>
    <w:rsid w:val="00B67364"/>
  </w:style>
  <w:style w:type="character" w:customStyle="1" w:styleId="WW8Num10z6">
    <w:name w:val="WW8Num10z6"/>
    <w:rsid w:val="00B67364"/>
  </w:style>
  <w:style w:type="character" w:customStyle="1" w:styleId="WW8Num10z7">
    <w:name w:val="WW8Num10z7"/>
    <w:rsid w:val="00B67364"/>
  </w:style>
  <w:style w:type="character" w:customStyle="1" w:styleId="WW8Num10z8">
    <w:name w:val="WW8Num10z8"/>
    <w:rsid w:val="00B67364"/>
  </w:style>
  <w:style w:type="character" w:customStyle="1" w:styleId="WW8Num11z0">
    <w:name w:val="WW8Num11z0"/>
    <w:rsid w:val="00B67364"/>
  </w:style>
  <w:style w:type="character" w:customStyle="1" w:styleId="WW8Num11z1">
    <w:name w:val="WW8Num11z1"/>
    <w:rsid w:val="00B67364"/>
  </w:style>
  <w:style w:type="character" w:customStyle="1" w:styleId="WW8Num11z2">
    <w:name w:val="WW8Num11z2"/>
    <w:rsid w:val="00B67364"/>
  </w:style>
  <w:style w:type="character" w:customStyle="1" w:styleId="WW8Num11z3">
    <w:name w:val="WW8Num11z3"/>
    <w:rsid w:val="00B67364"/>
  </w:style>
  <w:style w:type="character" w:customStyle="1" w:styleId="WW8Num11z4">
    <w:name w:val="WW8Num11z4"/>
    <w:rsid w:val="00B67364"/>
  </w:style>
  <w:style w:type="character" w:customStyle="1" w:styleId="WW8Num11z5">
    <w:name w:val="WW8Num11z5"/>
    <w:rsid w:val="00B67364"/>
  </w:style>
  <w:style w:type="character" w:customStyle="1" w:styleId="WW8Num11z6">
    <w:name w:val="WW8Num11z6"/>
    <w:rsid w:val="00B67364"/>
  </w:style>
  <w:style w:type="character" w:customStyle="1" w:styleId="WW8Num11z7">
    <w:name w:val="WW8Num11z7"/>
    <w:rsid w:val="00B67364"/>
  </w:style>
  <w:style w:type="character" w:customStyle="1" w:styleId="WW8Num11z8">
    <w:name w:val="WW8Num11z8"/>
    <w:rsid w:val="00B67364"/>
  </w:style>
  <w:style w:type="character" w:customStyle="1" w:styleId="WW8Num12z0">
    <w:name w:val="WW8Num12z0"/>
    <w:rsid w:val="00B67364"/>
    <w:rPr>
      <w:rFonts w:ascii="Symbol" w:hAnsi="Symbol" w:cs="OpenSymbol"/>
    </w:rPr>
  </w:style>
  <w:style w:type="character" w:customStyle="1" w:styleId="WW8Num13z0">
    <w:name w:val="WW8Num13z0"/>
    <w:rsid w:val="00B67364"/>
  </w:style>
  <w:style w:type="character" w:customStyle="1" w:styleId="WW8Num13z1">
    <w:name w:val="WW8Num13z1"/>
    <w:rsid w:val="00B67364"/>
  </w:style>
  <w:style w:type="character" w:customStyle="1" w:styleId="WW8Num13z2">
    <w:name w:val="WW8Num13z2"/>
    <w:rsid w:val="00B67364"/>
  </w:style>
  <w:style w:type="character" w:customStyle="1" w:styleId="WW8Num13z3">
    <w:name w:val="WW8Num13z3"/>
    <w:rsid w:val="00B67364"/>
  </w:style>
  <w:style w:type="character" w:customStyle="1" w:styleId="WW8Num13z4">
    <w:name w:val="WW8Num13z4"/>
    <w:rsid w:val="00B67364"/>
  </w:style>
  <w:style w:type="character" w:customStyle="1" w:styleId="WW8Num13z5">
    <w:name w:val="WW8Num13z5"/>
    <w:rsid w:val="00B67364"/>
  </w:style>
  <w:style w:type="character" w:customStyle="1" w:styleId="WW8Num13z6">
    <w:name w:val="WW8Num13z6"/>
    <w:rsid w:val="00B67364"/>
  </w:style>
  <w:style w:type="character" w:customStyle="1" w:styleId="WW8Num13z7">
    <w:name w:val="WW8Num13z7"/>
    <w:rsid w:val="00B67364"/>
  </w:style>
  <w:style w:type="character" w:customStyle="1" w:styleId="WW8Num13z8">
    <w:name w:val="WW8Num13z8"/>
    <w:rsid w:val="00B67364"/>
  </w:style>
  <w:style w:type="character" w:customStyle="1" w:styleId="WW8Num14z0">
    <w:name w:val="WW8Num14z0"/>
    <w:rsid w:val="00B67364"/>
    <w:rPr>
      <w:rFonts w:ascii="Symbol" w:hAnsi="Symbol" w:cs="Symbol"/>
    </w:rPr>
  </w:style>
  <w:style w:type="character" w:customStyle="1" w:styleId="WW8Num15z0">
    <w:name w:val="WW8Num15z0"/>
    <w:rsid w:val="00B67364"/>
    <w:rPr>
      <w:rFonts w:ascii="Symbol" w:hAnsi="Symbol" w:cs="OpenSymbol"/>
    </w:rPr>
  </w:style>
  <w:style w:type="character" w:customStyle="1" w:styleId="WW8Num16z0">
    <w:name w:val="WW8Num16z0"/>
    <w:rsid w:val="00B67364"/>
  </w:style>
  <w:style w:type="character" w:customStyle="1" w:styleId="WW8Num16z1">
    <w:name w:val="WW8Num16z1"/>
    <w:rsid w:val="00B67364"/>
  </w:style>
  <w:style w:type="character" w:customStyle="1" w:styleId="WW8Num16z2">
    <w:name w:val="WW8Num16z2"/>
    <w:rsid w:val="00B67364"/>
  </w:style>
  <w:style w:type="character" w:customStyle="1" w:styleId="WW8Num16z3">
    <w:name w:val="WW8Num16z3"/>
    <w:rsid w:val="00B67364"/>
  </w:style>
  <w:style w:type="character" w:customStyle="1" w:styleId="WW8Num16z4">
    <w:name w:val="WW8Num16z4"/>
    <w:rsid w:val="00B67364"/>
  </w:style>
  <w:style w:type="character" w:customStyle="1" w:styleId="WW8Num16z5">
    <w:name w:val="WW8Num16z5"/>
    <w:rsid w:val="00B67364"/>
  </w:style>
  <w:style w:type="character" w:customStyle="1" w:styleId="WW8Num16z6">
    <w:name w:val="WW8Num16z6"/>
    <w:rsid w:val="00B67364"/>
  </w:style>
  <w:style w:type="character" w:customStyle="1" w:styleId="WW8Num16z7">
    <w:name w:val="WW8Num16z7"/>
    <w:rsid w:val="00B67364"/>
  </w:style>
  <w:style w:type="character" w:customStyle="1" w:styleId="WW8Num16z8">
    <w:name w:val="WW8Num16z8"/>
    <w:rsid w:val="00B67364"/>
  </w:style>
  <w:style w:type="character" w:customStyle="1" w:styleId="WW8Num17z0">
    <w:name w:val="WW8Num17z0"/>
    <w:rsid w:val="00B67364"/>
  </w:style>
  <w:style w:type="character" w:customStyle="1" w:styleId="WW8Num17z1">
    <w:name w:val="WW8Num17z1"/>
    <w:rsid w:val="00B67364"/>
  </w:style>
  <w:style w:type="character" w:customStyle="1" w:styleId="WW8Num17z2">
    <w:name w:val="WW8Num17z2"/>
    <w:rsid w:val="00B67364"/>
  </w:style>
  <w:style w:type="character" w:customStyle="1" w:styleId="WW8Num17z3">
    <w:name w:val="WW8Num17z3"/>
    <w:rsid w:val="00B67364"/>
  </w:style>
  <w:style w:type="character" w:customStyle="1" w:styleId="WW8Num17z4">
    <w:name w:val="WW8Num17z4"/>
    <w:rsid w:val="00B67364"/>
  </w:style>
  <w:style w:type="character" w:customStyle="1" w:styleId="WW8Num17z5">
    <w:name w:val="WW8Num17z5"/>
    <w:rsid w:val="00B67364"/>
  </w:style>
  <w:style w:type="character" w:customStyle="1" w:styleId="WW8Num17z6">
    <w:name w:val="WW8Num17z6"/>
    <w:rsid w:val="00B67364"/>
  </w:style>
  <w:style w:type="character" w:customStyle="1" w:styleId="WW8Num17z7">
    <w:name w:val="WW8Num17z7"/>
    <w:rsid w:val="00B67364"/>
  </w:style>
  <w:style w:type="character" w:customStyle="1" w:styleId="WW8Num17z8">
    <w:name w:val="WW8Num17z8"/>
    <w:rsid w:val="00B67364"/>
  </w:style>
  <w:style w:type="character" w:customStyle="1" w:styleId="WW8Num18z0">
    <w:name w:val="WW8Num18z0"/>
    <w:rsid w:val="00B67364"/>
    <w:rPr>
      <w:rFonts w:cs="Calibri" w:hint="default"/>
      <w:sz w:val="28"/>
      <w:szCs w:val="28"/>
    </w:rPr>
  </w:style>
  <w:style w:type="character" w:customStyle="1" w:styleId="WW8Num19z0">
    <w:name w:val="WW8Num19z0"/>
    <w:rsid w:val="00B67364"/>
  </w:style>
  <w:style w:type="character" w:customStyle="1" w:styleId="WW8Num19z1">
    <w:name w:val="WW8Num19z1"/>
    <w:rsid w:val="00B67364"/>
  </w:style>
  <w:style w:type="character" w:customStyle="1" w:styleId="WW8Num19z2">
    <w:name w:val="WW8Num19z2"/>
    <w:rsid w:val="00B67364"/>
  </w:style>
  <w:style w:type="character" w:customStyle="1" w:styleId="WW8Num19z3">
    <w:name w:val="WW8Num19z3"/>
    <w:rsid w:val="00B67364"/>
  </w:style>
  <w:style w:type="character" w:customStyle="1" w:styleId="WW8Num19z4">
    <w:name w:val="WW8Num19z4"/>
    <w:rsid w:val="00B67364"/>
  </w:style>
  <w:style w:type="character" w:customStyle="1" w:styleId="WW8Num19z5">
    <w:name w:val="WW8Num19z5"/>
    <w:rsid w:val="00B67364"/>
  </w:style>
  <w:style w:type="character" w:customStyle="1" w:styleId="WW8Num19z6">
    <w:name w:val="WW8Num19z6"/>
    <w:rsid w:val="00B67364"/>
  </w:style>
  <w:style w:type="character" w:customStyle="1" w:styleId="WW8Num19z7">
    <w:name w:val="WW8Num19z7"/>
    <w:rsid w:val="00B67364"/>
  </w:style>
  <w:style w:type="character" w:customStyle="1" w:styleId="WW8Num19z8">
    <w:name w:val="WW8Num19z8"/>
    <w:rsid w:val="00B67364"/>
  </w:style>
  <w:style w:type="character" w:customStyle="1" w:styleId="31">
    <w:name w:val="Основной шрифт абзаца3"/>
    <w:rsid w:val="00B67364"/>
  </w:style>
  <w:style w:type="character" w:styleId="ab">
    <w:name w:val="Hyperlink"/>
    <w:basedOn w:val="31"/>
    <w:rsid w:val="00B67364"/>
    <w:rPr>
      <w:color w:val="0000FF"/>
      <w:u w:val="single"/>
    </w:rPr>
  </w:style>
  <w:style w:type="character" w:customStyle="1" w:styleId="FontStyle47">
    <w:name w:val="Font Style47"/>
    <w:basedOn w:val="31"/>
    <w:rsid w:val="00B67364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B67364"/>
  </w:style>
  <w:style w:type="character" w:customStyle="1" w:styleId="WW-Absatz-Standardschriftart">
    <w:name w:val="WW-Absatz-Standardschriftart"/>
    <w:rsid w:val="00B67364"/>
  </w:style>
  <w:style w:type="character" w:customStyle="1" w:styleId="WW-Absatz-Standardschriftart1">
    <w:name w:val="WW-Absatz-Standardschriftart1"/>
    <w:rsid w:val="00B67364"/>
  </w:style>
  <w:style w:type="character" w:customStyle="1" w:styleId="WW-Absatz-Standardschriftart11">
    <w:name w:val="WW-Absatz-Standardschriftart11"/>
    <w:rsid w:val="00B67364"/>
  </w:style>
  <w:style w:type="character" w:customStyle="1" w:styleId="WW-Absatz-Standardschriftart111">
    <w:name w:val="WW-Absatz-Standardschriftart111"/>
    <w:rsid w:val="00B67364"/>
  </w:style>
  <w:style w:type="character" w:customStyle="1" w:styleId="WW-Absatz-Standardschriftart1111">
    <w:name w:val="WW-Absatz-Standardschriftart1111"/>
    <w:rsid w:val="00B67364"/>
  </w:style>
  <w:style w:type="character" w:customStyle="1" w:styleId="WW-Absatz-Standardschriftart11111">
    <w:name w:val="WW-Absatz-Standardschriftart11111"/>
    <w:rsid w:val="00B67364"/>
  </w:style>
  <w:style w:type="character" w:customStyle="1" w:styleId="WW-Absatz-Standardschriftart111111">
    <w:name w:val="WW-Absatz-Standardschriftart111111"/>
    <w:rsid w:val="00B67364"/>
  </w:style>
  <w:style w:type="character" w:customStyle="1" w:styleId="WW-Absatz-Standardschriftart1111111">
    <w:name w:val="WW-Absatz-Standardschriftart1111111"/>
    <w:rsid w:val="00B67364"/>
  </w:style>
  <w:style w:type="character" w:customStyle="1" w:styleId="WW-Absatz-Standardschriftart11111111">
    <w:name w:val="WW-Absatz-Standardschriftart11111111"/>
    <w:rsid w:val="00B67364"/>
  </w:style>
  <w:style w:type="character" w:customStyle="1" w:styleId="WW-Absatz-Standardschriftart111111111">
    <w:name w:val="WW-Absatz-Standardschriftart111111111"/>
    <w:rsid w:val="00B67364"/>
  </w:style>
  <w:style w:type="character" w:customStyle="1" w:styleId="WW-Absatz-Standardschriftart1111111111">
    <w:name w:val="WW-Absatz-Standardschriftart1111111111"/>
    <w:rsid w:val="00B67364"/>
  </w:style>
  <w:style w:type="character" w:customStyle="1" w:styleId="WW-Absatz-Standardschriftart11111111111">
    <w:name w:val="WW-Absatz-Standardschriftart11111111111"/>
    <w:rsid w:val="00B67364"/>
  </w:style>
  <w:style w:type="character" w:customStyle="1" w:styleId="WW-Absatz-Standardschriftart111111111111">
    <w:name w:val="WW-Absatz-Standardschriftart111111111111"/>
    <w:rsid w:val="00B67364"/>
  </w:style>
  <w:style w:type="character" w:customStyle="1" w:styleId="WW-Absatz-Standardschriftart1111111111111">
    <w:name w:val="WW-Absatz-Standardschriftart1111111111111"/>
    <w:rsid w:val="00B67364"/>
  </w:style>
  <w:style w:type="character" w:customStyle="1" w:styleId="WW-Absatz-Standardschriftart11111111111111">
    <w:name w:val="WW-Absatz-Standardschriftart11111111111111"/>
    <w:rsid w:val="00B67364"/>
  </w:style>
  <w:style w:type="character" w:customStyle="1" w:styleId="WW-Absatz-Standardschriftart111111111111111">
    <w:name w:val="WW-Absatz-Standardschriftart111111111111111"/>
    <w:rsid w:val="00B67364"/>
  </w:style>
  <w:style w:type="character" w:customStyle="1" w:styleId="WW-Absatz-Standardschriftart1111111111111111">
    <w:name w:val="WW-Absatz-Standardschriftart1111111111111111"/>
    <w:rsid w:val="00B67364"/>
  </w:style>
  <w:style w:type="character" w:customStyle="1" w:styleId="WW-Absatz-Standardschriftart11111111111111111">
    <w:name w:val="WW-Absatz-Standardschriftart11111111111111111"/>
    <w:rsid w:val="00B67364"/>
  </w:style>
  <w:style w:type="character" w:customStyle="1" w:styleId="WW-Absatz-Standardschriftart111111111111111111">
    <w:name w:val="WW-Absatz-Standardschriftart111111111111111111"/>
    <w:rsid w:val="00B67364"/>
  </w:style>
  <w:style w:type="character" w:customStyle="1" w:styleId="WW-Absatz-Standardschriftart1111111111111111111">
    <w:name w:val="WW-Absatz-Standardschriftart1111111111111111111"/>
    <w:rsid w:val="00B67364"/>
  </w:style>
  <w:style w:type="character" w:customStyle="1" w:styleId="WW-Absatz-Standardschriftart11111111111111111111">
    <w:name w:val="WW-Absatz-Standardschriftart11111111111111111111"/>
    <w:rsid w:val="00B67364"/>
  </w:style>
  <w:style w:type="character" w:customStyle="1" w:styleId="WW-Absatz-Standardschriftart111111111111111111111">
    <w:name w:val="WW-Absatz-Standardschriftart111111111111111111111"/>
    <w:rsid w:val="00B67364"/>
  </w:style>
  <w:style w:type="character" w:customStyle="1" w:styleId="WW-Absatz-Standardschriftart1111111111111111111111">
    <w:name w:val="WW-Absatz-Standardschriftart1111111111111111111111"/>
    <w:rsid w:val="00B67364"/>
  </w:style>
  <w:style w:type="character" w:customStyle="1" w:styleId="WW-Absatz-Standardschriftart11111111111111111111111">
    <w:name w:val="WW-Absatz-Standardschriftart11111111111111111111111"/>
    <w:rsid w:val="00B67364"/>
  </w:style>
  <w:style w:type="character" w:customStyle="1" w:styleId="WW-Absatz-Standardschriftart111111111111111111111111">
    <w:name w:val="WW-Absatz-Standardschriftart111111111111111111111111"/>
    <w:rsid w:val="00B67364"/>
  </w:style>
  <w:style w:type="character" w:customStyle="1" w:styleId="2">
    <w:name w:val="Основной шрифт абзаца2"/>
    <w:rsid w:val="00B67364"/>
  </w:style>
  <w:style w:type="character" w:customStyle="1" w:styleId="11">
    <w:name w:val="Основной шрифт абзаца1"/>
    <w:rsid w:val="00B67364"/>
  </w:style>
  <w:style w:type="character" w:customStyle="1" w:styleId="ac">
    <w:name w:val="Символ нумерации"/>
    <w:rsid w:val="00B67364"/>
  </w:style>
  <w:style w:type="character" w:customStyle="1" w:styleId="ConsPlusNormal">
    <w:name w:val="ConsPlusNormal Знак"/>
    <w:basedOn w:val="31"/>
    <w:rsid w:val="00B67364"/>
    <w:rPr>
      <w:rFonts w:ascii="Arial" w:eastAsia="Arial" w:hAnsi="Arial" w:cs="Arial"/>
      <w:lang w:val="ru-RU" w:bidi="ar-SA"/>
    </w:rPr>
  </w:style>
  <w:style w:type="character" w:styleId="ad">
    <w:name w:val="page number"/>
    <w:basedOn w:val="31"/>
    <w:rsid w:val="00B67364"/>
  </w:style>
  <w:style w:type="character" w:customStyle="1" w:styleId="ae">
    <w:name w:val="Верхний колонтитул Знак"/>
    <w:basedOn w:val="31"/>
    <w:uiPriority w:val="99"/>
    <w:rsid w:val="00B67364"/>
    <w:rPr>
      <w:sz w:val="24"/>
      <w:szCs w:val="24"/>
      <w:lang w:val="ru-RU" w:bidi="ar-SA"/>
    </w:rPr>
  </w:style>
  <w:style w:type="character" w:customStyle="1" w:styleId="af">
    <w:name w:val="Нижний колонтитул Знак"/>
    <w:basedOn w:val="31"/>
    <w:uiPriority w:val="99"/>
    <w:rsid w:val="00B67364"/>
    <w:rPr>
      <w:sz w:val="24"/>
      <w:szCs w:val="24"/>
      <w:lang w:val="ru-RU" w:bidi="ar-SA"/>
    </w:rPr>
  </w:style>
  <w:style w:type="character" w:customStyle="1" w:styleId="32">
    <w:name w:val="Абзац Уровень 3 Знак"/>
    <w:basedOn w:val="31"/>
    <w:rsid w:val="00B67364"/>
    <w:rPr>
      <w:rFonts w:eastAsia="font184" w:cs="font184"/>
      <w:sz w:val="28"/>
      <w:szCs w:val="28"/>
      <w:lang w:val="ru-RU" w:bidi="ar-SA"/>
    </w:rPr>
  </w:style>
  <w:style w:type="character" w:customStyle="1" w:styleId="4">
    <w:name w:val="Основной шрифт абзаца4"/>
    <w:rsid w:val="00B67364"/>
  </w:style>
  <w:style w:type="character" w:customStyle="1" w:styleId="af0">
    <w:name w:val="Маркеры списка"/>
    <w:rsid w:val="00B67364"/>
    <w:rPr>
      <w:rFonts w:ascii="OpenSymbol" w:eastAsia="OpenSymbol" w:hAnsi="OpenSymbol" w:cs="OpenSymbol"/>
    </w:rPr>
  </w:style>
  <w:style w:type="character" w:customStyle="1" w:styleId="FontStyle36">
    <w:name w:val="Font Style36"/>
    <w:basedOn w:val="11"/>
    <w:rsid w:val="00B6736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1"/>
    <w:rsid w:val="00B67364"/>
  </w:style>
  <w:style w:type="paragraph" w:customStyle="1" w:styleId="12">
    <w:name w:val="Заголовок1"/>
    <w:basedOn w:val="a"/>
    <w:next w:val="af1"/>
    <w:uiPriority w:val="99"/>
    <w:rsid w:val="00B67364"/>
    <w:pPr>
      <w:keepNext/>
      <w:spacing w:before="240" w:after="120"/>
    </w:pPr>
    <w:rPr>
      <w:rFonts w:ascii="Arial" w:eastAsia="MS Mincho" w:hAnsi="Arial" w:cs="Tahoma"/>
      <w:sz w:val="28"/>
      <w:szCs w:val="28"/>
      <w:lang w:eastAsia="zh-CN"/>
    </w:rPr>
  </w:style>
  <w:style w:type="paragraph" w:styleId="af1">
    <w:name w:val="Body Text"/>
    <w:basedOn w:val="a"/>
    <w:link w:val="af2"/>
    <w:uiPriority w:val="99"/>
    <w:rsid w:val="00B67364"/>
    <w:pPr>
      <w:spacing w:after="120"/>
    </w:pPr>
    <w:rPr>
      <w:lang w:eastAsia="zh-CN"/>
    </w:rPr>
  </w:style>
  <w:style w:type="character" w:customStyle="1" w:styleId="af2">
    <w:name w:val="Основной текст Знак"/>
    <w:basedOn w:val="a0"/>
    <w:link w:val="af1"/>
    <w:uiPriority w:val="99"/>
    <w:rsid w:val="00B67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List"/>
    <w:basedOn w:val="af1"/>
    <w:uiPriority w:val="99"/>
    <w:rsid w:val="00B67364"/>
    <w:rPr>
      <w:rFonts w:ascii="Arial" w:hAnsi="Arial" w:cs="Tahoma"/>
    </w:rPr>
  </w:style>
  <w:style w:type="paragraph" w:styleId="af4">
    <w:name w:val="caption"/>
    <w:basedOn w:val="a"/>
    <w:qFormat/>
    <w:rsid w:val="00B67364"/>
    <w:pPr>
      <w:jc w:val="center"/>
    </w:pPr>
    <w:rPr>
      <w:b/>
      <w:sz w:val="28"/>
      <w:szCs w:val="20"/>
      <w:lang w:eastAsia="zh-CN"/>
    </w:rPr>
  </w:style>
  <w:style w:type="paragraph" w:customStyle="1" w:styleId="33">
    <w:name w:val="Указатель3"/>
    <w:basedOn w:val="a"/>
    <w:rsid w:val="00B67364"/>
    <w:pPr>
      <w:suppressLineNumbers/>
    </w:pPr>
    <w:rPr>
      <w:rFonts w:cs="Mangal"/>
      <w:lang w:eastAsia="zh-CN"/>
    </w:rPr>
  </w:style>
  <w:style w:type="paragraph" w:customStyle="1" w:styleId="ConsPlusNormal0">
    <w:name w:val="ConsPlusNormal"/>
    <w:uiPriority w:val="99"/>
    <w:rsid w:val="00B673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B6736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20">
    <w:name w:val="Абзац Уровень 2"/>
    <w:basedOn w:val="a"/>
    <w:rsid w:val="00B67364"/>
    <w:pPr>
      <w:suppressAutoHyphens/>
      <w:spacing w:before="120" w:line="360" w:lineRule="auto"/>
      <w:jc w:val="both"/>
    </w:pPr>
    <w:rPr>
      <w:sz w:val="28"/>
      <w:szCs w:val="28"/>
      <w:lang w:eastAsia="zh-CN"/>
    </w:rPr>
  </w:style>
  <w:style w:type="paragraph" w:customStyle="1" w:styleId="34">
    <w:name w:val="Абзац Уровень 3"/>
    <w:basedOn w:val="a"/>
    <w:rsid w:val="00B67364"/>
    <w:pPr>
      <w:suppressAutoHyphens/>
      <w:spacing w:line="360" w:lineRule="auto"/>
      <w:jc w:val="both"/>
    </w:pPr>
    <w:rPr>
      <w:rFonts w:eastAsia="font184" w:cs="font184"/>
      <w:sz w:val="28"/>
      <w:szCs w:val="28"/>
      <w:lang w:eastAsia="zh-CN"/>
    </w:rPr>
  </w:style>
  <w:style w:type="paragraph" w:customStyle="1" w:styleId="13">
    <w:name w:val="Без интервала1"/>
    <w:rsid w:val="00B67364"/>
    <w:pPr>
      <w:suppressAutoHyphens/>
      <w:spacing w:after="0" w:line="240" w:lineRule="auto"/>
    </w:pPr>
    <w:rPr>
      <w:rFonts w:ascii="Calibri" w:eastAsia="Arial" w:hAnsi="Calibri" w:cs="Times New Roman"/>
      <w:lang w:eastAsia="zh-CN"/>
    </w:rPr>
  </w:style>
  <w:style w:type="paragraph" w:customStyle="1" w:styleId="western">
    <w:name w:val="western"/>
    <w:basedOn w:val="a"/>
    <w:rsid w:val="00B6736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zh-CN"/>
    </w:rPr>
  </w:style>
  <w:style w:type="paragraph" w:customStyle="1" w:styleId="Style9">
    <w:name w:val="Style9"/>
    <w:basedOn w:val="a"/>
    <w:rsid w:val="00B6736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zh-CN"/>
    </w:rPr>
  </w:style>
  <w:style w:type="paragraph" w:customStyle="1" w:styleId="22">
    <w:name w:val="Основной текст 22"/>
    <w:basedOn w:val="a"/>
    <w:rsid w:val="00B67364"/>
    <w:pPr>
      <w:jc w:val="both"/>
    </w:pPr>
    <w:rPr>
      <w:sz w:val="28"/>
      <w:szCs w:val="28"/>
      <w:lang w:eastAsia="zh-CN"/>
    </w:rPr>
  </w:style>
  <w:style w:type="paragraph" w:styleId="af5">
    <w:name w:val="Normal (Web)"/>
    <w:basedOn w:val="a"/>
    <w:rsid w:val="00B67364"/>
    <w:pPr>
      <w:spacing w:before="280" w:after="119"/>
    </w:pPr>
    <w:rPr>
      <w:lang w:eastAsia="zh-CN"/>
    </w:rPr>
  </w:style>
  <w:style w:type="paragraph" w:customStyle="1" w:styleId="21">
    <w:name w:val="Название2"/>
    <w:basedOn w:val="a"/>
    <w:rsid w:val="00B67364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23">
    <w:name w:val="Указатель2"/>
    <w:basedOn w:val="a"/>
    <w:rsid w:val="00B67364"/>
    <w:pPr>
      <w:suppressLineNumbers/>
    </w:pPr>
    <w:rPr>
      <w:rFonts w:ascii="Arial" w:hAnsi="Arial" w:cs="Tahoma"/>
      <w:lang w:eastAsia="zh-CN"/>
    </w:rPr>
  </w:style>
  <w:style w:type="paragraph" w:customStyle="1" w:styleId="14">
    <w:name w:val="Название1"/>
    <w:basedOn w:val="a"/>
    <w:rsid w:val="00B67364"/>
    <w:pPr>
      <w:suppressLineNumber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15">
    <w:name w:val="Указатель1"/>
    <w:basedOn w:val="a"/>
    <w:rsid w:val="00B67364"/>
    <w:pPr>
      <w:suppressLineNumbers/>
    </w:pPr>
    <w:rPr>
      <w:rFonts w:ascii="Arial" w:hAnsi="Arial" w:cs="Tahoma"/>
      <w:lang w:eastAsia="zh-CN"/>
    </w:rPr>
  </w:style>
  <w:style w:type="paragraph" w:customStyle="1" w:styleId="af6">
    <w:name w:val="Содержимое таблицы"/>
    <w:basedOn w:val="a"/>
    <w:rsid w:val="00B67364"/>
    <w:pPr>
      <w:suppressLineNumbers/>
    </w:pPr>
    <w:rPr>
      <w:lang w:eastAsia="zh-CN"/>
    </w:rPr>
  </w:style>
  <w:style w:type="paragraph" w:customStyle="1" w:styleId="af7">
    <w:name w:val="Заголовок таблицы"/>
    <w:basedOn w:val="af6"/>
    <w:rsid w:val="00B67364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B67364"/>
    <w:pPr>
      <w:suppressAutoHyphens/>
      <w:jc w:val="both"/>
    </w:pPr>
    <w:rPr>
      <w:sz w:val="28"/>
      <w:szCs w:val="28"/>
      <w:lang w:eastAsia="zh-CN"/>
    </w:rPr>
  </w:style>
  <w:style w:type="paragraph" w:customStyle="1" w:styleId="211">
    <w:name w:val="Список 21"/>
    <w:basedOn w:val="a"/>
    <w:rsid w:val="00B67364"/>
    <w:pPr>
      <w:ind w:left="566" w:hanging="283"/>
    </w:pPr>
    <w:rPr>
      <w:lang w:eastAsia="zh-CN"/>
    </w:rPr>
  </w:style>
  <w:style w:type="paragraph" w:customStyle="1" w:styleId="310">
    <w:name w:val="Список 31"/>
    <w:basedOn w:val="a"/>
    <w:rsid w:val="00B67364"/>
    <w:pPr>
      <w:ind w:left="849" w:hanging="283"/>
    </w:pPr>
    <w:rPr>
      <w:lang w:eastAsia="zh-CN"/>
    </w:rPr>
  </w:style>
  <w:style w:type="paragraph" w:customStyle="1" w:styleId="16">
    <w:name w:val="Красная строка1"/>
    <w:basedOn w:val="af1"/>
    <w:rsid w:val="00B67364"/>
    <w:pPr>
      <w:ind w:firstLine="210"/>
    </w:pPr>
  </w:style>
  <w:style w:type="paragraph" w:customStyle="1" w:styleId="ConsNormal">
    <w:name w:val="ConsNormal"/>
    <w:rsid w:val="00B673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6736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B67364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8">
    <w:name w:val="header"/>
    <w:basedOn w:val="a"/>
    <w:link w:val="17"/>
    <w:rsid w:val="00B67364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7">
    <w:name w:val="Верхний колонтитул Знак1"/>
    <w:basedOn w:val="a0"/>
    <w:link w:val="af8"/>
    <w:rsid w:val="00B67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er"/>
    <w:basedOn w:val="a"/>
    <w:link w:val="18"/>
    <w:rsid w:val="00B67364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18">
    <w:name w:val="Нижний колонтитул Знак1"/>
    <w:basedOn w:val="a0"/>
    <w:link w:val="af9"/>
    <w:rsid w:val="00B673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">
    <w:name w:val="Style"/>
    <w:basedOn w:val="a"/>
    <w:rsid w:val="00B67364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  <w:lang w:eastAsia="zh-CN"/>
    </w:rPr>
  </w:style>
  <w:style w:type="paragraph" w:customStyle="1" w:styleId="msonormalcxspmiddle">
    <w:name w:val="msonormalcxspmiddle"/>
    <w:basedOn w:val="a"/>
    <w:rsid w:val="00B67364"/>
    <w:pPr>
      <w:spacing w:before="280" w:after="280"/>
    </w:pPr>
    <w:rPr>
      <w:lang w:eastAsia="zh-CN"/>
    </w:rPr>
  </w:style>
  <w:style w:type="paragraph" w:customStyle="1" w:styleId="msonormalcxsplast">
    <w:name w:val="msonormalcxsplast"/>
    <w:basedOn w:val="a"/>
    <w:rsid w:val="00B67364"/>
    <w:pPr>
      <w:spacing w:before="280" w:after="280"/>
    </w:pPr>
    <w:rPr>
      <w:lang w:eastAsia="zh-CN"/>
    </w:rPr>
  </w:style>
  <w:style w:type="paragraph" w:customStyle="1" w:styleId="westerncxsplast">
    <w:name w:val="westerncxsplast"/>
    <w:basedOn w:val="a"/>
    <w:rsid w:val="00B67364"/>
    <w:pPr>
      <w:spacing w:before="280" w:after="280"/>
    </w:pPr>
    <w:rPr>
      <w:lang w:eastAsia="zh-CN"/>
    </w:rPr>
  </w:style>
  <w:style w:type="paragraph" w:customStyle="1" w:styleId="westerncxspmiddle">
    <w:name w:val="westerncxspmiddle"/>
    <w:basedOn w:val="a"/>
    <w:rsid w:val="00B67364"/>
    <w:pPr>
      <w:spacing w:before="280" w:after="280"/>
    </w:pPr>
    <w:rPr>
      <w:lang w:eastAsia="zh-CN"/>
    </w:rPr>
  </w:style>
  <w:style w:type="paragraph" w:customStyle="1" w:styleId="ConsTitle">
    <w:name w:val="ConsTitle"/>
    <w:rsid w:val="00B67364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afa">
    <w:name w:val="Прижатый влево"/>
    <w:basedOn w:val="a"/>
    <w:next w:val="a"/>
    <w:rsid w:val="00B67364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220">
    <w:name w:val="Список 22"/>
    <w:basedOn w:val="a"/>
    <w:rsid w:val="00B67364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zh-CN"/>
    </w:rPr>
  </w:style>
  <w:style w:type="paragraph" w:customStyle="1" w:styleId="320">
    <w:name w:val="Список 32"/>
    <w:basedOn w:val="a"/>
    <w:rsid w:val="00B67364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zh-CN"/>
    </w:rPr>
  </w:style>
  <w:style w:type="paragraph" w:customStyle="1" w:styleId="24">
    <w:name w:val="Красная строка2"/>
    <w:basedOn w:val="af1"/>
    <w:rsid w:val="00B67364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</w:rPr>
  </w:style>
  <w:style w:type="paragraph" w:customStyle="1" w:styleId="19">
    <w:name w:val="Обычный (веб)1"/>
    <w:basedOn w:val="a"/>
    <w:rsid w:val="00B67364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afb">
    <w:name w:val="Subtitle"/>
    <w:basedOn w:val="12"/>
    <w:next w:val="af1"/>
    <w:link w:val="afc"/>
    <w:qFormat/>
    <w:rsid w:val="00B67364"/>
    <w:pPr>
      <w:suppressAutoHyphens/>
      <w:jc w:val="center"/>
    </w:pPr>
    <w:rPr>
      <w:rFonts w:eastAsia="Lucida Sans Unicode"/>
      <w:i/>
      <w:iCs/>
    </w:rPr>
  </w:style>
  <w:style w:type="character" w:customStyle="1" w:styleId="afc">
    <w:name w:val="Подзаголовок Знак"/>
    <w:basedOn w:val="a0"/>
    <w:link w:val="afb"/>
    <w:rsid w:val="00B67364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25">
    <w:name w:val="заголовок 2"/>
    <w:basedOn w:val="a"/>
    <w:next w:val="a"/>
    <w:rsid w:val="00B67364"/>
    <w:pPr>
      <w:keepNext/>
      <w:autoSpaceDE w:val="0"/>
      <w:jc w:val="center"/>
    </w:pPr>
    <w:rPr>
      <w:b/>
      <w:bCs/>
      <w:sz w:val="32"/>
      <w:szCs w:val="32"/>
      <w:lang w:eastAsia="zh-CN"/>
    </w:rPr>
  </w:style>
  <w:style w:type="paragraph" w:customStyle="1" w:styleId="ConsPlusCell">
    <w:name w:val="ConsPlusCell"/>
    <w:uiPriority w:val="99"/>
    <w:rsid w:val="00B6736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B67364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zh-CN"/>
    </w:rPr>
  </w:style>
  <w:style w:type="paragraph" w:customStyle="1" w:styleId="Style31">
    <w:name w:val="Style31"/>
    <w:basedOn w:val="a"/>
    <w:rsid w:val="00B67364"/>
    <w:pPr>
      <w:widowControl w:val="0"/>
      <w:autoSpaceDE w:val="0"/>
      <w:spacing w:line="278" w:lineRule="exact"/>
      <w:jc w:val="right"/>
    </w:pPr>
    <w:rPr>
      <w:rFonts w:ascii="Microsoft Sans Serif" w:hAnsi="Microsoft Sans Serif" w:cs="Microsoft Sans Serif"/>
      <w:lang w:eastAsia="zh-CN"/>
    </w:rPr>
  </w:style>
  <w:style w:type="paragraph" w:customStyle="1" w:styleId="afd">
    <w:name w:val="Содержимое врезки"/>
    <w:basedOn w:val="af1"/>
    <w:rsid w:val="00B67364"/>
    <w:pPr>
      <w:suppressAutoHyphens/>
    </w:pPr>
    <w:rPr>
      <w:rFonts w:ascii="Arial" w:eastAsia="Arial Unicode MS" w:hAnsi="Arial" w:cs="Mangal"/>
      <w:kern w:val="1"/>
      <w:sz w:val="20"/>
      <w:lang w:bidi="hi-IN"/>
    </w:rPr>
  </w:style>
  <w:style w:type="paragraph" w:customStyle="1" w:styleId="Style10">
    <w:name w:val="Style10"/>
    <w:basedOn w:val="a"/>
    <w:rsid w:val="00B67364"/>
    <w:pPr>
      <w:widowControl w:val="0"/>
      <w:suppressAutoHyphens/>
      <w:autoSpaceDE w:val="0"/>
      <w:spacing w:line="323" w:lineRule="exact"/>
      <w:ind w:firstLine="701"/>
      <w:jc w:val="both"/>
    </w:pPr>
    <w:rPr>
      <w:rFonts w:ascii="Arial" w:eastAsia="Arial Unicode MS" w:hAnsi="Arial" w:cs="Mangal"/>
      <w:kern w:val="1"/>
      <w:lang w:eastAsia="zh-CN" w:bidi="hi-IN"/>
    </w:rPr>
  </w:style>
  <w:style w:type="paragraph" w:customStyle="1" w:styleId="Standard">
    <w:name w:val="Standard"/>
    <w:rsid w:val="00B67364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1"/>
      <w:szCs w:val="24"/>
      <w:lang w:eastAsia="zh-CN"/>
    </w:rPr>
  </w:style>
  <w:style w:type="paragraph" w:customStyle="1" w:styleId="Heading31">
    <w:name w:val="Heading 31"/>
    <w:basedOn w:val="a"/>
    <w:uiPriority w:val="99"/>
    <w:semiHidden/>
    <w:rsid w:val="00B67364"/>
    <w:pPr>
      <w:keepNext/>
      <w:jc w:val="center"/>
      <w:outlineLvl w:val="2"/>
    </w:pPr>
    <w:rPr>
      <w:sz w:val="28"/>
      <w:szCs w:val="20"/>
    </w:rPr>
  </w:style>
  <w:style w:type="character" w:customStyle="1" w:styleId="-">
    <w:name w:val="Интернет-ссылка"/>
    <w:basedOn w:val="a0"/>
    <w:uiPriority w:val="99"/>
    <w:semiHidden/>
    <w:rsid w:val="00B67364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B67364"/>
  </w:style>
  <w:style w:type="character" w:customStyle="1" w:styleId="ListLabel2">
    <w:name w:val="ListLabel 2"/>
    <w:uiPriority w:val="99"/>
    <w:rsid w:val="00B67364"/>
    <w:rPr>
      <w:rFonts w:ascii="Times New Roman" w:hAnsi="Times New Roman"/>
      <w:sz w:val="28"/>
    </w:rPr>
  </w:style>
  <w:style w:type="character" w:customStyle="1" w:styleId="ListLabel3">
    <w:name w:val="ListLabel 3"/>
    <w:uiPriority w:val="99"/>
    <w:rsid w:val="00B67364"/>
  </w:style>
  <w:style w:type="character" w:customStyle="1" w:styleId="ListLabel4">
    <w:name w:val="ListLabel 4"/>
    <w:uiPriority w:val="99"/>
    <w:rsid w:val="00B67364"/>
  </w:style>
  <w:style w:type="character" w:customStyle="1" w:styleId="ListLabel5">
    <w:name w:val="ListLabel 5"/>
    <w:uiPriority w:val="99"/>
    <w:rsid w:val="00B67364"/>
  </w:style>
  <w:style w:type="character" w:customStyle="1" w:styleId="ListLabel6">
    <w:name w:val="ListLabel 6"/>
    <w:uiPriority w:val="99"/>
    <w:rsid w:val="00B67364"/>
  </w:style>
  <w:style w:type="character" w:customStyle="1" w:styleId="ListLabel7">
    <w:name w:val="ListLabel 7"/>
    <w:uiPriority w:val="99"/>
    <w:rsid w:val="00B67364"/>
  </w:style>
  <w:style w:type="character" w:customStyle="1" w:styleId="ListLabel8">
    <w:name w:val="ListLabel 8"/>
    <w:uiPriority w:val="99"/>
    <w:rsid w:val="00B67364"/>
  </w:style>
  <w:style w:type="character" w:customStyle="1" w:styleId="ListLabel9">
    <w:name w:val="ListLabel 9"/>
    <w:uiPriority w:val="99"/>
    <w:rsid w:val="00B67364"/>
  </w:style>
  <w:style w:type="character" w:customStyle="1" w:styleId="ListLabel10">
    <w:name w:val="ListLabel 10"/>
    <w:uiPriority w:val="99"/>
    <w:rsid w:val="00B67364"/>
  </w:style>
  <w:style w:type="character" w:customStyle="1" w:styleId="ListLabel11">
    <w:name w:val="ListLabel 11"/>
    <w:uiPriority w:val="99"/>
    <w:rsid w:val="00B67364"/>
  </w:style>
  <w:style w:type="character" w:customStyle="1" w:styleId="ListLabel12">
    <w:name w:val="ListLabel 12"/>
    <w:uiPriority w:val="99"/>
    <w:rsid w:val="00B67364"/>
    <w:rPr>
      <w:rFonts w:ascii="Times New Roman" w:hAnsi="Times New Roman"/>
      <w:sz w:val="28"/>
    </w:rPr>
  </w:style>
  <w:style w:type="character" w:customStyle="1" w:styleId="ListLabel13">
    <w:name w:val="ListLabel 13"/>
    <w:uiPriority w:val="99"/>
    <w:rsid w:val="00B67364"/>
  </w:style>
  <w:style w:type="character" w:customStyle="1" w:styleId="ListLabel14">
    <w:name w:val="ListLabel 14"/>
    <w:uiPriority w:val="99"/>
    <w:rsid w:val="00B67364"/>
  </w:style>
  <w:style w:type="character" w:customStyle="1" w:styleId="ListLabel15">
    <w:name w:val="ListLabel 15"/>
    <w:uiPriority w:val="99"/>
    <w:rsid w:val="00B67364"/>
  </w:style>
  <w:style w:type="character" w:customStyle="1" w:styleId="ListLabel16">
    <w:name w:val="ListLabel 16"/>
    <w:uiPriority w:val="99"/>
    <w:rsid w:val="00B67364"/>
  </w:style>
  <w:style w:type="character" w:customStyle="1" w:styleId="ListLabel17">
    <w:name w:val="ListLabel 17"/>
    <w:uiPriority w:val="99"/>
    <w:rsid w:val="00B67364"/>
  </w:style>
  <w:style w:type="character" w:customStyle="1" w:styleId="ListLabel18">
    <w:name w:val="ListLabel 18"/>
    <w:uiPriority w:val="99"/>
    <w:rsid w:val="00B67364"/>
  </w:style>
  <w:style w:type="character" w:customStyle="1" w:styleId="ListLabel19">
    <w:name w:val="ListLabel 19"/>
    <w:uiPriority w:val="99"/>
    <w:rsid w:val="00B67364"/>
  </w:style>
  <w:style w:type="character" w:customStyle="1" w:styleId="ListLabel20">
    <w:name w:val="ListLabel 20"/>
    <w:uiPriority w:val="99"/>
    <w:rsid w:val="00B67364"/>
  </w:style>
  <w:style w:type="paragraph" w:customStyle="1" w:styleId="Caption1">
    <w:name w:val="Caption1"/>
    <w:basedOn w:val="a"/>
    <w:uiPriority w:val="99"/>
    <w:rsid w:val="00B67364"/>
    <w:pPr>
      <w:suppressLineNumbers/>
      <w:spacing w:before="120" w:after="120" w:line="276" w:lineRule="auto"/>
    </w:pPr>
    <w:rPr>
      <w:rFonts w:ascii="Calibri" w:hAnsi="Calibri" w:cs="Mangal"/>
      <w:i/>
      <w:iCs/>
    </w:rPr>
  </w:style>
  <w:style w:type="paragraph" w:styleId="1a">
    <w:name w:val="index 1"/>
    <w:basedOn w:val="a"/>
    <w:next w:val="a"/>
    <w:autoRedefine/>
    <w:uiPriority w:val="99"/>
    <w:semiHidden/>
    <w:rsid w:val="00B67364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e">
    <w:name w:val="index heading"/>
    <w:basedOn w:val="a"/>
    <w:uiPriority w:val="99"/>
    <w:rsid w:val="00B67364"/>
    <w:pPr>
      <w:suppressLineNumbers/>
      <w:spacing w:after="200" w:line="276" w:lineRule="auto"/>
    </w:pPr>
    <w:rPr>
      <w:rFonts w:ascii="Calibri" w:hAnsi="Calibri" w:cs="Mangal"/>
      <w:sz w:val="22"/>
      <w:szCs w:val="22"/>
    </w:rPr>
  </w:style>
  <w:style w:type="paragraph" w:customStyle="1" w:styleId="Header1">
    <w:name w:val="Header1"/>
    <w:basedOn w:val="a"/>
    <w:uiPriority w:val="99"/>
    <w:semiHidden/>
    <w:rsid w:val="00B6736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Footer1">
    <w:name w:val="Footer1"/>
    <w:basedOn w:val="a"/>
    <w:uiPriority w:val="99"/>
    <w:semiHidden/>
    <w:rsid w:val="00B6736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b">
    <w:name w:val="Абзац списка1"/>
    <w:basedOn w:val="a"/>
    <w:uiPriority w:val="99"/>
    <w:rsid w:val="00B67364"/>
    <w:pPr>
      <w:widowControl w:val="0"/>
      <w:suppressAutoHyphens/>
      <w:spacing w:after="200"/>
      <w:ind w:left="720"/>
      <w:contextualSpacing/>
    </w:pPr>
    <w:rPr>
      <w:rFonts w:eastAsia="Calibri"/>
    </w:rPr>
  </w:style>
  <w:style w:type="paragraph" w:customStyle="1" w:styleId="ConsPlusDocList">
    <w:name w:val="ConsPlusDocList"/>
    <w:uiPriority w:val="99"/>
    <w:rsid w:val="00B6736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67364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7364"/>
    <w:pPr>
      <w:widowControl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6736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6736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B67364"/>
    <w:rPr>
      <w:rFonts w:ascii="Tahoma" w:hAnsi="Tahoma" w:cs="Tahoma"/>
      <w:sz w:val="16"/>
      <w:szCs w:val="16"/>
    </w:rPr>
  </w:style>
  <w:style w:type="paragraph" w:customStyle="1" w:styleId="justifyfull">
    <w:name w:val="justifyfull"/>
    <w:basedOn w:val="a"/>
    <w:uiPriority w:val="99"/>
    <w:rsid w:val="00B67364"/>
    <w:pPr>
      <w:widowControl w:val="0"/>
      <w:suppressAutoHyphens/>
      <w:spacing w:before="280" w:after="280"/>
    </w:pPr>
  </w:style>
  <w:style w:type="paragraph" w:customStyle="1" w:styleId="msonormal0">
    <w:name w:val="msonormal"/>
    <w:basedOn w:val="a"/>
    <w:rsid w:val="00B673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ras978@mail.ru</cp:lastModifiedBy>
  <cp:revision>2</cp:revision>
  <cp:lastPrinted>2019-04-03T05:11:00Z</cp:lastPrinted>
  <dcterms:created xsi:type="dcterms:W3CDTF">2019-12-27T11:23:00Z</dcterms:created>
  <dcterms:modified xsi:type="dcterms:W3CDTF">2019-12-27T11:23:00Z</dcterms:modified>
</cp:coreProperties>
</file>