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7B" w:rsidRDefault="00E4337B" w:rsidP="00E4337B">
      <w:pPr>
        <w:jc w:val="center"/>
      </w:pPr>
      <w:r>
        <w:t>ПОСТАНОВЛЕНИЕ</w:t>
      </w:r>
    </w:p>
    <w:p w:rsidR="00E4337B" w:rsidRDefault="00E4337B" w:rsidP="00E4337B">
      <w:pPr>
        <w:jc w:val="center"/>
      </w:pPr>
      <w:r>
        <w:t>Администрации муниципального образования</w:t>
      </w:r>
    </w:p>
    <w:p w:rsidR="00E4337B" w:rsidRDefault="00E4337B" w:rsidP="00E4337B">
      <w:pPr>
        <w:jc w:val="center"/>
      </w:pPr>
      <w:r>
        <w:t>«Село Енотаевка»</w:t>
      </w:r>
    </w:p>
    <w:p w:rsidR="00E4337B" w:rsidRDefault="00E4337B" w:rsidP="00E4337B">
      <w:pPr>
        <w:jc w:val="center"/>
      </w:pPr>
      <w:proofErr w:type="spellStart"/>
      <w:r>
        <w:t>Енотаевского</w:t>
      </w:r>
      <w:proofErr w:type="spellEnd"/>
      <w:r>
        <w:t xml:space="preserve"> района Астраханской области</w:t>
      </w:r>
    </w:p>
    <w:p w:rsidR="00E4337B" w:rsidRDefault="00E4337B" w:rsidP="00E4337B"/>
    <w:p w:rsidR="00E4337B" w:rsidRDefault="00E4337B" w:rsidP="00E4337B">
      <w:r>
        <w:t>«</w:t>
      </w:r>
      <w:r w:rsidR="00523034">
        <w:t xml:space="preserve">09 </w:t>
      </w:r>
      <w:r>
        <w:t xml:space="preserve">» </w:t>
      </w:r>
      <w:r w:rsidR="00523034">
        <w:t xml:space="preserve">июня </w:t>
      </w:r>
      <w:r>
        <w:t>2020 г.</w:t>
      </w:r>
      <w:r>
        <w:tab/>
      </w:r>
      <w:r>
        <w:tab/>
        <w:t xml:space="preserve">                                                                    </w:t>
      </w:r>
      <w:proofErr w:type="gramStart"/>
      <w:r>
        <w:t>с</w:t>
      </w:r>
      <w:proofErr w:type="gramEnd"/>
      <w:r>
        <w:t>. Енотаевка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23034">
        <w:t xml:space="preserve">                                      </w:t>
      </w:r>
      <w:r>
        <w:t>№</w:t>
      </w:r>
      <w:r w:rsidR="00523034">
        <w:t xml:space="preserve"> 52а</w:t>
      </w:r>
    </w:p>
    <w:p w:rsidR="00E4337B" w:rsidRDefault="00F3668B" w:rsidP="00E4337B">
      <w:r>
        <w:pict>
          <v:rect id="Надпись 1" o:spid="_x0000_s1028" style="position:absolute;margin-left:-4.4pt;margin-top:10.25pt;width:347.2pt;height:142.5pt;z-index:251662336" strokecolor="white" strokeweight=".26mm">
            <v:fill color2="black" o:detectmouseclick="t"/>
            <v:textbox style="mso-next-textbox:#Надпись 1">
              <w:txbxContent>
                <w:p w:rsidR="00523034" w:rsidRDefault="00523034" w:rsidP="00E4337B">
                  <w:pPr>
                    <w:pStyle w:val="afd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bookmarkStart w:id="0" w:name="__DdeLink__12949_874727076"/>
                  <w:proofErr w:type="gramStart"/>
                  <w:r>
                    <w:rPr>
                      <w:rFonts w:ascii="Times New Roman" w:hAnsi="Times New Roman" w:cs="Times New Roman"/>
                      <w:color w:val="00000A"/>
                      <w:sz w:val="24"/>
                    </w:rPr>
                    <w:t>О внесение изменений и дополнений в муниципальную программу «Формирование современной городской среды на территории муниципального образован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ия «Село Енотаевка» на 2018-2024</w:t>
                  </w:r>
                  <w:r>
                    <w:rPr>
                      <w:rFonts w:ascii="Times New Roman" w:hAnsi="Times New Roman" w:cs="Times New Roman"/>
                      <w:color w:val="00000A"/>
                      <w:sz w:val="24"/>
                    </w:rPr>
                    <w:t xml:space="preserve"> года», утвержденная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года, № 97 от 09.07.2019 года, №7 от 30.01.2020 год</w:t>
                  </w:r>
                  <w:bookmarkEnd w:id="0"/>
                  <w:r>
                    <w:rPr>
                      <w:rFonts w:ascii="Times New Roman" w:hAnsi="Times New Roman" w:cs="Times New Roman"/>
                      <w:color w:val="00000A"/>
                      <w:sz w:val="24"/>
                    </w:rPr>
                    <w:t>а)</w:t>
                  </w:r>
                  <w:proofErr w:type="gramEnd"/>
                </w:p>
                <w:p w:rsidR="00523034" w:rsidRDefault="00523034" w:rsidP="00E4337B">
                  <w:pPr>
                    <w:pStyle w:val="afd"/>
                  </w:pPr>
                </w:p>
              </w:txbxContent>
            </v:textbox>
            <w10:wrap type="square"/>
          </v:rect>
        </w:pict>
      </w:r>
    </w:p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>
      <w:pPr>
        <w:suppressAutoHyphens/>
        <w:ind w:firstLine="708"/>
        <w:jc w:val="both"/>
        <w:rPr>
          <w:color w:val="000000" w:themeColor="text1"/>
          <w:lang w:eastAsia="ar-SA"/>
        </w:rPr>
      </w:pPr>
    </w:p>
    <w:p w:rsidR="00E4337B" w:rsidRDefault="00E4337B" w:rsidP="00E4337B">
      <w:pPr>
        <w:suppressAutoHyphens/>
        <w:ind w:firstLine="708"/>
        <w:jc w:val="both"/>
        <w:rPr>
          <w:lang w:eastAsia="ar-SA"/>
        </w:rPr>
      </w:pPr>
      <w:proofErr w:type="gramStart"/>
      <w:r>
        <w:rPr>
          <w:color w:val="000000" w:themeColor="text1"/>
          <w:lang w:eastAsia="ar-SA"/>
        </w:rPr>
        <w:t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в соответствии с Бюджетным кодексом Российской Федерации, постановлением администрации муниципального образования «Село Енотаевка» от 06.11.2015 года «Об утверждении Порядка принятия решений о разработке долгосрочных целевых программ муниципального образования «Село Енотаевка»,</w:t>
      </w:r>
      <w:proofErr w:type="gramEnd"/>
      <w:r>
        <w:rPr>
          <w:color w:val="000000" w:themeColor="text1"/>
          <w:lang w:eastAsia="ar-SA"/>
        </w:rPr>
        <w:t xml:space="preserve"> Постановлением Правительства Российской Федерации от 10.02.2017 года №169 «Об утверждении правил предоставления субсидий из Федерального бюджета бюджетам субъектов Российской Федерации и муниципальных программ Формирования современной городской среды»</w:t>
      </w:r>
    </w:p>
    <w:p w:rsidR="00E4337B" w:rsidRDefault="00E4337B" w:rsidP="00E4337B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ПОСТАНОВЛЯЕТ:</w:t>
      </w:r>
    </w:p>
    <w:p w:rsidR="00E4337B" w:rsidRPr="008C0B60" w:rsidRDefault="00E4337B" w:rsidP="00E4337B">
      <w:pPr>
        <w:pStyle w:val="afd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 xml:space="preserve">Внести в муниципальную программу «Формирование современной городской среды на территории муниципального образования «Село Енотаевка» на 2018-2024 года,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года, </w:t>
      </w:r>
      <w:r>
        <w:rPr>
          <w:rFonts w:ascii="Times New Roman" w:hAnsi="Times New Roman" w:cs="Times New Roman"/>
          <w:sz w:val="24"/>
        </w:rPr>
        <w:t>№ 97 от 09.07.2019 года,</w:t>
      </w:r>
      <w:r w:rsidRPr="008C0B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</w:rPr>
        <w:t>№7 от 30.01.2020 года)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изменения, согласно приложению 1 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постановлению.</w:t>
      </w:r>
    </w:p>
    <w:p w:rsidR="00E4337B" w:rsidRDefault="00E4337B" w:rsidP="00E4337B">
      <w:pPr>
        <w:numPr>
          <w:ilvl w:val="0"/>
          <w:numId w:val="13"/>
        </w:numPr>
        <w:contextualSpacing/>
        <w:jc w:val="both"/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с приложениями на официальном сайте администрации муниципального образования «Село Енотаевка» в сети Интернет по адресу: </w:t>
      </w:r>
      <w:hyperlink r:id="rId6">
        <w:r>
          <w:rPr>
            <w:rStyle w:val="-"/>
          </w:rPr>
          <w:t>http://mo-enotaevka.ru/</w:t>
        </w:r>
      </w:hyperlink>
      <w:r>
        <w:rPr>
          <w:sz w:val="26"/>
          <w:szCs w:val="26"/>
        </w:rPr>
        <w:t>и опубликовать в газете «Енотаевский вестник» постановление и краткую информацию о нём и местах нахождения его полного текста (приложение 2).</w:t>
      </w:r>
    </w:p>
    <w:p w:rsidR="00E4337B" w:rsidRDefault="00E4337B" w:rsidP="00E4337B">
      <w:pPr>
        <w:numPr>
          <w:ilvl w:val="0"/>
          <w:numId w:val="13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E4337B" w:rsidRDefault="00E4337B" w:rsidP="00E4337B">
      <w:pPr>
        <w:numPr>
          <w:ilvl w:val="0"/>
          <w:numId w:val="13"/>
        </w:numPr>
        <w:contextualSpacing/>
        <w:jc w:val="both"/>
        <w:rPr>
          <w:rFonts w:eastAsia="Calibri"/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4337B" w:rsidRDefault="00E4337B" w:rsidP="00E4337B">
      <w:pPr>
        <w:suppressAutoHyphens/>
        <w:jc w:val="both"/>
        <w:rPr>
          <w:sz w:val="26"/>
          <w:szCs w:val="26"/>
        </w:rPr>
      </w:pPr>
    </w:p>
    <w:p w:rsidR="00E4337B" w:rsidRDefault="00E4337B" w:rsidP="00E4337B">
      <w:pPr>
        <w:suppressAutoHyphens/>
        <w:jc w:val="both"/>
        <w:rPr>
          <w:sz w:val="26"/>
          <w:szCs w:val="26"/>
        </w:rPr>
      </w:pPr>
    </w:p>
    <w:p w:rsidR="00E4337B" w:rsidRDefault="00E4337B" w:rsidP="00E4337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E4337B" w:rsidRDefault="00E4337B" w:rsidP="00E4337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«Село Енотаевка»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Котлов</w:t>
      </w:r>
    </w:p>
    <w:p w:rsidR="00E4337B" w:rsidRDefault="00E4337B" w:rsidP="00E4337B">
      <w:pPr>
        <w:suppressAutoHyphens/>
        <w:ind w:firstLine="709"/>
        <w:jc w:val="both"/>
        <w:rPr>
          <w:sz w:val="26"/>
          <w:szCs w:val="26"/>
        </w:rPr>
      </w:pPr>
    </w:p>
    <w:p w:rsidR="00E4337B" w:rsidRDefault="00E4337B" w:rsidP="00E4337B">
      <w:pPr>
        <w:suppressAutoHyphens/>
        <w:ind w:firstLine="709"/>
        <w:jc w:val="both"/>
        <w:rPr>
          <w:sz w:val="26"/>
          <w:szCs w:val="26"/>
        </w:rPr>
      </w:pPr>
      <w:bookmarkStart w:id="1" w:name="_Hlk5805128"/>
      <w:bookmarkEnd w:id="1"/>
    </w:p>
    <w:p w:rsidR="00E4337B" w:rsidRPr="00D928AB" w:rsidRDefault="00E4337B" w:rsidP="00E4337B">
      <w:pPr>
        <w:suppressAutoHyphens/>
        <w:ind w:firstLine="709"/>
        <w:jc w:val="both"/>
      </w:pPr>
    </w:p>
    <w:p w:rsidR="00E4337B" w:rsidRPr="00D928AB" w:rsidRDefault="00E4337B" w:rsidP="00E4337B">
      <w:pPr>
        <w:suppressAutoHyphens/>
        <w:ind w:firstLine="709"/>
        <w:jc w:val="right"/>
      </w:pPr>
      <w:r w:rsidRPr="00D928AB">
        <w:lastRenderedPageBreak/>
        <w:t>Приложение №1</w:t>
      </w:r>
    </w:p>
    <w:p w:rsidR="00E4337B" w:rsidRPr="00D928AB" w:rsidRDefault="00E4337B" w:rsidP="00E4337B">
      <w:pPr>
        <w:suppressAutoHyphens/>
        <w:ind w:firstLine="709"/>
        <w:jc w:val="right"/>
      </w:pPr>
      <w:r w:rsidRPr="00D928AB">
        <w:t>к постановлению администрации</w:t>
      </w:r>
    </w:p>
    <w:p w:rsidR="00E4337B" w:rsidRPr="00D928AB" w:rsidRDefault="00E4337B" w:rsidP="00E4337B">
      <w:pPr>
        <w:suppressAutoHyphens/>
        <w:ind w:firstLine="709"/>
        <w:jc w:val="right"/>
      </w:pPr>
      <w:r w:rsidRPr="00D928AB">
        <w:t>муниципального образования</w:t>
      </w:r>
    </w:p>
    <w:p w:rsidR="00E4337B" w:rsidRPr="00D928AB" w:rsidRDefault="00E4337B" w:rsidP="00E4337B">
      <w:pPr>
        <w:suppressAutoHyphens/>
        <w:ind w:firstLine="709"/>
        <w:jc w:val="right"/>
      </w:pPr>
      <w:r w:rsidRPr="00D928AB">
        <w:t>«Село Енотаевка»</w:t>
      </w:r>
    </w:p>
    <w:p w:rsidR="00E4337B" w:rsidRPr="00D928AB" w:rsidRDefault="00E4337B" w:rsidP="00E4337B">
      <w:pPr>
        <w:suppressAutoHyphens/>
        <w:jc w:val="right"/>
      </w:pPr>
    </w:p>
    <w:p w:rsidR="00E4337B" w:rsidRPr="00D928AB" w:rsidRDefault="00E4337B" w:rsidP="00E4337B">
      <w:pPr>
        <w:ind w:firstLine="850"/>
        <w:jc w:val="center"/>
        <w:rPr>
          <w:rFonts w:eastAsia="Calibri"/>
          <w:color w:val="000000"/>
        </w:rPr>
      </w:pPr>
      <w:r w:rsidRPr="00D928AB">
        <w:rPr>
          <w:rFonts w:eastAsia="Calibri"/>
          <w:b/>
          <w:color w:val="000000"/>
        </w:rPr>
        <w:t xml:space="preserve">Изменения в </w:t>
      </w:r>
      <w:r w:rsidRPr="00D928AB">
        <w:rPr>
          <w:b/>
        </w:rPr>
        <w:t xml:space="preserve">муниципальную программу «Формирование современной городской среды на территории муниципального образования «Село Енотаевка» на 2018-2024 года», утвержденное постановлением администрации муниципального образования «Село Енотаевка» №181 от 31.10.2017 года </w:t>
      </w:r>
      <w:bookmarkStart w:id="2" w:name="_Hlk28182618"/>
      <w:r w:rsidRPr="00D928AB">
        <w:rPr>
          <w:b/>
        </w:rPr>
        <w:t xml:space="preserve">(в ред. постановления администрации МО «Село Енотаевка» №87а от 05.06.2018 года, №167 от 09.11.2018 года, №62 от 08.04.2019 года </w:t>
      </w:r>
      <w:r w:rsidRPr="00D928AB">
        <w:rPr>
          <w:b/>
          <w:bCs/>
        </w:rPr>
        <w:t>№ 97 от 09.07.2019 года, №7 от 30.01.2020 года</w:t>
      </w:r>
      <w:proofErr w:type="gramStart"/>
      <w:r w:rsidRPr="00D928AB">
        <w:rPr>
          <w:b/>
        </w:rPr>
        <w:t>)</w:t>
      </w:r>
      <w:bookmarkEnd w:id="2"/>
      <w:r w:rsidRPr="00D928AB">
        <w:rPr>
          <w:rFonts w:eastAsia="Calibri"/>
          <w:color w:val="000000"/>
        </w:rPr>
        <w:t>(</w:t>
      </w:r>
      <w:proofErr w:type="gramEnd"/>
      <w:r w:rsidRPr="00D928AB">
        <w:rPr>
          <w:rFonts w:eastAsia="Calibri"/>
          <w:color w:val="000000"/>
        </w:rPr>
        <w:t>далее – Программа)</w:t>
      </w:r>
    </w:p>
    <w:p w:rsidR="00E4337B" w:rsidRPr="00D928AB" w:rsidRDefault="00E4337B" w:rsidP="00E4337B">
      <w:pPr>
        <w:suppressAutoHyphens/>
        <w:ind w:firstLine="709"/>
        <w:jc w:val="both"/>
      </w:pPr>
    </w:p>
    <w:p w:rsidR="00E4337B" w:rsidRPr="00D928AB" w:rsidRDefault="00E4337B" w:rsidP="00E4337B">
      <w:pPr>
        <w:pStyle w:val="a5"/>
        <w:ind w:left="0" w:firstLine="709"/>
        <w:jc w:val="both"/>
      </w:pPr>
    </w:p>
    <w:p w:rsidR="00E4337B" w:rsidRPr="00D928AB" w:rsidRDefault="00E4337B" w:rsidP="00E4337B">
      <w:pPr>
        <w:pStyle w:val="1b"/>
        <w:numPr>
          <w:ilvl w:val="0"/>
          <w:numId w:val="12"/>
        </w:numPr>
        <w:spacing w:after="0"/>
        <w:ind w:left="0" w:firstLine="709"/>
        <w:jc w:val="both"/>
      </w:pPr>
      <w:r w:rsidRPr="00D928AB">
        <w:t>В абзаце 5 Раздела 1 «</w:t>
      </w:r>
      <w:r w:rsidRPr="00D928AB">
        <w:rPr>
          <w:lang w:eastAsia="en-US"/>
        </w:rPr>
        <w:t>Общие положения, основание для разработки муниципальной Программы</w:t>
      </w:r>
      <w:r w:rsidRPr="00D928AB">
        <w:t>» слова: «</w:t>
      </w:r>
      <w:r w:rsidRPr="00D928AB">
        <w:rPr>
          <w:color w:val="000000"/>
        </w:rPr>
        <w:t xml:space="preserve">ремонт и устройство дворовых проездов» </w:t>
      </w:r>
      <w:proofErr w:type="gramStart"/>
      <w:r w:rsidRPr="00D928AB">
        <w:rPr>
          <w:color w:val="000000"/>
        </w:rPr>
        <w:t>заменить на слова</w:t>
      </w:r>
      <w:proofErr w:type="gramEnd"/>
      <w:r w:rsidRPr="00D928AB">
        <w:rPr>
          <w:color w:val="000000"/>
        </w:rPr>
        <w:t xml:space="preserve"> «</w:t>
      </w:r>
      <w:r w:rsidRPr="00D928AB">
        <w:t>ремонт и устройство дворовых проездов, разворотных площадок, тротуаров</w:t>
      </w:r>
      <w:r w:rsidRPr="00D928AB">
        <w:rPr>
          <w:color w:val="000000"/>
        </w:rPr>
        <w:t>»</w:t>
      </w:r>
    </w:p>
    <w:p w:rsidR="00E4337B" w:rsidRPr="00D928AB" w:rsidRDefault="00E4337B" w:rsidP="00E4337B">
      <w:pPr>
        <w:pStyle w:val="1b"/>
        <w:numPr>
          <w:ilvl w:val="0"/>
          <w:numId w:val="12"/>
        </w:numPr>
        <w:spacing w:after="0"/>
        <w:ind w:left="0" w:firstLine="709"/>
        <w:jc w:val="both"/>
      </w:pPr>
      <w:r w:rsidRPr="00D928AB">
        <w:t>В Разделе 2 «</w:t>
      </w:r>
      <w:r w:rsidRPr="00D928AB">
        <w:rPr>
          <w:color w:val="000000"/>
        </w:rPr>
        <w:t>Общая характеристика сферы реализации Программы</w:t>
      </w:r>
      <w:r w:rsidRPr="00D928AB">
        <w:t>» после слов «</w:t>
      </w:r>
      <w:r w:rsidRPr="00D928AB">
        <w:rPr>
          <w:color w:val="000000"/>
        </w:rPr>
        <w:t>Выполняются отдельные виды работ по благоустройству территорий общего пользования муниципальных образований, в том числе озеленение, уборка случайного мусора, приведение в порядок рабочего инвентаря, облагораживания территорий, покраска бордюров и т. д.</w:t>
      </w:r>
      <w:r w:rsidRPr="00D928AB">
        <w:t>» добавить те</w:t>
      </w:r>
      <w:proofErr w:type="gramStart"/>
      <w:r w:rsidRPr="00D928AB">
        <w:t>кст сл</w:t>
      </w:r>
      <w:proofErr w:type="gramEnd"/>
      <w:r w:rsidRPr="00D928AB">
        <w:t>едующего содержания: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t>«</w:t>
      </w:r>
      <w:r w:rsidRPr="00D928AB">
        <w:rPr>
          <w:color w:val="000000"/>
          <w:shd w:val="clear" w:color="auto" w:fill="FFFFFF"/>
        </w:rPr>
        <w:t>При формировании муниципальной программы с целью привлечения добровольцев (волонтеров) к участию в реализации мероприятий Программы рекомендуется включить в Программу меры по созданию инфраструктуры добровольчества (</w:t>
      </w:r>
      <w:proofErr w:type="spellStart"/>
      <w:r w:rsidRPr="00D928AB">
        <w:rPr>
          <w:color w:val="000000"/>
          <w:shd w:val="clear" w:color="auto" w:fill="FFFFFF"/>
        </w:rPr>
        <w:t>волонтерства</w:t>
      </w:r>
      <w:proofErr w:type="spellEnd"/>
      <w:r w:rsidRPr="00D928AB">
        <w:rPr>
          <w:color w:val="000000"/>
          <w:shd w:val="clear" w:color="auto" w:fill="FFFFFF"/>
        </w:rPr>
        <w:t>):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>для оказания методической, консультационной, информационной и организационной поддержки добровольцам (волонтерам) на системной основе, необходимо определять ответственное лицо из числа сотрудников администрации муниципального образования;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proofErr w:type="gramStart"/>
      <w:r w:rsidRPr="00D928AB">
        <w:rPr>
          <w:color w:val="000000"/>
          <w:shd w:val="clear" w:color="auto" w:fill="FFFFFF"/>
        </w:rPr>
        <w:t xml:space="preserve">определение объектов (дворовые и общественные территории) на территории муниципального образования «Енотаевский район» для выполнения работ по благоустройству — осуществления предельного анализа, формирования видения и разработки </w:t>
      </w:r>
      <w:proofErr w:type="spellStart"/>
      <w:r w:rsidRPr="00D928AB">
        <w:rPr>
          <w:color w:val="000000"/>
          <w:shd w:val="clear" w:color="auto" w:fill="FFFFFF"/>
        </w:rPr>
        <w:t>дизайн-проекта</w:t>
      </w:r>
      <w:proofErr w:type="spellEnd"/>
      <w:r w:rsidRPr="00D928AB">
        <w:rPr>
          <w:color w:val="000000"/>
          <w:shd w:val="clear" w:color="auto" w:fill="FFFFFF"/>
        </w:rPr>
        <w:t xml:space="preserve"> благоустройства добровольцами (волонтерами), в том числе описание идеи благоустройства, основных проблем территории и мероприятий по их решению, функциональная модель территории, изучение инвестиционной привлекательности территории и предложений по ее улучшению, средовые визуализации, подготовка пояснительной записки, рекомендаций</w:t>
      </w:r>
      <w:proofErr w:type="gramEnd"/>
      <w:r w:rsidRPr="00D928AB">
        <w:rPr>
          <w:color w:val="000000"/>
          <w:shd w:val="clear" w:color="auto" w:fill="FFFFFF"/>
        </w:rPr>
        <w:t xml:space="preserve"> по событийному программированию, рекомендаций по обеспечению безопасности населения, </w:t>
      </w:r>
      <w:proofErr w:type="spellStart"/>
      <w:r w:rsidRPr="00D928AB">
        <w:rPr>
          <w:color w:val="000000"/>
          <w:shd w:val="clear" w:color="auto" w:fill="FFFFFF"/>
        </w:rPr>
        <w:t>цифровизации</w:t>
      </w:r>
      <w:proofErr w:type="spellEnd"/>
      <w:r w:rsidRPr="00D928AB">
        <w:rPr>
          <w:color w:val="000000"/>
          <w:shd w:val="clear" w:color="auto" w:fill="FFFFFF"/>
        </w:rPr>
        <w:t xml:space="preserve"> общественного пространства;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>предоставление информации для выполнения работ по благоустройств</w:t>
      </w:r>
      <w:proofErr w:type="gramStart"/>
      <w:r w:rsidRPr="00D928AB">
        <w:rPr>
          <w:color w:val="000000"/>
          <w:shd w:val="clear" w:color="auto" w:fill="FFFFFF"/>
        </w:rPr>
        <w:t>у(</w:t>
      </w:r>
      <w:proofErr w:type="gramEnd"/>
      <w:r w:rsidRPr="00D928AB">
        <w:rPr>
          <w:color w:val="000000"/>
          <w:shd w:val="clear" w:color="auto" w:fill="FFFFFF"/>
        </w:rPr>
        <w:t>ситуационного плана, планируемого бюджета) и обеспечение согласования мероприятий по вовлечению жителей в процессы благоустройства;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 xml:space="preserve">привлечение добровольцев (волонтеров) к участию в мероприятиях по вовлечению населения в процессы благоустройства (в том числе в опросах, интервью, </w:t>
      </w:r>
      <w:proofErr w:type="spellStart"/>
      <w:proofErr w:type="gramStart"/>
      <w:r w:rsidRPr="00D928AB">
        <w:rPr>
          <w:color w:val="000000"/>
          <w:shd w:val="clear" w:color="auto" w:fill="FFFFFF"/>
        </w:rPr>
        <w:t>фокус-группах</w:t>
      </w:r>
      <w:proofErr w:type="spellEnd"/>
      <w:proofErr w:type="gramEnd"/>
      <w:r w:rsidRPr="00D928AB">
        <w:rPr>
          <w:color w:val="000000"/>
          <w:shd w:val="clear" w:color="auto" w:fill="FFFFFF"/>
        </w:rPr>
        <w:t xml:space="preserve">, проектных семинарах, мастерских, </w:t>
      </w:r>
      <w:proofErr w:type="spellStart"/>
      <w:r w:rsidRPr="00D928AB">
        <w:rPr>
          <w:color w:val="000000"/>
          <w:shd w:val="clear" w:color="auto" w:fill="FFFFFF"/>
        </w:rPr>
        <w:t>воркшопах</w:t>
      </w:r>
      <w:proofErr w:type="spellEnd"/>
      <w:r w:rsidRPr="00D928AB">
        <w:rPr>
          <w:color w:val="000000"/>
          <w:shd w:val="clear" w:color="auto" w:fill="FFFFFF"/>
        </w:rPr>
        <w:t>);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>организация вовлечения обучающихся образовательных организаций среднего, среднего специального и высшего образования в реализацию мероприятий муниципальной программы посредством стажировок и практик;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>организация мероприятий по привлечению добровольцев (волонтеров) в реализацию Программы (форумы, конкурсы, фестивали, лектории, общественный мониторинг качества объектов благоустройства и др.)</w:t>
      </w:r>
      <w:r w:rsidRPr="00D928AB">
        <w:t>»</w:t>
      </w:r>
    </w:p>
    <w:p w:rsidR="00E4337B" w:rsidRPr="00D928AB" w:rsidRDefault="00E4337B" w:rsidP="00E4337B">
      <w:pPr>
        <w:pStyle w:val="a5"/>
        <w:numPr>
          <w:ilvl w:val="0"/>
          <w:numId w:val="12"/>
        </w:numPr>
        <w:ind w:left="0" w:firstLine="709"/>
        <w:jc w:val="both"/>
      </w:pPr>
      <w:proofErr w:type="gramStart"/>
      <w:r w:rsidRPr="00D928AB">
        <w:rPr>
          <w:color w:val="000000"/>
        </w:rPr>
        <w:t xml:space="preserve">В разделе 7 «Мероприятия (направления) Программы, показатели результативности выполнения Программы» абзац «Условие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</w:t>
      </w:r>
      <w:r w:rsidRPr="00D928AB">
        <w:rPr>
          <w:color w:val="000000"/>
        </w:rPr>
        <w:lastRenderedPageBreak/>
        <w:t>субсидий, за исключением случаев обжалования действий (бездействий) заказчика и (или) комиссии по осуществлению закупок, и (или) оператора электронной площадки при осуществлении</w:t>
      </w:r>
      <w:proofErr w:type="gramEnd"/>
      <w:r w:rsidRPr="00D928AB">
        <w:rPr>
          <w:color w:val="000000"/>
        </w:rPr>
        <w:t xml:space="preserve"> закупки товаров, работ, услуг в порядке, установленном законодательством Российской Федерации, при которых срок заключения соглашения продлевается на срок указанного обжалования» изложить в следующей редакции: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proofErr w:type="gramStart"/>
      <w:r w:rsidRPr="00D928AB">
        <w:rPr>
          <w:color w:val="000000"/>
        </w:rPr>
        <w:t>«</w:t>
      </w:r>
      <w:r w:rsidRPr="00D928AB">
        <w:rPr>
          <w:color w:val="333333"/>
          <w:shd w:val="clear" w:color="auto" w:fill="FFFFFF"/>
        </w:rPr>
        <w:t>Муниципальные образования поселений имеют право исключать из адресного перечня дворовые территории, расположенные вблизи многоквартирных домов, физический износ основных конструктивных элементов (крыши, стены, фундамента) которых превышает 70 процентов, а также дворовые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поселения, городского округа, при условии одобрения решения об исключении указанных дворовых территорий из адресного</w:t>
      </w:r>
      <w:proofErr w:type="gramEnd"/>
      <w:r w:rsidRPr="00D928AB">
        <w:rPr>
          <w:color w:val="333333"/>
          <w:shd w:val="clear" w:color="auto" w:fill="FFFFFF"/>
        </w:rPr>
        <w:t xml:space="preserve"> </w:t>
      </w:r>
      <w:proofErr w:type="gramStart"/>
      <w:r w:rsidRPr="00D928AB">
        <w:rPr>
          <w:color w:val="333333"/>
          <w:shd w:val="clear" w:color="auto" w:fill="FFFFFF"/>
        </w:rPr>
        <w:t>перечня межведомственной комиссией по обеспечению реализации приоритетного проекта «Формирование комфортной городской среды» в Астраханской области, созданной в соответствии с постановлением Губернатора Астраханской области от 28.02.2017 № 19 «О межведомственной комиссии по обеспечению реализации приоритетного проекта «Формирование комфортной городской среды» в Астраханской области» (далее – межведомственная комиссия).</w:t>
      </w:r>
      <w:proofErr w:type="gramEnd"/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333333"/>
        </w:rPr>
        <w:t> </w:t>
      </w:r>
      <w:proofErr w:type="gramStart"/>
      <w:r w:rsidRPr="00D928AB">
        <w:rPr>
          <w:color w:val="000000"/>
          <w:spacing w:val="4"/>
          <w:shd w:val="clear" w:color="auto" w:fill="FFFFFF"/>
        </w:rPr>
        <w:t>Обязательным для выполнения, при заключении соглашений по общественным и дворовым территориям, по результатам закупки товаров, работ и услуг для обеспечения муниципальных нужд в целях реализации муниципальных программ является условия о</w:t>
      </w:r>
      <w:r w:rsidRPr="00D928AB">
        <w:rPr>
          <w:color w:val="000000"/>
          <w:shd w:val="clear" w:color="auto" w:fill="FFFFFF"/>
        </w:rPr>
        <w:t> </w:t>
      </w:r>
      <w:r w:rsidRPr="00D928AB">
        <w:rPr>
          <w:color w:val="000000"/>
          <w:spacing w:val="4"/>
          <w:shd w:val="clear" w:color="auto" w:fill="FFFFFF"/>
        </w:rPr>
        <w:t xml:space="preserve">включении в соглашение минимального 3-летнего гарантийного срока на результаты выполненных работ по благоустройству общественных территорий, </w:t>
      </w:r>
      <w:proofErr w:type="spellStart"/>
      <w:r w:rsidRPr="00D928AB">
        <w:rPr>
          <w:color w:val="000000"/>
          <w:spacing w:val="4"/>
          <w:shd w:val="clear" w:color="auto" w:fill="FFFFFF"/>
        </w:rPr>
        <w:t>софинансируемых</w:t>
      </w:r>
      <w:proofErr w:type="spellEnd"/>
      <w:r w:rsidRPr="00D928AB">
        <w:rPr>
          <w:color w:val="000000"/>
          <w:spacing w:val="4"/>
          <w:shd w:val="clear" w:color="auto" w:fill="FFFFFF"/>
        </w:rPr>
        <w:t xml:space="preserve"> за счет средств субсидии, а также условия о предельной дате заключения муниципальных контрактов по</w:t>
      </w:r>
      <w:proofErr w:type="gramEnd"/>
      <w:r w:rsidRPr="00D928AB">
        <w:rPr>
          <w:color w:val="000000"/>
          <w:spacing w:val="4"/>
          <w:shd w:val="clear" w:color="auto" w:fill="FFFFFF"/>
        </w:rPr>
        <w:t xml:space="preserve"> результатам закупки товаров, работ и услуг для обеспечения муниципальных нужд в целях реализации муниципальных программ (далее – муниципальный контракт) - 1 июля года предоставления субсидии, за исключением: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pacing w:val="4"/>
          <w:shd w:val="clear" w:color="auto" w:fill="FFFFFF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pacing w:val="4"/>
          <w:shd w:val="clear" w:color="auto" w:fill="FFFFFF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pacing w:val="4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D928AB">
        <w:rPr>
          <w:color w:val="000000"/>
          <w:spacing w:val="4"/>
          <w:shd w:val="clear" w:color="auto" w:fill="FFFFFF"/>
        </w:rPr>
        <w:t>дств пр</w:t>
      </w:r>
      <w:proofErr w:type="gramEnd"/>
      <w:r w:rsidRPr="00D928AB">
        <w:rPr>
          <w:color w:val="000000"/>
          <w:spacing w:val="4"/>
          <w:shd w:val="clear" w:color="auto" w:fill="FFFFFF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D928AB">
        <w:rPr>
          <w:color w:val="000000"/>
          <w:spacing w:val="4"/>
          <w:shd w:val="clear" w:color="auto" w:fill="FFFFFF"/>
        </w:rPr>
        <w:t>цифровизации</w:t>
      </w:r>
      <w:proofErr w:type="spellEnd"/>
      <w:r w:rsidRPr="00D928AB">
        <w:rPr>
          <w:color w:val="000000"/>
          <w:spacing w:val="4"/>
          <w:shd w:val="clear" w:color="auto" w:fill="FFFFFF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>При планировании и поведении работ по благоустройству должны учитываться предложения заинтересованных лиц о включении общественной и дворовой территории в муниципальную программу.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proofErr w:type="gramStart"/>
      <w:r w:rsidRPr="00D928AB">
        <w:rPr>
          <w:color w:val="000000"/>
          <w:shd w:val="clear" w:color="auto" w:fill="FFFFFF"/>
        </w:rPr>
        <w:t>Общественная комиссия осуществляет контроль за ходом выполнения муниципальной программы, созданная 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включая проведение оценки предложений заинтересованных лиц.</w:t>
      </w:r>
      <w:proofErr w:type="gramEnd"/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lastRenderedPageBreak/>
        <w:t>Осуществления контроля общественной комиссией, созданной органом местного самоуправления муниципального образования (далее – общественная комиссия), за ходом выполнения муниципальной программы.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proofErr w:type="gramStart"/>
      <w:r w:rsidRPr="00D928AB">
        <w:rPr>
          <w:color w:val="000000"/>
          <w:shd w:val="clear" w:color="auto" w:fill="FFFFFF"/>
        </w:rPr>
        <w:t xml:space="preserve">Проведение мероприятий по благоустройству должно синхронизироваться с реализацией 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</w:t>
      </w:r>
      <w:proofErr w:type="spellStart"/>
      <w:r w:rsidRPr="00D928AB">
        <w:rPr>
          <w:color w:val="000000"/>
          <w:shd w:val="clear" w:color="auto" w:fill="FFFFFF"/>
        </w:rPr>
        <w:t>маломобильных</w:t>
      </w:r>
      <w:proofErr w:type="spellEnd"/>
      <w:r w:rsidRPr="00D928AB">
        <w:rPr>
          <w:color w:val="000000"/>
          <w:shd w:val="clear" w:color="auto" w:fill="FFFFFF"/>
        </w:rPr>
        <w:t xml:space="preserve"> групп населения, </w:t>
      </w:r>
      <w:proofErr w:type="spellStart"/>
      <w:r w:rsidRPr="00D928AB">
        <w:rPr>
          <w:color w:val="000000"/>
          <w:shd w:val="clear" w:color="auto" w:fill="FFFFFF"/>
        </w:rPr>
        <w:t>цифровизации</w:t>
      </w:r>
      <w:proofErr w:type="spellEnd"/>
      <w:r w:rsidRPr="00D928AB">
        <w:rPr>
          <w:color w:val="000000"/>
          <w:shd w:val="clear" w:color="auto" w:fill="FFFFFF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</w:t>
      </w:r>
      <w:proofErr w:type="gramEnd"/>
      <w:r w:rsidRPr="00D928AB">
        <w:rPr>
          <w:color w:val="000000"/>
          <w:shd w:val="clear" w:color="auto" w:fill="FFFFFF"/>
        </w:rPr>
        <w:t xml:space="preserve">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>А так же, синхронизация выполнения работ в рамках муниципальной программы с реализуемыми в муниципальных образованиях федеральными программами, государственными программами Астраханской области и муниципальными программами, предусматривающими строительство (реконструкцию, ремонт) объектов капитального строительства, программами по ремонту и модернизации инженерных сетей, автомобильных дорог и иных объектов, расположенных на соответствующей территории муниципального образования.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pacing w:val="4"/>
          <w:shd w:val="clear" w:color="auto" w:fill="FFFFFF"/>
        </w:rPr>
        <w:t xml:space="preserve">Проведения мероприятий по благоустройству общественных и дворовых территорий с учетом необходимости обеспечения физической, пространственной и информационной доступности зданий, сооружений, общественных и дворовых территорий для инвалидов и других </w:t>
      </w:r>
      <w:proofErr w:type="spellStart"/>
      <w:r w:rsidRPr="00D928AB">
        <w:rPr>
          <w:color w:val="000000"/>
          <w:spacing w:val="4"/>
          <w:shd w:val="clear" w:color="auto" w:fill="FFFFFF"/>
        </w:rPr>
        <w:t>маломобильных</w:t>
      </w:r>
      <w:proofErr w:type="spellEnd"/>
      <w:r w:rsidRPr="00D928AB">
        <w:rPr>
          <w:color w:val="000000"/>
          <w:spacing w:val="4"/>
          <w:shd w:val="clear" w:color="auto" w:fill="FFFFFF"/>
        </w:rPr>
        <w:t xml:space="preserve"> групп населения.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>Без реализации данных мер по повышению уровня благоустройства территории муниципального образования «Енотаевский район» нельзя добиться существенного повышения имеющегося потенциала и эффективного обслуживания экономики и населения Астраханской области, а также обеспечить в полной мере безопасность жизнедеятельности и охрану окружающей среды.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pacing w:val="4"/>
          <w:shd w:val="clear" w:color="auto" w:fill="FFFFFF"/>
        </w:rPr>
        <w:t>Программа разработана в соответствии с основным направлением стратегического развития Российской Федерации «ЖКХ и городская среда» и паспортом приоритетного проекта «Формирование комфортной городской среды».</w:t>
      </w:r>
    </w:p>
    <w:p w:rsidR="00732E3E" w:rsidRPr="00D928AB" w:rsidRDefault="00E4337B" w:rsidP="00732E3E">
      <w:pPr>
        <w:pStyle w:val="a5"/>
        <w:numPr>
          <w:ilvl w:val="0"/>
          <w:numId w:val="12"/>
        </w:numPr>
        <w:ind w:left="0" w:firstLine="709"/>
        <w:jc w:val="both"/>
      </w:pPr>
      <w:bookmarkStart w:id="3" w:name="_Hlk28179015"/>
      <w:bookmarkEnd w:id="3"/>
      <w:r w:rsidRPr="00D928AB">
        <w:rPr>
          <w:color w:val="000000" w:themeColor="text1"/>
        </w:rPr>
        <w:t xml:space="preserve">Приложении №5 к Программе, «Адресный перечень всех общественных и придомовых территорий, нуждающихся в благоустройстве и подлежащих благоустройству в 2018-2024 годах по </w:t>
      </w:r>
      <w:proofErr w:type="gramStart"/>
      <w:r w:rsidRPr="00D928AB">
        <w:rPr>
          <w:color w:val="000000" w:themeColor="text1"/>
        </w:rPr>
        <w:t>муниципального</w:t>
      </w:r>
      <w:proofErr w:type="gramEnd"/>
      <w:r w:rsidRPr="00D928AB">
        <w:rPr>
          <w:color w:val="000000" w:themeColor="text1"/>
        </w:rPr>
        <w:t xml:space="preserve"> образованию «Село Енотаевка» </w:t>
      </w:r>
      <w:r w:rsidR="00732E3E" w:rsidRPr="00D928AB">
        <w:rPr>
          <w:color w:val="000000" w:themeColor="text1"/>
        </w:rPr>
        <w:t xml:space="preserve">11 таблицы </w:t>
      </w:r>
      <w:r w:rsidR="00732E3E">
        <w:rPr>
          <w:color w:val="000000" w:themeColor="text1"/>
        </w:rPr>
        <w:t>(придомовая), строку 6 таблицы (общественная)</w:t>
      </w:r>
    </w:p>
    <w:p w:rsidR="00E4337B" w:rsidRPr="00D928AB" w:rsidRDefault="00E4337B" w:rsidP="00732E3E">
      <w:pPr>
        <w:contextualSpacing/>
        <w:jc w:val="both"/>
      </w:pPr>
      <w:r>
        <w:t xml:space="preserve">   </w:t>
      </w:r>
    </w:p>
    <w:tbl>
      <w:tblPr>
        <w:tblW w:w="9306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/>
      </w:tblPr>
      <w:tblGrid>
        <w:gridCol w:w="3352"/>
        <w:gridCol w:w="1555"/>
        <w:gridCol w:w="4399"/>
      </w:tblGrid>
      <w:tr w:rsidR="00E4337B" w:rsidRPr="00D928AB" w:rsidTr="00523034">
        <w:tc>
          <w:tcPr>
            <w:tcW w:w="3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4337B" w:rsidRPr="00D928AB" w:rsidRDefault="00E4337B" w:rsidP="00523034">
            <w:pPr>
              <w:pStyle w:val="af6"/>
            </w:pPr>
            <w:r w:rsidRPr="00D928AB">
              <w:t>с. Енотаевка, ул</w:t>
            </w:r>
            <w:proofErr w:type="gramStart"/>
            <w:r w:rsidRPr="00D928AB">
              <w:t>.Т</w:t>
            </w:r>
            <w:proofErr w:type="gramEnd"/>
            <w:r w:rsidRPr="00D928AB">
              <w:t>атищева,44,46,65 Пушкина, 48, Волжск</w:t>
            </w:r>
            <w:r w:rsidR="007E0C8E">
              <w:t>ая, 1, Заречная,3 Московская, 22</w:t>
            </w:r>
            <w:r w:rsidRPr="00D928AB">
              <w:t xml:space="preserve"> (придомовая территория)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4337B" w:rsidRPr="00D928AB" w:rsidRDefault="00E4337B" w:rsidP="00523034">
            <w:pPr>
              <w:pStyle w:val="af6"/>
              <w:jc w:val="center"/>
            </w:pPr>
            <w:r w:rsidRPr="00D928AB">
              <w:t>2020</w:t>
            </w:r>
          </w:p>
        </w:tc>
        <w:tc>
          <w:tcPr>
            <w:tcW w:w="4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4337B" w:rsidRPr="00D928AB" w:rsidRDefault="00E4337B" w:rsidP="00523034">
            <w:pPr>
              <w:pStyle w:val="af6"/>
            </w:pPr>
            <w:r w:rsidRPr="00D928AB">
              <w:t>благоустройство подъездных путей, освещение, установка скамеек, урн</w:t>
            </w:r>
          </w:p>
        </w:tc>
      </w:tr>
      <w:tr w:rsidR="00E4337B" w:rsidRPr="00D928AB" w:rsidTr="00523034">
        <w:tc>
          <w:tcPr>
            <w:tcW w:w="3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4337B" w:rsidRDefault="007925FF" w:rsidP="00523034">
            <w:pPr>
              <w:pStyle w:val="af6"/>
            </w:pPr>
            <w:r>
              <w:t>1.</w:t>
            </w:r>
            <w:r w:rsidR="00E4337B" w:rsidRPr="00D928AB">
              <w:t xml:space="preserve">Улица Татищева 2 этап, </w:t>
            </w:r>
            <w:r>
              <w:t>2.</w:t>
            </w:r>
            <w:r w:rsidR="00E4337B" w:rsidRPr="00D928AB">
              <w:t>улица Мусаева (общественная территория)</w:t>
            </w:r>
          </w:p>
          <w:p w:rsidR="007925FF" w:rsidRPr="00D928AB" w:rsidRDefault="007925FF" w:rsidP="00523034">
            <w:pPr>
              <w:pStyle w:val="af6"/>
            </w:pPr>
            <w:r>
              <w:t>3. парк по ул</w:t>
            </w:r>
            <w:proofErr w:type="gramStart"/>
            <w:r>
              <w:t>.К</w:t>
            </w:r>
            <w:proofErr w:type="gramEnd"/>
            <w:r>
              <w:t xml:space="preserve">уйбышева 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4337B" w:rsidRPr="00D928AB" w:rsidRDefault="00E4337B" w:rsidP="00523034">
            <w:pPr>
              <w:pStyle w:val="af6"/>
              <w:jc w:val="center"/>
            </w:pPr>
            <w:r w:rsidRPr="00D928AB">
              <w:t>2021</w:t>
            </w:r>
          </w:p>
        </w:tc>
        <w:tc>
          <w:tcPr>
            <w:tcW w:w="4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4337B" w:rsidRPr="00D928AB" w:rsidRDefault="00E4337B" w:rsidP="00523034">
            <w:pPr>
              <w:pStyle w:val="af6"/>
            </w:pPr>
            <w:r w:rsidRPr="00D928AB">
              <w:t>Укладка тротуарных дорожек, укладка асфальтного покрытия, освещение, установка скамеек, урн, озеленение</w:t>
            </w:r>
          </w:p>
        </w:tc>
      </w:tr>
    </w:tbl>
    <w:p w:rsidR="00E4337B" w:rsidRPr="00D928AB" w:rsidRDefault="00732E3E" w:rsidP="00E4337B">
      <w:pPr>
        <w:ind w:left="426"/>
        <w:contextualSpacing/>
        <w:jc w:val="both"/>
      </w:pPr>
      <w:r>
        <w:t>5. Приложение №3 к Программы изложить в новой редакци</w:t>
      </w:r>
      <w:proofErr w:type="gramStart"/>
      <w:r>
        <w:t>и(</w:t>
      </w:r>
      <w:proofErr w:type="gramEnd"/>
      <w:r>
        <w:t>прилагается)</w:t>
      </w:r>
    </w:p>
    <w:p w:rsidR="00E4337B" w:rsidRDefault="00E4337B" w:rsidP="00E4337B">
      <w:pPr>
        <w:jc w:val="both"/>
      </w:pPr>
      <w:r w:rsidRPr="00D928AB">
        <w:t>ВЕРНО:</w:t>
      </w:r>
    </w:p>
    <w:p w:rsidR="00E76A08" w:rsidRPr="00D928AB" w:rsidRDefault="00E76A08" w:rsidP="00E76A08">
      <w:pPr>
        <w:jc w:val="both"/>
      </w:pPr>
    </w:p>
    <w:p w:rsidR="00E76A08" w:rsidRDefault="00E76A08" w:rsidP="00E76A08">
      <w:pPr>
        <w:ind w:left="5812"/>
      </w:pPr>
    </w:p>
    <w:p w:rsidR="00E76A08" w:rsidRDefault="00E76A08" w:rsidP="00E76A08">
      <w:pPr>
        <w:ind w:left="5812"/>
      </w:pPr>
    </w:p>
    <w:p w:rsidR="00E76A08" w:rsidRDefault="00E76A08" w:rsidP="00E76A08">
      <w:pPr>
        <w:ind w:left="5812"/>
      </w:pPr>
    </w:p>
    <w:p w:rsidR="00E76A08" w:rsidRPr="00D928AB" w:rsidRDefault="00E76A08" w:rsidP="00E76A08">
      <w:pPr>
        <w:ind w:left="5812"/>
      </w:pPr>
      <w:r w:rsidRPr="00D928AB">
        <w:t>Приложение 1</w:t>
      </w:r>
    </w:p>
    <w:p w:rsidR="00E76A08" w:rsidRPr="00D928AB" w:rsidRDefault="00E76A08" w:rsidP="00E76A08">
      <w:pPr>
        <w:ind w:left="5812"/>
      </w:pPr>
      <w:r w:rsidRPr="00D928AB">
        <w:t xml:space="preserve">к постановлению администрации </w:t>
      </w:r>
    </w:p>
    <w:p w:rsidR="00E76A08" w:rsidRPr="00D928AB" w:rsidRDefault="00E76A08" w:rsidP="00E76A08">
      <w:pPr>
        <w:ind w:left="5812"/>
      </w:pPr>
      <w:r w:rsidRPr="00D928AB">
        <w:t>муниципального образования</w:t>
      </w:r>
    </w:p>
    <w:p w:rsidR="00E76A08" w:rsidRPr="00D928AB" w:rsidRDefault="00E76A08" w:rsidP="00E76A08">
      <w:pPr>
        <w:ind w:left="5812"/>
      </w:pPr>
      <w:r w:rsidRPr="00D928AB">
        <w:t xml:space="preserve">«Село Енотаевка» </w:t>
      </w:r>
    </w:p>
    <w:p w:rsidR="00E76A08" w:rsidRPr="00D928AB" w:rsidRDefault="00E76A08" w:rsidP="00E76A08">
      <w:pPr>
        <w:ind w:left="5812"/>
        <w:jc w:val="both"/>
        <w:rPr>
          <w:bCs/>
        </w:rPr>
      </w:pPr>
      <w:r w:rsidRPr="00D928AB">
        <w:t>от ____________ № ______</w:t>
      </w:r>
    </w:p>
    <w:p w:rsidR="00E76A08" w:rsidRPr="00D928AB" w:rsidRDefault="00E76A08" w:rsidP="00E76A08">
      <w:pPr>
        <w:ind w:left="5103"/>
        <w:jc w:val="both"/>
        <w:rPr>
          <w:bCs/>
        </w:rPr>
      </w:pPr>
    </w:p>
    <w:p w:rsidR="00E76A08" w:rsidRPr="00D928AB" w:rsidRDefault="00E76A08" w:rsidP="00E76A08">
      <w:pPr>
        <w:jc w:val="center"/>
        <w:rPr>
          <w:bCs/>
        </w:rPr>
      </w:pPr>
    </w:p>
    <w:p w:rsidR="00E76A08" w:rsidRPr="00D928AB" w:rsidRDefault="00E76A08" w:rsidP="00E76A08">
      <w:pPr>
        <w:jc w:val="center"/>
        <w:rPr>
          <w:b/>
        </w:rPr>
      </w:pPr>
      <w:r w:rsidRPr="00D928AB">
        <w:rPr>
          <w:b/>
        </w:rPr>
        <w:t>Краткая информация о постановлении администрации</w:t>
      </w:r>
    </w:p>
    <w:p w:rsidR="00E76A08" w:rsidRPr="00D928AB" w:rsidRDefault="00E76A08" w:rsidP="00E76A08">
      <w:pPr>
        <w:jc w:val="center"/>
        <w:rPr>
          <w:b/>
        </w:rPr>
      </w:pPr>
      <w:proofErr w:type="gramStart"/>
      <w:r w:rsidRPr="00D928AB">
        <w:rPr>
          <w:b/>
        </w:rPr>
        <w:t xml:space="preserve">муниципального образования «Село Енотаевка» от       №     «О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2018-2024 года»,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 </w:t>
      </w:r>
      <w:r w:rsidRPr="00D928AB">
        <w:rPr>
          <w:b/>
          <w:bCs/>
        </w:rPr>
        <w:t>№ 97 от 09.07.2019 года</w:t>
      </w:r>
      <w:proofErr w:type="gramEnd"/>
      <w:r w:rsidRPr="00D928AB">
        <w:rPr>
          <w:b/>
          <w:bCs/>
        </w:rPr>
        <w:t>,№</w:t>
      </w:r>
      <w:proofErr w:type="gramStart"/>
      <w:r w:rsidRPr="00D928AB">
        <w:rPr>
          <w:b/>
          <w:bCs/>
        </w:rPr>
        <w:t xml:space="preserve">7 от 30.01.2020 года, </w:t>
      </w:r>
      <w:r w:rsidRPr="00D928AB">
        <w:rPr>
          <w:b/>
        </w:rPr>
        <w:t>)</w:t>
      </w:r>
      <w:proofErr w:type="gramEnd"/>
    </w:p>
    <w:p w:rsidR="00E76A08" w:rsidRPr="00D928AB" w:rsidRDefault="00E76A08" w:rsidP="00E76A08">
      <w:pPr>
        <w:jc w:val="center"/>
        <w:rPr>
          <w:b/>
        </w:rPr>
      </w:pPr>
    </w:p>
    <w:p w:rsidR="00E76A08" w:rsidRPr="00D928AB" w:rsidRDefault="00E76A08" w:rsidP="00E76A08">
      <w:pPr>
        <w:jc w:val="center"/>
        <w:rPr>
          <w:bCs/>
        </w:rPr>
      </w:pPr>
    </w:p>
    <w:p w:rsidR="00E76A08" w:rsidRPr="00D928AB" w:rsidRDefault="00E76A08" w:rsidP="00E76A08">
      <w:pPr>
        <w:tabs>
          <w:tab w:val="left" w:pos="960"/>
        </w:tabs>
        <w:ind w:firstLine="709"/>
        <w:jc w:val="both"/>
      </w:pPr>
      <w:proofErr w:type="gramStart"/>
      <w:r w:rsidRPr="00D928AB">
        <w:t>Постановлением вносятся изменения в муниципальную программу «Формирование современной городской среды на территории муниципального образован</w:t>
      </w:r>
      <w:r>
        <w:t>ия «Село Енотаевка» на 2018-2024</w:t>
      </w:r>
      <w:r w:rsidRPr="00D928AB">
        <w:t xml:space="preserve"> года», утвержденное постановлением администрации муниципального образования «Село Енотаевка» №181 от 31.10.2017 года </w:t>
      </w:r>
      <w:r w:rsidRPr="00D928AB">
        <w:rPr>
          <w:bCs/>
        </w:rPr>
        <w:t>(в ред. постановления администрации МО «Село Енотаевка» №87а от 05.06.2018 года, №167 от 09.11.2018 года, №62 от 08.04.2019 года № 97 от 09.07.2019 года, № 7 от 30.01.2020)</w:t>
      </w:r>
      <w:r w:rsidRPr="00D928AB">
        <w:t xml:space="preserve"> (далее - Программа), в части</w:t>
      </w:r>
      <w:proofErr w:type="gramEnd"/>
      <w:r w:rsidRPr="00D928AB">
        <w:t xml:space="preserve"> уточнения даты проведения мероприятий по благоустройству придомовой территории.</w:t>
      </w:r>
    </w:p>
    <w:p w:rsidR="00E76A08" w:rsidRPr="00D928AB" w:rsidRDefault="00E76A08" w:rsidP="00E76A08">
      <w:pPr>
        <w:tabs>
          <w:tab w:val="left" w:pos="960"/>
        </w:tabs>
        <w:ind w:firstLine="709"/>
        <w:jc w:val="both"/>
        <w:rPr>
          <w:bCs/>
        </w:rPr>
      </w:pPr>
      <w:r w:rsidRPr="00D928AB">
        <w:t>Перечень мероприятий Программы изложен в новой редакции.</w:t>
      </w:r>
    </w:p>
    <w:p w:rsidR="00E76A08" w:rsidRPr="00D928AB" w:rsidRDefault="00E76A08" w:rsidP="00E76A08">
      <w:pPr>
        <w:tabs>
          <w:tab w:val="left" w:pos="960"/>
        </w:tabs>
        <w:ind w:firstLine="709"/>
        <w:jc w:val="both"/>
        <w:rPr>
          <w:bCs/>
        </w:rPr>
      </w:pPr>
      <w:r w:rsidRPr="00D928AB">
        <w:rPr>
          <w:bCs/>
        </w:rPr>
        <w:t>Полный текст постановления находится:</w:t>
      </w:r>
    </w:p>
    <w:p w:rsidR="00E76A08" w:rsidRPr="00D928AB" w:rsidRDefault="00E76A08" w:rsidP="00E76A08">
      <w:pPr>
        <w:tabs>
          <w:tab w:val="left" w:pos="960"/>
        </w:tabs>
        <w:ind w:firstLine="709"/>
        <w:jc w:val="both"/>
        <w:rPr>
          <w:bCs/>
        </w:rPr>
      </w:pPr>
      <w:proofErr w:type="gramStart"/>
      <w:r w:rsidRPr="00D928AB">
        <w:rPr>
          <w:bCs/>
        </w:rPr>
        <w:t>- в администрации муниципального образования «Село Енотаевка» по адресу: 416200, Астраханская область, Енотаевский район, с. Енотаевка, ул. Ленина, д.1, 2 этаж, кабинет №5;</w:t>
      </w:r>
      <w:proofErr w:type="gramEnd"/>
    </w:p>
    <w:p w:rsidR="00E76A08" w:rsidRPr="00D928AB" w:rsidRDefault="00E76A08" w:rsidP="00E76A08">
      <w:pPr>
        <w:tabs>
          <w:tab w:val="left" w:pos="960"/>
        </w:tabs>
        <w:ind w:firstLine="709"/>
        <w:jc w:val="both"/>
      </w:pPr>
      <w:r w:rsidRPr="00D928AB">
        <w:rPr>
          <w:bCs/>
        </w:rPr>
        <w:t xml:space="preserve">- на официальном сайте администрации муниципального образования «Село Енотаевка» в сети Интернет по </w:t>
      </w:r>
      <w:proofErr w:type="spellStart"/>
      <w:r w:rsidRPr="00D928AB">
        <w:rPr>
          <w:bCs/>
        </w:rPr>
        <w:t>адресу:</w:t>
      </w:r>
      <w:hyperlink r:id="rId7">
        <w:r w:rsidRPr="00D928AB">
          <w:rPr>
            <w:rStyle w:val="-"/>
          </w:rPr>
          <w:t>http</w:t>
        </w:r>
        <w:proofErr w:type="spellEnd"/>
        <w:r w:rsidRPr="00D928AB">
          <w:rPr>
            <w:rStyle w:val="-"/>
          </w:rPr>
          <w:t>://</w:t>
        </w:r>
        <w:proofErr w:type="spellStart"/>
        <w:r w:rsidRPr="00D928AB">
          <w:rPr>
            <w:rStyle w:val="-"/>
          </w:rPr>
          <w:t>mo-enotaevka.ru</w:t>
        </w:r>
        <w:proofErr w:type="spellEnd"/>
        <w:r w:rsidRPr="00D928AB">
          <w:rPr>
            <w:rStyle w:val="-"/>
          </w:rPr>
          <w:t>/</w:t>
        </w:r>
      </w:hyperlink>
      <w:r w:rsidRPr="00D928AB">
        <w:rPr>
          <w:bCs/>
        </w:rPr>
        <w:t>.</w:t>
      </w:r>
    </w:p>
    <w:p w:rsidR="00E76A08" w:rsidRPr="00D928AB" w:rsidRDefault="00E76A08" w:rsidP="00E76A08">
      <w:pPr>
        <w:tabs>
          <w:tab w:val="left" w:pos="960"/>
        </w:tabs>
        <w:jc w:val="both"/>
        <w:rPr>
          <w:bCs/>
        </w:rPr>
      </w:pPr>
    </w:p>
    <w:p w:rsidR="00E76A08" w:rsidRPr="00D928AB" w:rsidRDefault="00E76A08" w:rsidP="00E76A08">
      <w:pPr>
        <w:jc w:val="both"/>
        <w:rPr>
          <w:bCs/>
        </w:rPr>
      </w:pPr>
    </w:p>
    <w:p w:rsidR="00E76A08" w:rsidRPr="00D928AB" w:rsidRDefault="00E76A08" w:rsidP="00E76A08">
      <w:pPr>
        <w:jc w:val="both"/>
        <w:rPr>
          <w:bCs/>
        </w:rPr>
      </w:pPr>
    </w:p>
    <w:p w:rsidR="00E76A08" w:rsidRPr="00D928AB" w:rsidRDefault="00E76A08" w:rsidP="00E76A08">
      <w:pPr>
        <w:jc w:val="both"/>
        <w:rPr>
          <w:b/>
          <w:color w:val="000000"/>
        </w:rPr>
      </w:pPr>
      <w:r w:rsidRPr="00D928AB">
        <w:t>Верно:</w:t>
      </w:r>
    </w:p>
    <w:p w:rsidR="00E76A08" w:rsidRPr="00D928AB" w:rsidRDefault="00E76A08" w:rsidP="00E76A08">
      <w:pPr>
        <w:ind w:firstLine="6096"/>
        <w:jc w:val="both"/>
      </w:pPr>
    </w:p>
    <w:p w:rsidR="004E4437" w:rsidRDefault="004E4437">
      <w:pPr>
        <w:spacing w:after="200" w:line="276" w:lineRule="auto"/>
      </w:pPr>
    </w:p>
    <w:p w:rsidR="004E4437" w:rsidRPr="00D928AB" w:rsidRDefault="004E4437" w:rsidP="00E76A08">
      <w:pPr>
        <w:ind w:left="426" w:hanging="426"/>
        <w:jc w:val="both"/>
      </w:pPr>
    </w:p>
    <w:p w:rsidR="004E4437" w:rsidRDefault="004E4437" w:rsidP="004E4437">
      <w:pPr>
        <w:widowControl w:val="0"/>
        <w:ind w:firstLine="709"/>
        <w:jc w:val="center"/>
        <w:sectPr w:rsidR="004E4437" w:rsidSect="009063FE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4E4437" w:rsidRDefault="004E4437" w:rsidP="004E4437">
      <w:pPr>
        <w:widowControl w:val="0"/>
        <w:ind w:firstLine="709"/>
        <w:jc w:val="center"/>
      </w:pPr>
      <w:r>
        <w:lastRenderedPageBreak/>
        <w:t>Перечень программных мероприятий</w:t>
      </w:r>
    </w:p>
    <w:p w:rsidR="004E4437" w:rsidRDefault="004E4437" w:rsidP="004E4437">
      <w:pPr>
        <w:widowControl w:val="0"/>
        <w:ind w:firstLine="709"/>
        <w:jc w:val="center"/>
      </w:pPr>
      <w:r>
        <w:t>«Формирование современной городской среды на территории муниципального образования «Село Енотаевка»</w:t>
      </w:r>
    </w:p>
    <w:p w:rsidR="004E4437" w:rsidRDefault="004E4437" w:rsidP="004E4437">
      <w:pPr>
        <w:widowControl w:val="0"/>
        <w:ind w:firstLine="709"/>
        <w:jc w:val="center"/>
      </w:pPr>
      <w:r>
        <w:t>на 2018-2024 годы»</w:t>
      </w:r>
    </w:p>
    <w:p w:rsidR="004E4437" w:rsidRDefault="004E4437" w:rsidP="004E4437">
      <w:pPr>
        <w:jc w:val="both"/>
      </w:pPr>
    </w:p>
    <w:tbl>
      <w:tblPr>
        <w:tblW w:w="16800" w:type="dxa"/>
        <w:tblInd w:w="-5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2032"/>
        <w:gridCol w:w="777"/>
        <w:gridCol w:w="1096"/>
        <w:gridCol w:w="1091"/>
        <w:gridCol w:w="848"/>
        <w:gridCol w:w="763"/>
        <w:gridCol w:w="763"/>
        <w:gridCol w:w="900"/>
        <w:gridCol w:w="567"/>
        <w:gridCol w:w="567"/>
        <w:gridCol w:w="567"/>
        <w:gridCol w:w="709"/>
        <w:gridCol w:w="1418"/>
        <w:gridCol w:w="708"/>
        <w:gridCol w:w="993"/>
        <w:gridCol w:w="567"/>
        <w:gridCol w:w="425"/>
        <w:gridCol w:w="425"/>
        <w:gridCol w:w="1126"/>
        <w:gridCol w:w="458"/>
      </w:tblGrid>
      <w:tr w:rsidR="004E4437" w:rsidTr="004E4437">
        <w:trPr>
          <w:trHeight w:val="37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Цели, задачи, наименование мероприятий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Исполнители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Объемы финансирования (тыс. руб.)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61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результативности выполнения программы</w:t>
            </w:r>
          </w:p>
        </w:tc>
      </w:tr>
      <w:tr w:rsidR="004E4437" w:rsidTr="004E4437">
        <w:trPr>
          <w:trHeight w:val="109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5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годам: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ед.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за предшествующий 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2021/2022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</w:tr>
      <w:tr w:rsidR="004E4437" w:rsidTr="004E4437">
        <w:trPr>
          <w:trHeight w:val="30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E4437" w:rsidRDefault="004E4437">
            <w:pPr>
              <w:spacing w:line="276" w:lineRule="auto"/>
              <w:jc w:val="right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E4437" w:rsidRDefault="004E4437">
            <w:pPr>
              <w:spacing w:line="276" w:lineRule="auto"/>
              <w:jc w:val="right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b/>
                <w:bCs/>
                <w:color w:val="00000A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Цель 1. Повышение качества и комфорта городской среды на территории муниципального образования «Село Енотаевка»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63968,72</w:t>
            </w:r>
          </w:p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19899,5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20932,9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14156,3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населения поселения, охваченного формированием городской среды, к запланированной численности населения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34053,45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12638,37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b/>
                <w:sz w:val="16"/>
                <w:szCs w:val="16"/>
              </w:rPr>
              <w:t>2301,82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14731,61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b/>
                <w:bCs/>
                <w:color w:val="00000A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Задача 1.1. Обеспечение создания, содержания и развития объектов благоустройства на территории поселения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63968,72</w:t>
            </w:r>
          </w:p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19899,5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20932,9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14156,3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благоустроенных территорий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34053,45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12638,37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b/>
                <w:sz w:val="16"/>
                <w:szCs w:val="16"/>
              </w:rPr>
              <w:t>2301,82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14731,61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1.1.1. </w:t>
            </w:r>
            <w:r>
              <w:rPr>
                <w:b/>
                <w:sz w:val="16"/>
                <w:szCs w:val="16"/>
              </w:rPr>
              <w:t>Благоустройство дворовых территорий многоквартирных домов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26049,3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11127,12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5096,28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благоустроенных дворовых территорий многоквартирных домов 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10064,78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11784,52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поселения МО «Село </w:t>
            </w:r>
            <w:proofErr w:type="spellStart"/>
            <w:r>
              <w:rPr>
                <w:sz w:val="16"/>
                <w:szCs w:val="16"/>
              </w:rPr>
              <w:t>енотаевка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Енотаевка</w:t>
            </w:r>
            <w:proofErr w:type="gramEnd"/>
            <w:r>
              <w:rPr>
                <w:sz w:val="20"/>
                <w:szCs w:val="20"/>
              </w:rPr>
              <w:t xml:space="preserve"> ул. Мусаева 62,64, ул. Чичерина 19,19а, ул.</w:t>
            </w:r>
            <w:r>
              <w:t xml:space="preserve"> </w:t>
            </w:r>
            <w:r>
              <w:rPr>
                <w:sz w:val="20"/>
                <w:szCs w:val="20"/>
              </w:rPr>
              <w:t>Заречная, 1,3,5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ед.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22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20"/>
                <w:szCs w:val="20"/>
              </w:rPr>
              <w:t>с. Енотаевка , ул. , ул.. Татищева 65,69,67,71,73,75, , ул. Московская 22,24, ул. Мира 15, , ул. Пушкина</w:t>
            </w:r>
            <w:r>
              <w:t xml:space="preserve"> </w:t>
            </w:r>
            <w:r>
              <w:rPr>
                <w:sz w:val="20"/>
                <w:szCs w:val="20"/>
              </w:rPr>
              <w:t>50,52, Чичерина 21,23, 19,19а,ул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аречная,1,3,5, ул.Мусаева,62, 40,42,44,46,48,50,52,</w:t>
            </w: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11127,12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11127,12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17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14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5563,56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5563,56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Енотаевка, ул.,Татищева,44,65,ул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ушкина,48,ул.Волжская11,Заречная,3, Татищева,46, Московская,2</w:t>
            </w:r>
            <w:r w:rsidR="007E0C8E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5096,28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5096,28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2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2075,32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2075,32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3020,96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Енотаевка, ул.. Октябрьская 60,62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5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с. Енотаевка, ул., ул. Губкина 44 , ул. Советская 129, ул. Коммунистическая 11</w:t>
            </w:r>
            <w:proofErr w:type="gramEnd"/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5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С.Енотаевка,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оветская129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1.1.2. </w:t>
            </w:r>
            <w:r>
              <w:rPr>
                <w:b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37919,41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13667,6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9805,87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9059,96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31053,45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2573,58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226,49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2947,09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</w:t>
            </w:r>
            <w:proofErr w:type="gramStart"/>
            <w:r>
              <w:rPr>
                <w:sz w:val="16"/>
                <w:szCs w:val="16"/>
              </w:rPr>
              <w:t>»с</w:t>
            </w:r>
            <w:proofErr w:type="gramEnd"/>
            <w:r>
              <w:rPr>
                <w:sz w:val="16"/>
                <w:szCs w:val="16"/>
              </w:rPr>
              <w:t xml:space="preserve">ело </w:t>
            </w:r>
            <w:proofErr w:type="spellStart"/>
            <w:r>
              <w:rPr>
                <w:sz w:val="16"/>
                <w:szCs w:val="16"/>
              </w:rPr>
              <w:t>енотаевка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1300,0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4437" w:rsidRDefault="004E4437">
            <w:pPr>
              <w:suppressLineNumbers/>
              <w:spacing w:line="276" w:lineRule="auto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Благоустройство центральной площади им</w:t>
            </w:r>
            <w:proofErr w:type="gramStart"/>
            <w:r>
              <w:rPr>
                <w:sz w:val="20"/>
                <w:szCs w:val="20"/>
                <w:lang w:eastAsia="zh-CN"/>
              </w:rPr>
              <w:t>.Л</w:t>
            </w:r>
            <w:proofErr w:type="gramEnd"/>
            <w:r>
              <w:rPr>
                <w:sz w:val="20"/>
                <w:szCs w:val="20"/>
                <w:lang w:eastAsia="zh-CN"/>
              </w:rPr>
              <w:t>енина, благоустройство парка «Славы», благоустройство ул.Чернышевского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13667,6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jc w:val="both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ind w:right="-16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4E4437" w:rsidRDefault="004E4437">
            <w:pPr>
              <w:suppressLineNumbers/>
              <w:spacing w:line="276" w:lineRule="auto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Благоустройство </w:t>
            </w:r>
            <w:r>
              <w:rPr>
                <w:sz w:val="20"/>
                <w:szCs w:val="20"/>
                <w:lang w:eastAsia="zh-CN"/>
              </w:rPr>
              <w:lastRenderedPageBreak/>
              <w:t>центральной площади,  Благоустройство танцевальной площадки, Благоустройство парка «Мечта», благоустройство улицы Татищева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2019-2020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18865,83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9805,87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9059,96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18299,85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373,58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226,49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147,09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 Село Енотаевка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4437" w:rsidRDefault="004E4437">
            <w:pPr>
              <w:suppressLineNumbers/>
              <w:spacing w:line="276" w:lineRule="auto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Благоустройство ул</w:t>
            </w:r>
            <w:proofErr w:type="gramStart"/>
            <w:r>
              <w:rPr>
                <w:sz w:val="20"/>
                <w:szCs w:val="20"/>
                <w:lang w:eastAsia="zh-CN"/>
              </w:rPr>
              <w:t>.М</w:t>
            </w:r>
            <w:proofErr w:type="gramEnd"/>
            <w:r>
              <w:rPr>
                <w:sz w:val="20"/>
                <w:szCs w:val="20"/>
                <w:lang w:eastAsia="zh-CN"/>
              </w:rPr>
              <w:t>усаева</w:t>
            </w:r>
            <w:r w:rsidR="007925FF">
              <w:rPr>
                <w:sz w:val="20"/>
                <w:szCs w:val="20"/>
                <w:lang w:eastAsia="zh-CN"/>
              </w:rPr>
              <w:t>, ул.Татищева 2 этап, парк по ул.Куйбышева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2021-2022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5386,0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3586,0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728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728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парка «Дружба»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Благоустройство улицы «Солнечной»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728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728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728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728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728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</w:tbl>
    <w:p w:rsidR="004E4437" w:rsidRDefault="004E4437" w:rsidP="004E4437">
      <w:pPr>
        <w:rPr>
          <w:rFonts w:ascii="Calibri" w:hAnsi="Calibri"/>
          <w:color w:val="00000A"/>
          <w:sz w:val="20"/>
          <w:szCs w:val="20"/>
        </w:rPr>
      </w:pPr>
    </w:p>
    <w:p w:rsidR="004E4437" w:rsidRDefault="004E4437" w:rsidP="004E4437">
      <w:pPr>
        <w:rPr>
          <w:sz w:val="22"/>
          <w:szCs w:val="22"/>
        </w:rPr>
      </w:pPr>
    </w:p>
    <w:p w:rsidR="00E76A08" w:rsidRDefault="00E76A08" w:rsidP="00E4337B">
      <w:pPr>
        <w:jc w:val="both"/>
      </w:pPr>
    </w:p>
    <w:sectPr w:rsidR="00E76A08" w:rsidSect="004E4437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font18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0" w:hanging="810"/>
      </w:pPr>
      <w:rPr>
        <w:rFonts w:cs="Calibri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cs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4" w:hanging="720"/>
      </w:pPr>
      <w:rPr>
        <w:rFonts w:cs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1080"/>
      </w:pPr>
      <w:rPr>
        <w:rFonts w:cs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8" w:hanging="1080"/>
      </w:pPr>
      <w:rPr>
        <w:rFonts w:cs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15" w:hanging="1440"/>
      </w:pPr>
      <w:rPr>
        <w:rFonts w:cs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2" w:hanging="1800"/>
      </w:pPr>
      <w:rPr>
        <w:rFonts w:cs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9" w:hanging="1800"/>
      </w:pPr>
      <w:rPr>
        <w:rFonts w:cs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16" w:hanging="2160"/>
      </w:pPr>
      <w:rPr>
        <w:rFonts w:cs="Calibri" w:hint="default"/>
        <w:sz w:val="28"/>
        <w:szCs w:val="28"/>
      </w:rPr>
    </w:lvl>
  </w:abstractNum>
  <w:abstractNum w:abstractNumId="3">
    <w:nsid w:val="1CFA5B24"/>
    <w:multiLevelType w:val="multilevel"/>
    <w:tmpl w:val="64FE0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eastAsia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085A91"/>
    <w:multiLevelType w:val="multilevel"/>
    <w:tmpl w:val="558AFA72"/>
    <w:lvl w:ilvl="0">
      <w:start w:val="1"/>
      <w:numFmt w:val="decimal"/>
      <w:lvlText w:val="%1."/>
      <w:lvlJc w:val="left"/>
      <w:pPr>
        <w:ind w:left="4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>
    <w:nsid w:val="2CDE6DB7"/>
    <w:multiLevelType w:val="multilevel"/>
    <w:tmpl w:val="EDDA6764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1E4FBC"/>
    <w:multiLevelType w:val="multilevel"/>
    <w:tmpl w:val="2A3E050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>
    <w:nsid w:val="43F3148B"/>
    <w:multiLevelType w:val="multilevel"/>
    <w:tmpl w:val="A6D82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4AD876F4"/>
    <w:multiLevelType w:val="multilevel"/>
    <w:tmpl w:val="65BC64B8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sz w:val="28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9">
    <w:nsid w:val="57CB416F"/>
    <w:multiLevelType w:val="multilevel"/>
    <w:tmpl w:val="1CBCD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ADA2B80"/>
    <w:multiLevelType w:val="multilevel"/>
    <w:tmpl w:val="366AD47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sz w:val="2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9E42B5"/>
    <w:multiLevelType w:val="hybridMultilevel"/>
    <w:tmpl w:val="9CDC4F30"/>
    <w:lvl w:ilvl="0" w:tplc="3B187E8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D61359"/>
    <w:multiLevelType w:val="multilevel"/>
    <w:tmpl w:val="F2AC7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 w:themeColor="text1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6FC4"/>
    <w:rsid w:val="0003263A"/>
    <w:rsid w:val="000B3B04"/>
    <w:rsid w:val="00113EF1"/>
    <w:rsid w:val="00156FC4"/>
    <w:rsid w:val="00305F53"/>
    <w:rsid w:val="003219A6"/>
    <w:rsid w:val="00326570"/>
    <w:rsid w:val="00393E63"/>
    <w:rsid w:val="003B433F"/>
    <w:rsid w:val="004E10C7"/>
    <w:rsid w:val="004E4437"/>
    <w:rsid w:val="00523034"/>
    <w:rsid w:val="005638A6"/>
    <w:rsid w:val="0071001A"/>
    <w:rsid w:val="00732E3E"/>
    <w:rsid w:val="007925FF"/>
    <w:rsid w:val="007E0C8E"/>
    <w:rsid w:val="007F563A"/>
    <w:rsid w:val="00824952"/>
    <w:rsid w:val="00864F72"/>
    <w:rsid w:val="009063FE"/>
    <w:rsid w:val="00AC02BB"/>
    <w:rsid w:val="00B4736E"/>
    <w:rsid w:val="00B67364"/>
    <w:rsid w:val="00B93650"/>
    <w:rsid w:val="00DA6AFE"/>
    <w:rsid w:val="00E4337B"/>
    <w:rsid w:val="00E56D3A"/>
    <w:rsid w:val="00E76A08"/>
    <w:rsid w:val="00EE0B64"/>
    <w:rsid w:val="00F03DAC"/>
    <w:rsid w:val="00F3668B"/>
    <w:rsid w:val="00F9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qFormat="1"/>
    <w:lsdException w:name="caption" w:uiPriority="0" w:qFormat="1"/>
    <w:lsdException w:name="page number" w:uiPriority="0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364"/>
    <w:pPr>
      <w:keepNext/>
      <w:suppressAutoHyphens/>
      <w:ind w:left="360" w:hanging="360"/>
      <w:jc w:val="center"/>
      <w:outlineLvl w:val="0"/>
    </w:pPr>
    <w:rPr>
      <w:b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B673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56FC4"/>
    <w:pPr>
      <w:suppressAutoHyphens/>
      <w:ind w:left="1080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qFormat/>
    <w:rsid w:val="00156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156FC4"/>
    <w:pPr>
      <w:ind w:left="720"/>
      <w:contextualSpacing/>
    </w:pPr>
  </w:style>
  <w:style w:type="paragraph" w:styleId="a7">
    <w:name w:val="No Spacing"/>
    <w:uiPriority w:val="1"/>
    <w:qFormat/>
    <w:rsid w:val="00156F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qFormat/>
    <w:rsid w:val="00B6736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qFormat/>
    <w:rsid w:val="00B6736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a6">
    <w:name w:val="Абзац списка Знак"/>
    <w:link w:val="a5"/>
    <w:uiPriority w:val="34"/>
    <w:qFormat/>
    <w:locked/>
    <w:rsid w:val="00B673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6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qFormat/>
    <w:rsid w:val="00B673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B67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qFormat/>
    <w:rsid w:val="00B67364"/>
  </w:style>
  <w:style w:type="character" w:customStyle="1" w:styleId="WW8Num1z1">
    <w:name w:val="WW8Num1z1"/>
    <w:qFormat/>
    <w:rsid w:val="00B67364"/>
  </w:style>
  <w:style w:type="character" w:customStyle="1" w:styleId="WW8Num1z2">
    <w:name w:val="WW8Num1z2"/>
    <w:qFormat/>
    <w:rsid w:val="00B67364"/>
  </w:style>
  <w:style w:type="character" w:customStyle="1" w:styleId="WW8Num1z3">
    <w:name w:val="WW8Num1z3"/>
    <w:qFormat/>
    <w:rsid w:val="00B67364"/>
  </w:style>
  <w:style w:type="character" w:customStyle="1" w:styleId="WW8Num1z4">
    <w:name w:val="WW8Num1z4"/>
    <w:qFormat/>
    <w:rsid w:val="00B67364"/>
  </w:style>
  <w:style w:type="character" w:customStyle="1" w:styleId="WW8Num1z5">
    <w:name w:val="WW8Num1z5"/>
    <w:qFormat/>
    <w:rsid w:val="00B67364"/>
  </w:style>
  <w:style w:type="character" w:customStyle="1" w:styleId="WW8Num1z6">
    <w:name w:val="WW8Num1z6"/>
    <w:qFormat/>
    <w:rsid w:val="00B67364"/>
  </w:style>
  <w:style w:type="character" w:customStyle="1" w:styleId="WW8Num1z7">
    <w:name w:val="WW8Num1z7"/>
    <w:qFormat/>
    <w:rsid w:val="00B67364"/>
  </w:style>
  <w:style w:type="character" w:customStyle="1" w:styleId="WW8Num1z8">
    <w:name w:val="WW8Num1z8"/>
    <w:qFormat/>
    <w:rsid w:val="00B67364"/>
  </w:style>
  <w:style w:type="character" w:customStyle="1" w:styleId="WW8Num2z0">
    <w:name w:val="WW8Num2z0"/>
    <w:qFormat/>
    <w:rsid w:val="00B67364"/>
  </w:style>
  <w:style w:type="character" w:customStyle="1" w:styleId="WW8Num2z1">
    <w:name w:val="WW8Num2z1"/>
    <w:qFormat/>
    <w:rsid w:val="00B67364"/>
    <w:rPr>
      <w:rFonts w:cs="Times New Roman"/>
      <w:sz w:val="28"/>
      <w:szCs w:val="28"/>
    </w:rPr>
  </w:style>
  <w:style w:type="character" w:customStyle="1" w:styleId="WW8Num2z2">
    <w:name w:val="WW8Num2z2"/>
    <w:qFormat/>
    <w:rsid w:val="00B67364"/>
  </w:style>
  <w:style w:type="character" w:customStyle="1" w:styleId="WW8Num2z3">
    <w:name w:val="WW8Num2z3"/>
    <w:qFormat/>
    <w:rsid w:val="00B67364"/>
  </w:style>
  <w:style w:type="character" w:customStyle="1" w:styleId="WW8Num2z4">
    <w:name w:val="WW8Num2z4"/>
    <w:qFormat/>
    <w:rsid w:val="00B67364"/>
  </w:style>
  <w:style w:type="character" w:customStyle="1" w:styleId="WW8Num2z5">
    <w:name w:val="WW8Num2z5"/>
    <w:qFormat/>
    <w:rsid w:val="00B67364"/>
  </w:style>
  <w:style w:type="character" w:customStyle="1" w:styleId="WW8Num2z6">
    <w:name w:val="WW8Num2z6"/>
    <w:qFormat/>
    <w:rsid w:val="00B67364"/>
  </w:style>
  <w:style w:type="character" w:customStyle="1" w:styleId="WW8Num2z7">
    <w:name w:val="WW8Num2z7"/>
    <w:qFormat/>
    <w:rsid w:val="00B67364"/>
  </w:style>
  <w:style w:type="character" w:customStyle="1" w:styleId="WW8Num2z8">
    <w:name w:val="WW8Num2z8"/>
    <w:qFormat/>
    <w:rsid w:val="00B67364"/>
  </w:style>
  <w:style w:type="character" w:customStyle="1" w:styleId="WW8Num3z0">
    <w:name w:val="WW8Num3z0"/>
    <w:qFormat/>
    <w:rsid w:val="00B67364"/>
    <w:rPr>
      <w:rFonts w:cs="Calibri" w:hint="default"/>
      <w:sz w:val="28"/>
      <w:szCs w:val="28"/>
    </w:rPr>
  </w:style>
  <w:style w:type="character" w:customStyle="1" w:styleId="WW8Num4z0">
    <w:name w:val="WW8Num4z0"/>
    <w:qFormat/>
    <w:rsid w:val="00B67364"/>
  </w:style>
  <w:style w:type="character" w:customStyle="1" w:styleId="WW8Num4z1">
    <w:name w:val="WW8Num4z1"/>
    <w:qFormat/>
    <w:rsid w:val="00B67364"/>
  </w:style>
  <w:style w:type="character" w:customStyle="1" w:styleId="WW8Num4z2">
    <w:name w:val="WW8Num4z2"/>
    <w:qFormat/>
    <w:rsid w:val="00B67364"/>
  </w:style>
  <w:style w:type="character" w:customStyle="1" w:styleId="WW8Num4z3">
    <w:name w:val="WW8Num4z3"/>
    <w:qFormat/>
    <w:rsid w:val="00B67364"/>
  </w:style>
  <w:style w:type="character" w:customStyle="1" w:styleId="WW8Num4z4">
    <w:name w:val="WW8Num4z4"/>
    <w:qFormat/>
    <w:rsid w:val="00B67364"/>
  </w:style>
  <w:style w:type="character" w:customStyle="1" w:styleId="WW8Num4z5">
    <w:name w:val="WW8Num4z5"/>
    <w:qFormat/>
    <w:rsid w:val="00B67364"/>
  </w:style>
  <w:style w:type="character" w:customStyle="1" w:styleId="WW8Num4z6">
    <w:name w:val="WW8Num4z6"/>
    <w:qFormat/>
    <w:rsid w:val="00B67364"/>
  </w:style>
  <w:style w:type="character" w:customStyle="1" w:styleId="WW8Num4z7">
    <w:name w:val="WW8Num4z7"/>
    <w:qFormat/>
    <w:rsid w:val="00B67364"/>
  </w:style>
  <w:style w:type="character" w:customStyle="1" w:styleId="WW8Num4z8">
    <w:name w:val="WW8Num4z8"/>
    <w:qFormat/>
    <w:rsid w:val="00B67364"/>
  </w:style>
  <w:style w:type="character" w:customStyle="1" w:styleId="WW8Num5z0">
    <w:name w:val="WW8Num5z0"/>
    <w:qFormat/>
    <w:rsid w:val="00B67364"/>
    <w:rPr>
      <w:rFonts w:ascii="Symbol" w:hAnsi="Symbol" w:cs="OpenSymbol"/>
    </w:rPr>
  </w:style>
  <w:style w:type="character" w:customStyle="1" w:styleId="WW8Num6z0">
    <w:name w:val="WW8Num6z0"/>
    <w:qFormat/>
    <w:rsid w:val="00B67364"/>
    <w:rPr>
      <w:rFonts w:ascii="Symbol" w:hAnsi="Symbol" w:cs="OpenSymbol"/>
    </w:rPr>
  </w:style>
  <w:style w:type="character" w:customStyle="1" w:styleId="WW8Num7z0">
    <w:name w:val="WW8Num7z0"/>
    <w:qFormat/>
    <w:rsid w:val="00B67364"/>
  </w:style>
  <w:style w:type="character" w:customStyle="1" w:styleId="WW8Num7z1">
    <w:name w:val="WW8Num7z1"/>
    <w:qFormat/>
    <w:rsid w:val="00B67364"/>
  </w:style>
  <w:style w:type="character" w:customStyle="1" w:styleId="WW8Num7z2">
    <w:name w:val="WW8Num7z2"/>
    <w:qFormat/>
    <w:rsid w:val="00B67364"/>
  </w:style>
  <w:style w:type="character" w:customStyle="1" w:styleId="WW8Num7z3">
    <w:name w:val="WW8Num7z3"/>
    <w:qFormat/>
    <w:rsid w:val="00B67364"/>
  </w:style>
  <w:style w:type="character" w:customStyle="1" w:styleId="WW8Num7z4">
    <w:name w:val="WW8Num7z4"/>
    <w:qFormat/>
    <w:rsid w:val="00B67364"/>
  </w:style>
  <w:style w:type="character" w:customStyle="1" w:styleId="WW8Num7z5">
    <w:name w:val="WW8Num7z5"/>
    <w:qFormat/>
    <w:rsid w:val="00B67364"/>
  </w:style>
  <w:style w:type="character" w:customStyle="1" w:styleId="WW8Num7z6">
    <w:name w:val="WW8Num7z6"/>
    <w:qFormat/>
    <w:rsid w:val="00B67364"/>
  </w:style>
  <w:style w:type="character" w:customStyle="1" w:styleId="WW8Num7z7">
    <w:name w:val="WW8Num7z7"/>
    <w:qFormat/>
    <w:rsid w:val="00B67364"/>
  </w:style>
  <w:style w:type="character" w:customStyle="1" w:styleId="WW8Num7z8">
    <w:name w:val="WW8Num7z8"/>
    <w:qFormat/>
    <w:rsid w:val="00B67364"/>
  </w:style>
  <w:style w:type="character" w:customStyle="1" w:styleId="WW8Num8z0">
    <w:name w:val="WW8Num8z0"/>
    <w:qFormat/>
    <w:rsid w:val="00B67364"/>
    <w:rPr>
      <w:rFonts w:ascii="Symbol" w:hAnsi="Symbol" w:cs="Symbol"/>
      <w:color w:val="auto"/>
    </w:rPr>
  </w:style>
  <w:style w:type="character" w:customStyle="1" w:styleId="WW8Num9z0">
    <w:name w:val="WW8Num9z0"/>
    <w:qFormat/>
    <w:rsid w:val="00B67364"/>
    <w:rPr>
      <w:rFonts w:ascii="Symbol" w:hAnsi="Symbol" w:cs="Symbol"/>
    </w:rPr>
  </w:style>
  <w:style w:type="character" w:customStyle="1" w:styleId="WW8Num10z0">
    <w:name w:val="WW8Num10z0"/>
    <w:qFormat/>
    <w:rsid w:val="00B67364"/>
  </w:style>
  <w:style w:type="character" w:customStyle="1" w:styleId="WW8Num10z1">
    <w:name w:val="WW8Num10z1"/>
    <w:qFormat/>
    <w:rsid w:val="00B67364"/>
  </w:style>
  <w:style w:type="character" w:customStyle="1" w:styleId="WW8Num10z2">
    <w:name w:val="WW8Num10z2"/>
    <w:qFormat/>
    <w:rsid w:val="00B67364"/>
  </w:style>
  <w:style w:type="character" w:customStyle="1" w:styleId="WW8Num10z3">
    <w:name w:val="WW8Num10z3"/>
    <w:qFormat/>
    <w:rsid w:val="00B67364"/>
  </w:style>
  <w:style w:type="character" w:customStyle="1" w:styleId="WW8Num10z4">
    <w:name w:val="WW8Num10z4"/>
    <w:qFormat/>
    <w:rsid w:val="00B67364"/>
  </w:style>
  <w:style w:type="character" w:customStyle="1" w:styleId="WW8Num10z5">
    <w:name w:val="WW8Num10z5"/>
    <w:qFormat/>
    <w:rsid w:val="00B67364"/>
  </w:style>
  <w:style w:type="character" w:customStyle="1" w:styleId="WW8Num10z6">
    <w:name w:val="WW8Num10z6"/>
    <w:qFormat/>
    <w:rsid w:val="00B67364"/>
  </w:style>
  <w:style w:type="character" w:customStyle="1" w:styleId="WW8Num10z7">
    <w:name w:val="WW8Num10z7"/>
    <w:qFormat/>
    <w:rsid w:val="00B67364"/>
  </w:style>
  <w:style w:type="character" w:customStyle="1" w:styleId="WW8Num10z8">
    <w:name w:val="WW8Num10z8"/>
    <w:qFormat/>
    <w:rsid w:val="00B67364"/>
  </w:style>
  <w:style w:type="character" w:customStyle="1" w:styleId="WW8Num11z0">
    <w:name w:val="WW8Num11z0"/>
    <w:qFormat/>
    <w:rsid w:val="00B67364"/>
  </w:style>
  <w:style w:type="character" w:customStyle="1" w:styleId="WW8Num11z1">
    <w:name w:val="WW8Num11z1"/>
    <w:qFormat/>
    <w:rsid w:val="00B67364"/>
  </w:style>
  <w:style w:type="character" w:customStyle="1" w:styleId="WW8Num11z2">
    <w:name w:val="WW8Num11z2"/>
    <w:qFormat/>
    <w:rsid w:val="00B67364"/>
  </w:style>
  <w:style w:type="character" w:customStyle="1" w:styleId="WW8Num11z3">
    <w:name w:val="WW8Num11z3"/>
    <w:qFormat/>
    <w:rsid w:val="00B67364"/>
  </w:style>
  <w:style w:type="character" w:customStyle="1" w:styleId="WW8Num11z4">
    <w:name w:val="WW8Num11z4"/>
    <w:qFormat/>
    <w:rsid w:val="00B67364"/>
  </w:style>
  <w:style w:type="character" w:customStyle="1" w:styleId="WW8Num11z5">
    <w:name w:val="WW8Num11z5"/>
    <w:qFormat/>
    <w:rsid w:val="00B67364"/>
  </w:style>
  <w:style w:type="character" w:customStyle="1" w:styleId="WW8Num11z6">
    <w:name w:val="WW8Num11z6"/>
    <w:qFormat/>
    <w:rsid w:val="00B67364"/>
  </w:style>
  <w:style w:type="character" w:customStyle="1" w:styleId="WW8Num11z7">
    <w:name w:val="WW8Num11z7"/>
    <w:qFormat/>
    <w:rsid w:val="00B67364"/>
  </w:style>
  <w:style w:type="character" w:customStyle="1" w:styleId="WW8Num11z8">
    <w:name w:val="WW8Num11z8"/>
    <w:qFormat/>
    <w:rsid w:val="00B67364"/>
  </w:style>
  <w:style w:type="character" w:customStyle="1" w:styleId="WW8Num12z0">
    <w:name w:val="WW8Num12z0"/>
    <w:qFormat/>
    <w:rsid w:val="00B67364"/>
    <w:rPr>
      <w:rFonts w:ascii="Symbol" w:hAnsi="Symbol" w:cs="OpenSymbol"/>
    </w:rPr>
  </w:style>
  <w:style w:type="character" w:customStyle="1" w:styleId="WW8Num13z0">
    <w:name w:val="WW8Num13z0"/>
    <w:qFormat/>
    <w:rsid w:val="00B67364"/>
  </w:style>
  <w:style w:type="character" w:customStyle="1" w:styleId="WW8Num13z1">
    <w:name w:val="WW8Num13z1"/>
    <w:qFormat/>
    <w:rsid w:val="00B67364"/>
  </w:style>
  <w:style w:type="character" w:customStyle="1" w:styleId="WW8Num13z2">
    <w:name w:val="WW8Num13z2"/>
    <w:qFormat/>
    <w:rsid w:val="00B67364"/>
  </w:style>
  <w:style w:type="character" w:customStyle="1" w:styleId="WW8Num13z3">
    <w:name w:val="WW8Num13z3"/>
    <w:qFormat/>
    <w:rsid w:val="00B67364"/>
  </w:style>
  <w:style w:type="character" w:customStyle="1" w:styleId="WW8Num13z4">
    <w:name w:val="WW8Num13z4"/>
    <w:qFormat/>
    <w:rsid w:val="00B67364"/>
  </w:style>
  <w:style w:type="character" w:customStyle="1" w:styleId="WW8Num13z5">
    <w:name w:val="WW8Num13z5"/>
    <w:qFormat/>
    <w:rsid w:val="00B67364"/>
  </w:style>
  <w:style w:type="character" w:customStyle="1" w:styleId="WW8Num13z6">
    <w:name w:val="WW8Num13z6"/>
    <w:qFormat/>
    <w:rsid w:val="00B67364"/>
  </w:style>
  <w:style w:type="character" w:customStyle="1" w:styleId="WW8Num13z7">
    <w:name w:val="WW8Num13z7"/>
    <w:qFormat/>
    <w:rsid w:val="00B67364"/>
  </w:style>
  <w:style w:type="character" w:customStyle="1" w:styleId="WW8Num13z8">
    <w:name w:val="WW8Num13z8"/>
    <w:qFormat/>
    <w:rsid w:val="00B67364"/>
  </w:style>
  <w:style w:type="character" w:customStyle="1" w:styleId="WW8Num14z0">
    <w:name w:val="WW8Num14z0"/>
    <w:qFormat/>
    <w:rsid w:val="00B67364"/>
    <w:rPr>
      <w:rFonts w:ascii="Symbol" w:hAnsi="Symbol" w:cs="Symbol"/>
    </w:rPr>
  </w:style>
  <w:style w:type="character" w:customStyle="1" w:styleId="WW8Num15z0">
    <w:name w:val="WW8Num15z0"/>
    <w:qFormat/>
    <w:rsid w:val="00B67364"/>
    <w:rPr>
      <w:rFonts w:ascii="Symbol" w:hAnsi="Symbol" w:cs="OpenSymbol"/>
    </w:rPr>
  </w:style>
  <w:style w:type="character" w:customStyle="1" w:styleId="WW8Num16z0">
    <w:name w:val="WW8Num16z0"/>
    <w:qFormat/>
    <w:rsid w:val="00B67364"/>
  </w:style>
  <w:style w:type="character" w:customStyle="1" w:styleId="WW8Num16z1">
    <w:name w:val="WW8Num16z1"/>
    <w:qFormat/>
    <w:rsid w:val="00B67364"/>
  </w:style>
  <w:style w:type="character" w:customStyle="1" w:styleId="WW8Num16z2">
    <w:name w:val="WW8Num16z2"/>
    <w:qFormat/>
    <w:rsid w:val="00B67364"/>
  </w:style>
  <w:style w:type="character" w:customStyle="1" w:styleId="WW8Num16z3">
    <w:name w:val="WW8Num16z3"/>
    <w:qFormat/>
    <w:rsid w:val="00B67364"/>
  </w:style>
  <w:style w:type="character" w:customStyle="1" w:styleId="WW8Num16z4">
    <w:name w:val="WW8Num16z4"/>
    <w:qFormat/>
    <w:rsid w:val="00B67364"/>
  </w:style>
  <w:style w:type="character" w:customStyle="1" w:styleId="WW8Num16z5">
    <w:name w:val="WW8Num16z5"/>
    <w:qFormat/>
    <w:rsid w:val="00B67364"/>
  </w:style>
  <w:style w:type="character" w:customStyle="1" w:styleId="WW8Num16z6">
    <w:name w:val="WW8Num16z6"/>
    <w:qFormat/>
    <w:rsid w:val="00B67364"/>
  </w:style>
  <w:style w:type="character" w:customStyle="1" w:styleId="WW8Num16z7">
    <w:name w:val="WW8Num16z7"/>
    <w:qFormat/>
    <w:rsid w:val="00B67364"/>
  </w:style>
  <w:style w:type="character" w:customStyle="1" w:styleId="WW8Num16z8">
    <w:name w:val="WW8Num16z8"/>
    <w:qFormat/>
    <w:rsid w:val="00B67364"/>
  </w:style>
  <w:style w:type="character" w:customStyle="1" w:styleId="WW8Num17z0">
    <w:name w:val="WW8Num17z0"/>
    <w:qFormat/>
    <w:rsid w:val="00B67364"/>
  </w:style>
  <w:style w:type="character" w:customStyle="1" w:styleId="WW8Num17z1">
    <w:name w:val="WW8Num17z1"/>
    <w:qFormat/>
    <w:rsid w:val="00B67364"/>
  </w:style>
  <w:style w:type="character" w:customStyle="1" w:styleId="WW8Num17z2">
    <w:name w:val="WW8Num17z2"/>
    <w:qFormat/>
    <w:rsid w:val="00B67364"/>
  </w:style>
  <w:style w:type="character" w:customStyle="1" w:styleId="WW8Num17z3">
    <w:name w:val="WW8Num17z3"/>
    <w:qFormat/>
    <w:rsid w:val="00B67364"/>
  </w:style>
  <w:style w:type="character" w:customStyle="1" w:styleId="WW8Num17z4">
    <w:name w:val="WW8Num17z4"/>
    <w:qFormat/>
    <w:rsid w:val="00B67364"/>
  </w:style>
  <w:style w:type="character" w:customStyle="1" w:styleId="WW8Num17z5">
    <w:name w:val="WW8Num17z5"/>
    <w:qFormat/>
    <w:rsid w:val="00B67364"/>
  </w:style>
  <w:style w:type="character" w:customStyle="1" w:styleId="WW8Num17z6">
    <w:name w:val="WW8Num17z6"/>
    <w:qFormat/>
    <w:rsid w:val="00B67364"/>
  </w:style>
  <w:style w:type="character" w:customStyle="1" w:styleId="WW8Num17z7">
    <w:name w:val="WW8Num17z7"/>
    <w:qFormat/>
    <w:rsid w:val="00B67364"/>
  </w:style>
  <w:style w:type="character" w:customStyle="1" w:styleId="WW8Num17z8">
    <w:name w:val="WW8Num17z8"/>
    <w:qFormat/>
    <w:rsid w:val="00B67364"/>
  </w:style>
  <w:style w:type="character" w:customStyle="1" w:styleId="WW8Num18z0">
    <w:name w:val="WW8Num18z0"/>
    <w:qFormat/>
    <w:rsid w:val="00B67364"/>
    <w:rPr>
      <w:rFonts w:cs="Calibri" w:hint="default"/>
      <w:sz w:val="28"/>
      <w:szCs w:val="28"/>
    </w:rPr>
  </w:style>
  <w:style w:type="character" w:customStyle="1" w:styleId="WW8Num19z0">
    <w:name w:val="WW8Num19z0"/>
    <w:qFormat/>
    <w:rsid w:val="00B67364"/>
  </w:style>
  <w:style w:type="character" w:customStyle="1" w:styleId="WW8Num19z1">
    <w:name w:val="WW8Num19z1"/>
    <w:qFormat/>
    <w:rsid w:val="00B67364"/>
  </w:style>
  <w:style w:type="character" w:customStyle="1" w:styleId="WW8Num19z2">
    <w:name w:val="WW8Num19z2"/>
    <w:qFormat/>
    <w:rsid w:val="00B67364"/>
  </w:style>
  <w:style w:type="character" w:customStyle="1" w:styleId="WW8Num19z3">
    <w:name w:val="WW8Num19z3"/>
    <w:qFormat/>
    <w:rsid w:val="00B67364"/>
  </w:style>
  <w:style w:type="character" w:customStyle="1" w:styleId="WW8Num19z4">
    <w:name w:val="WW8Num19z4"/>
    <w:qFormat/>
    <w:rsid w:val="00B67364"/>
  </w:style>
  <w:style w:type="character" w:customStyle="1" w:styleId="WW8Num19z5">
    <w:name w:val="WW8Num19z5"/>
    <w:qFormat/>
    <w:rsid w:val="00B67364"/>
  </w:style>
  <w:style w:type="character" w:customStyle="1" w:styleId="WW8Num19z6">
    <w:name w:val="WW8Num19z6"/>
    <w:qFormat/>
    <w:rsid w:val="00B67364"/>
  </w:style>
  <w:style w:type="character" w:customStyle="1" w:styleId="WW8Num19z7">
    <w:name w:val="WW8Num19z7"/>
    <w:qFormat/>
    <w:rsid w:val="00B67364"/>
  </w:style>
  <w:style w:type="character" w:customStyle="1" w:styleId="WW8Num19z8">
    <w:name w:val="WW8Num19z8"/>
    <w:qFormat/>
    <w:rsid w:val="00B67364"/>
  </w:style>
  <w:style w:type="character" w:customStyle="1" w:styleId="31">
    <w:name w:val="Основной шрифт абзаца3"/>
    <w:qFormat/>
    <w:rsid w:val="00B67364"/>
  </w:style>
  <w:style w:type="character" w:styleId="ab">
    <w:name w:val="Hyperlink"/>
    <w:basedOn w:val="31"/>
    <w:rsid w:val="00B67364"/>
    <w:rPr>
      <w:color w:val="0000FF"/>
      <w:u w:val="single"/>
    </w:rPr>
  </w:style>
  <w:style w:type="character" w:customStyle="1" w:styleId="FontStyle47">
    <w:name w:val="Font Style47"/>
    <w:basedOn w:val="31"/>
    <w:qFormat/>
    <w:rsid w:val="00B67364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qFormat/>
    <w:rsid w:val="00B67364"/>
  </w:style>
  <w:style w:type="character" w:customStyle="1" w:styleId="WW-Absatz-Standardschriftart">
    <w:name w:val="WW-Absatz-Standardschriftart"/>
    <w:qFormat/>
    <w:rsid w:val="00B67364"/>
  </w:style>
  <w:style w:type="character" w:customStyle="1" w:styleId="WW-Absatz-Standardschriftart1">
    <w:name w:val="WW-Absatz-Standardschriftart1"/>
    <w:qFormat/>
    <w:rsid w:val="00B67364"/>
  </w:style>
  <w:style w:type="character" w:customStyle="1" w:styleId="WW-Absatz-Standardschriftart11">
    <w:name w:val="WW-Absatz-Standardschriftart11"/>
    <w:qFormat/>
    <w:rsid w:val="00B67364"/>
  </w:style>
  <w:style w:type="character" w:customStyle="1" w:styleId="WW-Absatz-Standardschriftart111">
    <w:name w:val="WW-Absatz-Standardschriftart111"/>
    <w:qFormat/>
    <w:rsid w:val="00B67364"/>
  </w:style>
  <w:style w:type="character" w:customStyle="1" w:styleId="WW-Absatz-Standardschriftart1111">
    <w:name w:val="WW-Absatz-Standardschriftart1111"/>
    <w:qFormat/>
    <w:rsid w:val="00B67364"/>
  </w:style>
  <w:style w:type="character" w:customStyle="1" w:styleId="WW-Absatz-Standardschriftart11111">
    <w:name w:val="WW-Absatz-Standardschriftart11111"/>
    <w:qFormat/>
    <w:rsid w:val="00B67364"/>
  </w:style>
  <w:style w:type="character" w:customStyle="1" w:styleId="WW-Absatz-Standardschriftart111111">
    <w:name w:val="WW-Absatz-Standardschriftart111111"/>
    <w:qFormat/>
    <w:rsid w:val="00B67364"/>
  </w:style>
  <w:style w:type="character" w:customStyle="1" w:styleId="WW-Absatz-Standardschriftart1111111">
    <w:name w:val="WW-Absatz-Standardschriftart1111111"/>
    <w:qFormat/>
    <w:rsid w:val="00B67364"/>
  </w:style>
  <w:style w:type="character" w:customStyle="1" w:styleId="WW-Absatz-Standardschriftart11111111">
    <w:name w:val="WW-Absatz-Standardschriftart11111111"/>
    <w:qFormat/>
    <w:rsid w:val="00B67364"/>
  </w:style>
  <w:style w:type="character" w:customStyle="1" w:styleId="WW-Absatz-Standardschriftart111111111">
    <w:name w:val="WW-Absatz-Standardschriftart111111111"/>
    <w:qFormat/>
    <w:rsid w:val="00B67364"/>
  </w:style>
  <w:style w:type="character" w:customStyle="1" w:styleId="WW-Absatz-Standardschriftart1111111111">
    <w:name w:val="WW-Absatz-Standardschriftart1111111111"/>
    <w:qFormat/>
    <w:rsid w:val="00B67364"/>
  </w:style>
  <w:style w:type="character" w:customStyle="1" w:styleId="WW-Absatz-Standardschriftart11111111111">
    <w:name w:val="WW-Absatz-Standardschriftart11111111111"/>
    <w:qFormat/>
    <w:rsid w:val="00B67364"/>
  </w:style>
  <w:style w:type="character" w:customStyle="1" w:styleId="WW-Absatz-Standardschriftart111111111111">
    <w:name w:val="WW-Absatz-Standardschriftart111111111111"/>
    <w:qFormat/>
    <w:rsid w:val="00B67364"/>
  </w:style>
  <w:style w:type="character" w:customStyle="1" w:styleId="WW-Absatz-Standardschriftart1111111111111">
    <w:name w:val="WW-Absatz-Standardschriftart1111111111111"/>
    <w:qFormat/>
    <w:rsid w:val="00B67364"/>
  </w:style>
  <w:style w:type="character" w:customStyle="1" w:styleId="WW-Absatz-Standardschriftart11111111111111">
    <w:name w:val="WW-Absatz-Standardschriftart11111111111111"/>
    <w:qFormat/>
    <w:rsid w:val="00B67364"/>
  </w:style>
  <w:style w:type="character" w:customStyle="1" w:styleId="WW-Absatz-Standardschriftart111111111111111">
    <w:name w:val="WW-Absatz-Standardschriftart111111111111111"/>
    <w:qFormat/>
    <w:rsid w:val="00B67364"/>
  </w:style>
  <w:style w:type="character" w:customStyle="1" w:styleId="WW-Absatz-Standardschriftart1111111111111111">
    <w:name w:val="WW-Absatz-Standardschriftart1111111111111111"/>
    <w:qFormat/>
    <w:rsid w:val="00B67364"/>
  </w:style>
  <w:style w:type="character" w:customStyle="1" w:styleId="WW-Absatz-Standardschriftart11111111111111111">
    <w:name w:val="WW-Absatz-Standardschriftart11111111111111111"/>
    <w:qFormat/>
    <w:rsid w:val="00B67364"/>
  </w:style>
  <w:style w:type="character" w:customStyle="1" w:styleId="WW-Absatz-Standardschriftart111111111111111111">
    <w:name w:val="WW-Absatz-Standardschriftart111111111111111111"/>
    <w:qFormat/>
    <w:rsid w:val="00B67364"/>
  </w:style>
  <w:style w:type="character" w:customStyle="1" w:styleId="WW-Absatz-Standardschriftart1111111111111111111">
    <w:name w:val="WW-Absatz-Standardschriftart1111111111111111111"/>
    <w:qFormat/>
    <w:rsid w:val="00B67364"/>
  </w:style>
  <w:style w:type="character" w:customStyle="1" w:styleId="WW-Absatz-Standardschriftart11111111111111111111">
    <w:name w:val="WW-Absatz-Standardschriftart11111111111111111111"/>
    <w:qFormat/>
    <w:rsid w:val="00B67364"/>
  </w:style>
  <w:style w:type="character" w:customStyle="1" w:styleId="WW-Absatz-Standardschriftart111111111111111111111">
    <w:name w:val="WW-Absatz-Standardschriftart111111111111111111111"/>
    <w:qFormat/>
    <w:rsid w:val="00B67364"/>
  </w:style>
  <w:style w:type="character" w:customStyle="1" w:styleId="WW-Absatz-Standardschriftart1111111111111111111111">
    <w:name w:val="WW-Absatz-Standardschriftart1111111111111111111111"/>
    <w:qFormat/>
    <w:rsid w:val="00B67364"/>
  </w:style>
  <w:style w:type="character" w:customStyle="1" w:styleId="WW-Absatz-Standardschriftart11111111111111111111111">
    <w:name w:val="WW-Absatz-Standardschriftart11111111111111111111111"/>
    <w:qFormat/>
    <w:rsid w:val="00B67364"/>
  </w:style>
  <w:style w:type="character" w:customStyle="1" w:styleId="WW-Absatz-Standardschriftart111111111111111111111111">
    <w:name w:val="WW-Absatz-Standardschriftart111111111111111111111111"/>
    <w:qFormat/>
    <w:rsid w:val="00B67364"/>
  </w:style>
  <w:style w:type="character" w:customStyle="1" w:styleId="2">
    <w:name w:val="Основной шрифт абзаца2"/>
    <w:qFormat/>
    <w:rsid w:val="00B67364"/>
  </w:style>
  <w:style w:type="character" w:customStyle="1" w:styleId="11">
    <w:name w:val="Основной шрифт абзаца1"/>
    <w:qFormat/>
    <w:rsid w:val="00B67364"/>
  </w:style>
  <w:style w:type="character" w:customStyle="1" w:styleId="ac">
    <w:name w:val="Символ нумерации"/>
    <w:qFormat/>
    <w:rsid w:val="00B67364"/>
  </w:style>
  <w:style w:type="character" w:customStyle="1" w:styleId="ConsPlusNormal">
    <w:name w:val="ConsPlusNormal Знак"/>
    <w:basedOn w:val="31"/>
    <w:qFormat/>
    <w:rsid w:val="00B67364"/>
    <w:rPr>
      <w:rFonts w:ascii="Arial" w:eastAsia="Arial" w:hAnsi="Arial" w:cs="Arial"/>
      <w:lang w:val="ru-RU" w:bidi="ar-SA"/>
    </w:rPr>
  </w:style>
  <w:style w:type="character" w:styleId="ad">
    <w:name w:val="page number"/>
    <w:basedOn w:val="31"/>
    <w:rsid w:val="00B67364"/>
  </w:style>
  <w:style w:type="character" w:customStyle="1" w:styleId="ae">
    <w:name w:val="Верхний колонтитул Знак"/>
    <w:basedOn w:val="31"/>
    <w:uiPriority w:val="99"/>
    <w:qFormat/>
    <w:rsid w:val="00B67364"/>
    <w:rPr>
      <w:sz w:val="24"/>
      <w:szCs w:val="24"/>
      <w:lang w:val="ru-RU" w:bidi="ar-SA"/>
    </w:rPr>
  </w:style>
  <w:style w:type="character" w:customStyle="1" w:styleId="af">
    <w:name w:val="Нижний колонтитул Знак"/>
    <w:basedOn w:val="31"/>
    <w:uiPriority w:val="99"/>
    <w:qFormat/>
    <w:rsid w:val="00B67364"/>
    <w:rPr>
      <w:sz w:val="24"/>
      <w:szCs w:val="24"/>
      <w:lang w:val="ru-RU" w:bidi="ar-SA"/>
    </w:rPr>
  </w:style>
  <w:style w:type="character" w:customStyle="1" w:styleId="32">
    <w:name w:val="Абзац Уровень 3 Знак"/>
    <w:basedOn w:val="31"/>
    <w:qFormat/>
    <w:rsid w:val="00B67364"/>
    <w:rPr>
      <w:rFonts w:eastAsia="font184" w:cs="font184"/>
      <w:sz w:val="28"/>
      <w:szCs w:val="28"/>
      <w:lang w:val="ru-RU" w:bidi="ar-SA"/>
    </w:rPr>
  </w:style>
  <w:style w:type="character" w:customStyle="1" w:styleId="4">
    <w:name w:val="Основной шрифт абзаца4"/>
    <w:qFormat/>
    <w:rsid w:val="00B67364"/>
  </w:style>
  <w:style w:type="character" w:customStyle="1" w:styleId="af0">
    <w:name w:val="Маркеры списка"/>
    <w:qFormat/>
    <w:rsid w:val="00B67364"/>
    <w:rPr>
      <w:rFonts w:ascii="OpenSymbol" w:eastAsia="OpenSymbol" w:hAnsi="OpenSymbol" w:cs="OpenSymbol"/>
    </w:rPr>
  </w:style>
  <w:style w:type="character" w:customStyle="1" w:styleId="FontStyle36">
    <w:name w:val="Font Style36"/>
    <w:basedOn w:val="11"/>
    <w:qFormat/>
    <w:rsid w:val="00B6736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31"/>
    <w:qFormat/>
    <w:rsid w:val="00B67364"/>
  </w:style>
  <w:style w:type="paragraph" w:customStyle="1" w:styleId="12">
    <w:name w:val="Заголовок1"/>
    <w:basedOn w:val="a"/>
    <w:next w:val="af1"/>
    <w:uiPriority w:val="99"/>
    <w:qFormat/>
    <w:rsid w:val="00B67364"/>
    <w:pPr>
      <w:keepNext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styleId="af1">
    <w:name w:val="Body Text"/>
    <w:basedOn w:val="a"/>
    <w:link w:val="af2"/>
    <w:uiPriority w:val="99"/>
    <w:qFormat/>
    <w:rsid w:val="00B67364"/>
    <w:pPr>
      <w:spacing w:after="120"/>
    </w:pPr>
    <w:rPr>
      <w:lang w:eastAsia="zh-CN"/>
    </w:rPr>
  </w:style>
  <w:style w:type="character" w:customStyle="1" w:styleId="af2">
    <w:name w:val="Основной текст Знак"/>
    <w:basedOn w:val="a0"/>
    <w:link w:val="af1"/>
    <w:uiPriority w:val="99"/>
    <w:qFormat/>
    <w:rsid w:val="00B673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"/>
    <w:basedOn w:val="af1"/>
    <w:uiPriority w:val="99"/>
    <w:qFormat/>
    <w:rsid w:val="00B67364"/>
    <w:rPr>
      <w:rFonts w:ascii="Arial" w:hAnsi="Arial" w:cs="Tahoma"/>
    </w:rPr>
  </w:style>
  <w:style w:type="paragraph" w:styleId="af4">
    <w:name w:val="caption"/>
    <w:basedOn w:val="a"/>
    <w:qFormat/>
    <w:rsid w:val="00B67364"/>
    <w:pPr>
      <w:jc w:val="center"/>
    </w:pPr>
    <w:rPr>
      <w:b/>
      <w:sz w:val="28"/>
      <w:szCs w:val="20"/>
      <w:lang w:eastAsia="zh-CN"/>
    </w:rPr>
  </w:style>
  <w:style w:type="paragraph" w:customStyle="1" w:styleId="33">
    <w:name w:val="Указатель3"/>
    <w:basedOn w:val="a"/>
    <w:qFormat/>
    <w:rsid w:val="00B67364"/>
    <w:pPr>
      <w:suppressLineNumbers/>
    </w:pPr>
    <w:rPr>
      <w:rFonts w:cs="Mangal"/>
      <w:lang w:eastAsia="zh-CN"/>
    </w:rPr>
  </w:style>
  <w:style w:type="paragraph" w:customStyle="1" w:styleId="ConsPlusNormal0">
    <w:name w:val="ConsPlusNormal"/>
    <w:uiPriority w:val="99"/>
    <w:qFormat/>
    <w:rsid w:val="00B673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B6736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0">
    <w:name w:val="Абзац Уровень 2"/>
    <w:basedOn w:val="a"/>
    <w:qFormat/>
    <w:rsid w:val="00B67364"/>
    <w:pPr>
      <w:suppressAutoHyphens/>
      <w:spacing w:before="120" w:line="360" w:lineRule="auto"/>
      <w:jc w:val="both"/>
    </w:pPr>
    <w:rPr>
      <w:sz w:val="28"/>
      <w:szCs w:val="28"/>
      <w:lang w:eastAsia="zh-CN"/>
    </w:rPr>
  </w:style>
  <w:style w:type="paragraph" w:customStyle="1" w:styleId="34">
    <w:name w:val="Абзац Уровень 3"/>
    <w:basedOn w:val="a"/>
    <w:qFormat/>
    <w:rsid w:val="00B67364"/>
    <w:pPr>
      <w:suppressAutoHyphens/>
      <w:spacing w:line="360" w:lineRule="auto"/>
      <w:jc w:val="both"/>
    </w:pPr>
    <w:rPr>
      <w:rFonts w:eastAsia="font184" w:cs="font184"/>
      <w:sz w:val="28"/>
      <w:szCs w:val="28"/>
      <w:lang w:eastAsia="zh-CN"/>
    </w:rPr>
  </w:style>
  <w:style w:type="paragraph" w:customStyle="1" w:styleId="13">
    <w:name w:val="Без интервала1"/>
    <w:qFormat/>
    <w:rsid w:val="00B67364"/>
    <w:pPr>
      <w:suppressAutoHyphens/>
      <w:spacing w:after="0" w:line="240" w:lineRule="auto"/>
    </w:pPr>
    <w:rPr>
      <w:rFonts w:ascii="Calibri" w:eastAsia="Arial" w:hAnsi="Calibri" w:cs="Times New Roman"/>
      <w:lang w:eastAsia="zh-CN"/>
    </w:rPr>
  </w:style>
  <w:style w:type="paragraph" w:customStyle="1" w:styleId="western">
    <w:name w:val="western"/>
    <w:basedOn w:val="a"/>
    <w:qFormat/>
    <w:rsid w:val="00B6736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zh-CN"/>
    </w:rPr>
  </w:style>
  <w:style w:type="paragraph" w:customStyle="1" w:styleId="Style9">
    <w:name w:val="Style9"/>
    <w:basedOn w:val="a"/>
    <w:qFormat/>
    <w:rsid w:val="00B6736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zh-CN"/>
    </w:rPr>
  </w:style>
  <w:style w:type="paragraph" w:customStyle="1" w:styleId="22">
    <w:name w:val="Основной текст 22"/>
    <w:basedOn w:val="a"/>
    <w:qFormat/>
    <w:rsid w:val="00B67364"/>
    <w:pPr>
      <w:jc w:val="both"/>
    </w:pPr>
    <w:rPr>
      <w:sz w:val="28"/>
      <w:szCs w:val="28"/>
      <w:lang w:eastAsia="zh-CN"/>
    </w:rPr>
  </w:style>
  <w:style w:type="paragraph" w:styleId="af5">
    <w:name w:val="Normal (Web)"/>
    <w:basedOn w:val="a"/>
    <w:qFormat/>
    <w:rsid w:val="00B67364"/>
    <w:pPr>
      <w:spacing w:before="280" w:after="119"/>
    </w:pPr>
    <w:rPr>
      <w:lang w:eastAsia="zh-CN"/>
    </w:rPr>
  </w:style>
  <w:style w:type="paragraph" w:customStyle="1" w:styleId="21">
    <w:name w:val="Название2"/>
    <w:basedOn w:val="a"/>
    <w:qFormat/>
    <w:rsid w:val="00B67364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23">
    <w:name w:val="Указатель2"/>
    <w:basedOn w:val="a"/>
    <w:qFormat/>
    <w:rsid w:val="00B67364"/>
    <w:pPr>
      <w:suppressLineNumbers/>
    </w:pPr>
    <w:rPr>
      <w:rFonts w:ascii="Arial" w:hAnsi="Arial" w:cs="Tahoma"/>
      <w:lang w:eastAsia="zh-CN"/>
    </w:rPr>
  </w:style>
  <w:style w:type="paragraph" w:customStyle="1" w:styleId="14">
    <w:name w:val="Название1"/>
    <w:basedOn w:val="a"/>
    <w:qFormat/>
    <w:rsid w:val="00B67364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15">
    <w:name w:val="Указатель1"/>
    <w:basedOn w:val="a"/>
    <w:qFormat/>
    <w:rsid w:val="00B67364"/>
    <w:pPr>
      <w:suppressLineNumbers/>
    </w:pPr>
    <w:rPr>
      <w:rFonts w:ascii="Arial" w:hAnsi="Arial" w:cs="Tahoma"/>
      <w:lang w:eastAsia="zh-CN"/>
    </w:rPr>
  </w:style>
  <w:style w:type="paragraph" w:customStyle="1" w:styleId="af6">
    <w:name w:val="Содержимое таблицы"/>
    <w:basedOn w:val="a"/>
    <w:qFormat/>
    <w:rsid w:val="00B67364"/>
    <w:pPr>
      <w:suppressLineNumbers/>
    </w:pPr>
    <w:rPr>
      <w:lang w:eastAsia="zh-CN"/>
    </w:rPr>
  </w:style>
  <w:style w:type="paragraph" w:customStyle="1" w:styleId="af7">
    <w:name w:val="Заголовок таблицы"/>
    <w:basedOn w:val="af6"/>
    <w:qFormat/>
    <w:rsid w:val="00B67364"/>
    <w:pPr>
      <w:jc w:val="center"/>
    </w:pPr>
    <w:rPr>
      <w:b/>
      <w:bCs/>
    </w:rPr>
  </w:style>
  <w:style w:type="paragraph" w:customStyle="1" w:styleId="210">
    <w:name w:val="Основной текст 21"/>
    <w:basedOn w:val="a"/>
    <w:qFormat/>
    <w:rsid w:val="00B67364"/>
    <w:pPr>
      <w:suppressAutoHyphens/>
      <w:jc w:val="both"/>
    </w:pPr>
    <w:rPr>
      <w:sz w:val="28"/>
      <w:szCs w:val="28"/>
      <w:lang w:eastAsia="zh-CN"/>
    </w:rPr>
  </w:style>
  <w:style w:type="paragraph" w:customStyle="1" w:styleId="211">
    <w:name w:val="Список 21"/>
    <w:basedOn w:val="a"/>
    <w:qFormat/>
    <w:rsid w:val="00B67364"/>
    <w:pPr>
      <w:ind w:left="566" w:hanging="283"/>
    </w:pPr>
    <w:rPr>
      <w:lang w:eastAsia="zh-CN"/>
    </w:rPr>
  </w:style>
  <w:style w:type="paragraph" w:customStyle="1" w:styleId="310">
    <w:name w:val="Список 31"/>
    <w:basedOn w:val="a"/>
    <w:qFormat/>
    <w:rsid w:val="00B67364"/>
    <w:pPr>
      <w:ind w:left="849" w:hanging="283"/>
    </w:pPr>
    <w:rPr>
      <w:lang w:eastAsia="zh-CN"/>
    </w:rPr>
  </w:style>
  <w:style w:type="paragraph" w:customStyle="1" w:styleId="16">
    <w:name w:val="Красная строка1"/>
    <w:basedOn w:val="af1"/>
    <w:qFormat/>
    <w:rsid w:val="00B67364"/>
    <w:pPr>
      <w:ind w:firstLine="210"/>
    </w:pPr>
  </w:style>
  <w:style w:type="paragraph" w:customStyle="1" w:styleId="ConsNormal">
    <w:name w:val="ConsNormal"/>
    <w:qFormat/>
    <w:rsid w:val="00B673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qFormat/>
    <w:rsid w:val="00B6736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qFormat/>
    <w:rsid w:val="00B67364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8">
    <w:name w:val="header"/>
    <w:basedOn w:val="a"/>
    <w:link w:val="17"/>
    <w:rsid w:val="00B67364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17">
    <w:name w:val="Верхний колонтитул Знак1"/>
    <w:basedOn w:val="a0"/>
    <w:link w:val="af8"/>
    <w:qFormat/>
    <w:rsid w:val="00B673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er"/>
    <w:basedOn w:val="a"/>
    <w:link w:val="18"/>
    <w:rsid w:val="00B67364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18">
    <w:name w:val="Нижний колонтитул Знак1"/>
    <w:basedOn w:val="a0"/>
    <w:link w:val="af9"/>
    <w:qFormat/>
    <w:rsid w:val="00B673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">
    <w:name w:val="Style"/>
    <w:basedOn w:val="a"/>
    <w:qFormat/>
    <w:rsid w:val="00B67364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  <w:lang w:eastAsia="zh-CN"/>
    </w:rPr>
  </w:style>
  <w:style w:type="paragraph" w:customStyle="1" w:styleId="msonormalcxspmiddle">
    <w:name w:val="msonormalcxspmiddle"/>
    <w:basedOn w:val="a"/>
    <w:qFormat/>
    <w:rsid w:val="00B67364"/>
    <w:pPr>
      <w:spacing w:before="280" w:after="280"/>
    </w:pPr>
    <w:rPr>
      <w:lang w:eastAsia="zh-CN"/>
    </w:rPr>
  </w:style>
  <w:style w:type="paragraph" w:customStyle="1" w:styleId="msonormalcxsplast">
    <w:name w:val="msonormalcxsplast"/>
    <w:basedOn w:val="a"/>
    <w:qFormat/>
    <w:rsid w:val="00B67364"/>
    <w:pPr>
      <w:spacing w:before="280" w:after="280"/>
    </w:pPr>
    <w:rPr>
      <w:lang w:eastAsia="zh-CN"/>
    </w:rPr>
  </w:style>
  <w:style w:type="paragraph" w:customStyle="1" w:styleId="westerncxsplast">
    <w:name w:val="westerncxsplast"/>
    <w:basedOn w:val="a"/>
    <w:qFormat/>
    <w:rsid w:val="00B67364"/>
    <w:pPr>
      <w:spacing w:before="280" w:after="280"/>
    </w:pPr>
    <w:rPr>
      <w:lang w:eastAsia="zh-CN"/>
    </w:rPr>
  </w:style>
  <w:style w:type="paragraph" w:customStyle="1" w:styleId="westerncxspmiddle">
    <w:name w:val="westerncxspmiddle"/>
    <w:basedOn w:val="a"/>
    <w:qFormat/>
    <w:rsid w:val="00B67364"/>
    <w:pPr>
      <w:spacing w:before="280" w:after="280"/>
    </w:pPr>
    <w:rPr>
      <w:lang w:eastAsia="zh-CN"/>
    </w:rPr>
  </w:style>
  <w:style w:type="paragraph" w:customStyle="1" w:styleId="ConsTitle">
    <w:name w:val="ConsTitle"/>
    <w:qFormat/>
    <w:rsid w:val="00B6736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afa">
    <w:name w:val="Прижатый влево"/>
    <w:basedOn w:val="a"/>
    <w:next w:val="a"/>
    <w:qFormat/>
    <w:rsid w:val="00B67364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20">
    <w:name w:val="Список 22"/>
    <w:basedOn w:val="a"/>
    <w:qFormat/>
    <w:rsid w:val="00B67364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zh-CN"/>
    </w:rPr>
  </w:style>
  <w:style w:type="paragraph" w:customStyle="1" w:styleId="320">
    <w:name w:val="Список 32"/>
    <w:basedOn w:val="a"/>
    <w:qFormat/>
    <w:rsid w:val="00B67364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zh-CN"/>
    </w:rPr>
  </w:style>
  <w:style w:type="paragraph" w:customStyle="1" w:styleId="24">
    <w:name w:val="Красная строка2"/>
    <w:basedOn w:val="af1"/>
    <w:qFormat/>
    <w:rsid w:val="00B67364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</w:rPr>
  </w:style>
  <w:style w:type="paragraph" w:customStyle="1" w:styleId="19">
    <w:name w:val="Обычный (веб)1"/>
    <w:basedOn w:val="a"/>
    <w:qFormat/>
    <w:rsid w:val="00B67364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b">
    <w:name w:val="Subtitle"/>
    <w:basedOn w:val="12"/>
    <w:next w:val="af1"/>
    <w:link w:val="afc"/>
    <w:qFormat/>
    <w:rsid w:val="00B67364"/>
    <w:pPr>
      <w:suppressAutoHyphens/>
      <w:jc w:val="center"/>
    </w:pPr>
    <w:rPr>
      <w:rFonts w:eastAsia="Lucida Sans Unicode"/>
      <w:i/>
      <w:iCs/>
    </w:rPr>
  </w:style>
  <w:style w:type="character" w:customStyle="1" w:styleId="afc">
    <w:name w:val="Подзаголовок Знак"/>
    <w:basedOn w:val="a0"/>
    <w:link w:val="afb"/>
    <w:qFormat/>
    <w:rsid w:val="00B67364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25">
    <w:name w:val="заголовок 2"/>
    <w:basedOn w:val="a"/>
    <w:next w:val="a"/>
    <w:qFormat/>
    <w:rsid w:val="00B67364"/>
    <w:pPr>
      <w:keepNext/>
      <w:autoSpaceDE w:val="0"/>
      <w:jc w:val="center"/>
    </w:pPr>
    <w:rPr>
      <w:b/>
      <w:bCs/>
      <w:sz w:val="32"/>
      <w:szCs w:val="32"/>
      <w:lang w:eastAsia="zh-CN"/>
    </w:rPr>
  </w:style>
  <w:style w:type="paragraph" w:customStyle="1" w:styleId="ConsPlusCell">
    <w:name w:val="ConsPlusCell"/>
    <w:uiPriority w:val="99"/>
    <w:qFormat/>
    <w:rsid w:val="00B6736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qFormat/>
    <w:rsid w:val="00B67364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zh-CN"/>
    </w:rPr>
  </w:style>
  <w:style w:type="paragraph" w:customStyle="1" w:styleId="Style31">
    <w:name w:val="Style31"/>
    <w:basedOn w:val="a"/>
    <w:qFormat/>
    <w:rsid w:val="00B67364"/>
    <w:pPr>
      <w:widowControl w:val="0"/>
      <w:autoSpaceDE w:val="0"/>
      <w:spacing w:line="278" w:lineRule="exact"/>
      <w:jc w:val="right"/>
    </w:pPr>
    <w:rPr>
      <w:rFonts w:ascii="Microsoft Sans Serif" w:hAnsi="Microsoft Sans Serif" w:cs="Microsoft Sans Serif"/>
      <w:lang w:eastAsia="zh-CN"/>
    </w:rPr>
  </w:style>
  <w:style w:type="paragraph" w:customStyle="1" w:styleId="afd">
    <w:name w:val="Содержимое врезки"/>
    <w:basedOn w:val="af1"/>
    <w:qFormat/>
    <w:rsid w:val="00B67364"/>
    <w:pPr>
      <w:suppressAutoHyphens/>
    </w:pPr>
    <w:rPr>
      <w:rFonts w:ascii="Arial" w:eastAsia="Arial Unicode MS" w:hAnsi="Arial" w:cs="Mangal"/>
      <w:kern w:val="1"/>
      <w:sz w:val="20"/>
      <w:lang w:bidi="hi-IN"/>
    </w:rPr>
  </w:style>
  <w:style w:type="paragraph" w:customStyle="1" w:styleId="Style10">
    <w:name w:val="Style10"/>
    <w:basedOn w:val="a"/>
    <w:qFormat/>
    <w:rsid w:val="00B67364"/>
    <w:pPr>
      <w:widowControl w:val="0"/>
      <w:suppressAutoHyphens/>
      <w:autoSpaceDE w:val="0"/>
      <w:spacing w:line="323" w:lineRule="exact"/>
      <w:ind w:firstLine="701"/>
      <w:jc w:val="both"/>
    </w:pPr>
    <w:rPr>
      <w:rFonts w:ascii="Arial" w:eastAsia="Arial Unicode MS" w:hAnsi="Arial" w:cs="Mangal"/>
      <w:kern w:val="1"/>
      <w:lang w:eastAsia="zh-CN" w:bidi="hi-IN"/>
    </w:rPr>
  </w:style>
  <w:style w:type="paragraph" w:customStyle="1" w:styleId="Standard">
    <w:name w:val="Standard"/>
    <w:qFormat/>
    <w:rsid w:val="00B67364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1"/>
      <w:szCs w:val="24"/>
      <w:lang w:eastAsia="zh-CN"/>
    </w:rPr>
  </w:style>
  <w:style w:type="paragraph" w:customStyle="1" w:styleId="Heading31">
    <w:name w:val="Heading 31"/>
    <w:basedOn w:val="a"/>
    <w:semiHidden/>
    <w:qFormat/>
    <w:rsid w:val="00B67364"/>
    <w:pPr>
      <w:keepNext/>
      <w:jc w:val="center"/>
      <w:outlineLvl w:val="2"/>
    </w:pPr>
    <w:rPr>
      <w:sz w:val="28"/>
      <w:szCs w:val="20"/>
    </w:rPr>
  </w:style>
  <w:style w:type="character" w:customStyle="1" w:styleId="-">
    <w:name w:val="Интернет-ссылка"/>
    <w:basedOn w:val="a0"/>
    <w:rsid w:val="00B6736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B67364"/>
  </w:style>
  <w:style w:type="character" w:customStyle="1" w:styleId="ListLabel2">
    <w:name w:val="ListLabel 2"/>
    <w:uiPriority w:val="99"/>
    <w:qFormat/>
    <w:rsid w:val="00B67364"/>
    <w:rPr>
      <w:rFonts w:ascii="Times New Roman" w:hAnsi="Times New Roman"/>
      <w:sz w:val="28"/>
    </w:rPr>
  </w:style>
  <w:style w:type="character" w:customStyle="1" w:styleId="ListLabel3">
    <w:name w:val="ListLabel 3"/>
    <w:uiPriority w:val="99"/>
    <w:qFormat/>
    <w:rsid w:val="00B67364"/>
  </w:style>
  <w:style w:type="character" w:customStyle="1" w:styleId="ListLabel4">
    <w:name w:val="ListLabel 4"/>
    <w:uiPriority w:val="99"/>
    <w:qFormat/>
    <w:rsid w:val="00B67364"/>
  </w:style>
  <w:style w:type="character" w:customStyle="1" w:styleId="ListLabel5">
    <w:name w:val="ListLabel 5"/>
    <w:uiPriority w:val="99"/>
    <w:qFormat/>
    <w:rsid w:val="00B67364"/>
  </w:style>
  <w:style w:type="character" w:customStyle="1" w:styleId="ListLabel6">
    <w:name w:val="ListLabel 6"/>
    <w:uiPriority w:val="99"/>
    <w:qFormat/>
    <w:rsid w:val="00B67364"/>
  </w:style>
  <w:style w:type="character" w:customStyle="1" w:styleId="ListLabel7">
    <w:name w:val="ListLabel 7"/>
    <w:uiPriority w:val="99"/>
    <w:qFormat/>
    <w:rsid w:val="00B67364"/>
  </w:style>
  <w:style w:type="character" w:customStyle="1" w:styleId="ListLabel8">
    <w:name w:val="ListLabel 8"/>
    <w:uiPriority w:val="99"/>
    <w:qFormat/>
    <w:rsid w:val="00B67364"/>
  </w:style>
  <w:style w:type="character" w:customStyle="1" w:styleId="ListLabel9">
    <w:name w:val="ListLabel 9"/>
    <w:uiPriority w:val="99"/>
    <w:qFormat/>
    <w:rsid w:val="00B67364"/>
  </w:style>
  <w:style w:type="character" w:customStyle="1" w:styleId="ListLabel10">
    <w:name w:val="ListLabel 10"/>
    <w:uiPriority w:val="99"/>
    <w:qFormat/>
    <w:rsid w:val="00B67364"/>
  </w:style>
  <w:style w:type="character" w:customStyle="1" w:styleId="ListLabel11">
    <w:name w:val="ListLabel 11"/>
    <w:uiPriority w:val="99"/>
    <w:qFormat/>
    <w:rsid w:val="00B67364"/>
  </w:style>
  <w:style w:type="character" w:customStyle="1" w:styleId="ListLabel12">
    <w:name w:val="ListLabel 12"/>
    <w:uiPriority w:val="99"/>
    <w:qFormat/>
    <w:rsid w:val="00B67364"/>
    <w:rPr>
      <w:rFonts w:ascii="Times New Roman" w:hAnsi="Times New Roman"/>
      <w:sz w:val="28"/>
    </w:rPr>
  </w:style>
  <w:style w:type="character" w:customStyle="1" w:styleId="ListLabel13">
    <w:name w:val="ListLabel 13"/>
    <w:uiPriority w:val="99"/>
    <w:qFormat/>
    <w:rsid w:val="00B67364"/>
  </w:style>
  <w:style w:type="character" w:customStyle="1" w:styleId="ListLabel14">
    <w:name w:val="ListLabel 14"/>
    <w:uiPriority w:val="99"/>
    <w:qFormat/>
    <w:rsid w:val="00B67364"/>
  </w:style>
  <w:style w:type="character" w:customStyle="1" w:styleId="ListLabel15">
    <w:name w:val="ListLabel 15"/>
    <w:uiPriority w:val="99"/>
    <w:qFormat/>
    <w:rsid w:val="00B67364"/>
  </w:style>
  <w:style w:type="character" w:customStyle="1" w:styleId="ListLabel16">
    <w:name w:val="ListLabel 16"/>
    <w:uiPriority w:val="99"/>
    <w:qFormat/>
    <w:rsid w:val="00B67364"/>
  </w:style>
  <w:style w:type="character" w:customStyle="1" w:styleId="ListLabel17">
    <w:name w:val="ListLabel 17"/>
    <w:uiPriority w:val="99"/>
    <w:qFormat/>
    <w:rsid w:val="00B67364"/>
  </w:style>
  <w:style w:type="character" w:customStyle="1" w:styleId="ListLabel18">
    <w:name w:val="ListLabel 18"/>
    <w:uiPriority w:val="99"/>
    <w:qFormat/>
    <w:rsid w:val="00B67364"/>
  </w:style>
  <w:style w:type="character" w:customStyle="1" w:styleId="ListLabel19">
    <w:name w:val="ListLabel 19"/>
    <w:uiPriority w:val="99"/>
    <w:qFormat/>
    <w:rsid w:val="00B67364"/>
  </w:style>
  <w:style w:type="character" w:customStyle="1" w:styleId="ListLabel20">
    <w:name w:val="ListLabel 20"/>
    <w:uiPriority w:val="99"/>
    <w:qFormat/>
    <w:rsid w:val="00B67364"/>
  </w:style>
  <w:style w:type="paragraph" w:customStyle="1" w:styleId="Caption1">
    <w:name w:val="Caption1"/>
    <w:basedOn w:val="a"/>
    <w:uiPriority w:val="99"/>
    <w:qFormat/>
    <w:rsid w:val="00B67364"/>
    <w:pPr>
      <w:suppressLineNumbers/>
      <w:spacing w:before="120" w:after="120" w:line="276" w:lineRule="auto"/>
    </w:pPr>
    <w:rPr>
      <w:rFonts w:ascii="Calibri" w:hAnsi="Calibri" w:cs="Mangal"/>
      <w:i/>
      <w:iCs/>
    </w:rPr>
  </w:style>
  <w:style w:type="paragraph" w:styleId="1a">
    <w:name w:val="index 1"/>
    <w:basedOn w:val="a"/>
    <w:next w:val="a"/>
    <w:autoRedefine/>
    <w:uiPriority w:val="99"/>
    <w:semiHidden/>
    <w:qFormat/>
    <w:rsid w:val="00B67364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e">
    <w:name w:val="index heading"/>
    <w:basedOn w:val="a"/>
    <w:uiPriority w:val="99"/>
    <w:qFormat/>
    <w:rsid w:val="00B67364"/>
    <w:pPr>
      <w:suppressLineNumbers/>
      <w:spacing w:after="200" w:line="276" w:lineRule="auto"/>
    </w:pPr>
    <w:rPr>
      <w:rFonts w:ascii="Calibri" w:hAnsi="Calibri" w:cs="Mangal"/>
      <w:sz w:val="22"/>
      <w:szCs w:val="22"/>
    </w:rPr>
  </w:style>
  <w:style w:type="paragraph" w:customStyle="1" w:styleId="Header1">
    <w:name w:val="Header1"/>
    <w:basedOn w:val="a"/>
    <w:uiPriority w:val="99"/>
    <w:semiHidden/>
    <w:qFormat/>
    <w:rsid w:val="00B6736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er1">
    <w:name w:val="Footer1"/>
    <w:basedOn w:val="a"/>
    <w:uiPriority w:val="99"/>
    <w:semiHidden/>
    <w:qFormat/>
    <w:rsid w:val="00B6736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b">
    <w:name w:val="Абзац списка1"/>
    <w:basedOn w:val="a"/>
    <w:uiPriority w:val="99"/>
    <w:qFormat/>
    <w:rsid w:val="00B67364"/>
    <w:pPr>
      <w:widowControl w:val="0"/>
      <w:suppressAutoHyphens/>
      <w:spacing w:after="200"/>
      <w:ind w:left="720"/>
      <w:contextualSpacing/>
    </w:pPr>
    <w:rPr>
      <w:rFonts w:eastAsia="Calibri"/>
    </w:rPr>
  </w:style>
  <w:style w:type="paragraph" w:customStyle="1" w:styleId="ConsPlusDocList">
    <w:name w:val="ConsPlusDocList"/>
    <w:uiPriority w:val="99"/>
    <w:qFormat/>
    <w:rsid w:val="00B6736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B67364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qFormat/>
    <w:rsid w:val="00B67364"/>
    <w:pPr>
      <w:widowControl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qFormat/>
    <w:rsid w:val="00B6736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qFormat/>
    <w:rsid w:val="00B6736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c">
    <w:name w:val="Текст выноски Знак1"/>
    <w:basedOn w:val="a0"/>
    <w:uiPriority w:val="99"/>
    <w:semiHidden/>
    <w:qFormat/>
    <w:rsid w:val="00B67364"/>
    <w:rPr>
      <w:rFonts w:ascii="Tahoma" w:hAnsi="Tahoma" w:cs="Tahoma"/>
      <w:sz w:val="16"/>
      <w:szCs w:val="16"/>
    </w:rPr>
  </w:style>
  <w:style w:type="paragraph" w:customStyle="1" w:styleId="justifyfull">
    <w:name w:val="justifyfull"/>
    <w:basedOn w:val="a"/>
    <w:uiPriority w:val="99"/>
    <w:qFormat/>
    <w:rsid w:val="00B67364"/>
    <w:pPr>
      <w:widowControl w:val="0"/>
      <w:suppressAutoHyphens/>
      <w:spacing w:before="280" w:after="280"/>
    </w:pPr>
  </w:style>
  <w:style w:type="paragraph" w:customStyle="1" w:styleId="msonormal0">
    <w:name w:val="msonormal"/>
    <w:basedOn w:val="a"/>
    <w:qFormat/>
    <w:rsid w:val="00B67364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link w:val="Heading1"/>
    <w:qFormat/>
    <w:locked/>
    <w:rsid w:val="004E4437"/>
    <w:rPr>
      <w:rFonts w:ascii="Times New Roman" w:eastAsia="Times New Roman" w:hAnsi="Times New Roman" w:cs="Times New Roman"/>
      <w:b/>
      <w:color w:val="00000A"/>
      <w:sz w:val="24"/>
      <w:lang w:eastAsia="zh-CN"/>
    </w:rPr>
  </w:style>
  <w:style w:type="paragraph" w:customStyle="1" w:styleId="Heading1">
    <w:name w:val="Heading 1"/>
    <w:basedOn w:val="a"/>
    <w:link w:val="110"/>
    <w:qFormat/>
    <w:locked/>
    <w:rsid w:val="004E4437"/>
    <w:pPr>
      <w:keepNext/>
      <w:suppressAutoHyphens/>
      <w:ind w:left="360" w:hanging="360"/>
      <w:jc w:val="center"/>
      <w:outlineLvl w:val="0"/>
    </w:pPr>
    <w:rPr>
      <w:b/>
      <w:color w:val="00000A"/>
      <w:szCs w:val="22"/>
      <w:lang w:eastAsia="zh-CN"/>
    </w:rPr>
  </w:style>
  <w:style w:type="character" w:customStyle="1" w:styleId="321">
    <w:name w:val="Заголовок 3 Знак2"/>
    <w:basedOn w:val="a0"/>
    <w:link w:val="Heading3"/>
    <w:qFormat/>
    <w:locked/>
    <w:rsid w:val="004E4437"/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3">
    <w:name w:val="Heading 3"/>
    <w:basedOn w:val="a"/>
    <w:link w:val="321"/>
    <w:qFormat/>
    <w:locked/>
    <w:rsid w:val="004E4437"/>
    <w:pPr>
      <w:keepNext/>
      <w:spacing w:before="240" w:after="60"/>
      <w:outlineLvl w:val="2"/>
    </w:pPr>
    <w:rPr>
      <w:rFonts w:ascii="Arial" w:hAnsi="Arial" w:cs="Arial"/>
      <w:b/>
      <w:bCs/>
      <w:color w:val="00000A"/>
      <w:sz w:val="26"/>
      <w:szCs w:val="26"/>
      <w:lang w:eastAsia="zh-CN"/>
    </w:rPr>
  </w:style>
  <w:style w:type="paragraph" w:customStyle="1" w:styleId="aff">
    <w:name w:val="Заголовок"/>
    <w:basedOn w:val="a"/>
    <w:next w:val="af1"/>
    <w:uiPriority w:val="99"/>
    <w:qFormat/>
    <w:rsid w:val="004E4437"/>
    <w:pPr>
      <w:keepNext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Caption">
    <w:name w:val="Caption"/>
    <w:basedOn w:val="a"/>
    <w:qFormat/>
    <w:rsid w:val="004E4437"/>
    <w:pPr>
      <w:suppressLineNumbers/>
      <w:spacing w:before="120" w:after="120" w:line="276" w:lineRule="auto"/>
    </w:pPr>
    <w:rPr>
      <w:rFonts w:ascii="Calibri" w:hAnsi="Calibri" w:cs="Mangal"/>
      <w:i/>
      <w:iCs/>
      <w:color w:val="00000A"/>
    </w:rPr>
  </w:style>
  <w:style w:type="paragraph" w:customStyle="1" w:styleId="Header">
    <w:name w:val="Header"/>
    <w:basedOn w:val="a"/>
    <w:qFormat/>
    <w:rsid w:val="004E4437"/>
    <w:pPr>
      <w:tabs>
        <w:tab w:val="center" w:pos="4677"/>
        <w:tab w:val="right" w:pos="9355"/>
      </w:tabs>
    </w:pPr>
    <w:rPr>
      <w:b/>
      <w:szCs w:val="22"/>
      <w:lang w:eastAsia="zh-CN"/>
    </w:rPr>
  </w:style>
  <w:style w:type="paragraph" w:customStyle="1" w:styleId="Footer">
    <w:name w:val="Footer"/>
    <w:basedOn w:val="a"/>
    <w:qFormat/>
    <w:rsid w:val="004E4437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311">
    <w:name w:val="Заголовок 3 Знак1"/>
    <w:basedOn w:val="a0"/>
    <w:semiHidden/>
    <w:qFormat/>
    <w:rsid w:val="004E4437"/>
    <w:rPr>
      <w:rFonts w:asciiTheme="majorHAnsi" w:eastAsiaTheme="majorEastAsia" w:hAnsiTheme="majorHAnsi" w:cstheme="majorBidi" w:hint="default"/>
      <w:b/>
      <w:bCs/>
      <w:color w:val="4F81BD" w:themeColor="accent1"/>
      <w:sz w:val="22"/>
      <w:szCs w:val="22"/>
    </w:rPr>
  </w:style>
  <w:style w:type="character" w:customStyle="1" w:styleId="26">
    <w:name w:val="Текст выноски Знак2"/>
    <w:qFormat/>
    <w:rsid w:val="004E4437"/>
  </w:style>
  <w:style w:type="character" w:customStyle="1" w:styleId="ListLabel21">
    <w:name w:val="ListLabel 21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22">
    <w:name w:val="ListLabel 22"/>
    <w:qFormat/>
    <w:rsid w:val="004E4437"/>
    <w:rPr>
      <w:rFonts w:ascii="Times New Roman" w:hAnsi="Times New Roman" w:cs="Times New Roman" w:hint="default"/>
    </w:rPr>
  </w:style>
  <w:style w:type="character" w:customStyle="1" w:styleId="ListLabel23">
    <w:name w:val="ListLabel 23"/>
    <w:qFormat/>
    <w:rsid w:val="004E4437"/>
    <w:rPr>
      <w:rFonts w:ascii="Times New Roman" w:hAnsi="Times New Roman" w:cs="Times New Roman" w:hint="default"/>
    </w:rPr>
  </w:style>
  <w:style w:type="character" w:customStyle="1" w:styleId="ListLabel24">
    <w:name w:val="ListLabel 24"/>
    <w:qFormat/>
    <w:rsid w:val="004E4437"/>
    <w:rPr>
      <w:rFonts w:ascii="Times New Roman" w:hAnsi="Times New Roman" w:cs="Times New Roman" w:hint="default"/>
    </w:rPr>
  </w:style>
  <w:style w:type="character" w:customStyle="1" w:styleId="ListLabel25">
    <w:name w:val="ListLabel 25"/>
    <w:qFormat/>
    <w:rsid w:val="004E4437"/>
    <w:rPr>
      <w:rFonts w:ascii="Times New Roman" w:hAnsi="Times New Roman" w:cs="Times New Roman" w:hint="default"/>
    </w:rPr>
  </w:style>
  <w:style w:type="character" w:customStyle="1" w:styleId="ListLabel26">
    <w:name w:val="ListLabel 26"/>
    <w:qFormat/>
    <w:rsid w:val="004E4437"/>
    <w:rPr>
      <w:rFonts w:ascii="Times New Roman" w:hAnsi="Times New Roman" w:cs="Times New Roman" w:hint="default"/>
    </w:rPr>
  </w:style>
  <w:style w:type="character" w:customStyle="1" w:styleId="ListLabel27">
    <w:name w:val="ListLabel 27"/>
    <w:qFormat/>
    <w:rsid w:val="004E4437"/>
    <w:rPr>
      <w:rFonts w:ascii="Times New Roman" w:hAnsi="Times New Roman" w:cs="Times New Roman" w:hint="default"/>
    </w:rPr>
  </w:style>
  <w:style w:type="character" w:customStyle="1" w:styleId="ListLabel28">
    <w:name w:val="ListLabel 28"/>
    <w:qFormat/>
    <w:rsid w:val="004E4437"/>
    <w:rPr>
      <w:rFonts w:ascii="Times New Roman" w:hAnsi="Times New Roman" w:cs="Times New Roman" w:hint="default"/>
    </w:rPr>
  </w:style>
  <w:style w:type="character" w:customStyle="1" w:styleId="ListLabel29">
    <w:name w:val="ListLabel 29"/>
    <w:qFormat/>
    <w:rsid w:val="004E4437"/>
    <w:rPr>
      <w:rFonts w:ascii="Times New Roman" w:hAnsi="Times New Roman" w:cs="Times New Roman" w:hint="default"/>
    </w:rPr>
  </w:style>
  <w:style w:type="character" w:customStyle="1" w:styleId="ListLabel30">
    <w:name w:val="ListLabel 30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31">
    <w:name w:val="ListLabel 31"/>
    <w:qFormat/>
    <w:rsid w:val="004E4437"/>
    <w:rPr>
      <w:rFonts w:ascii="Times New Roman" w:hAnsi="Times New Roman" w:cs="Times New Roman" w:hint="default"/>
    </w:rPr>
  </w:style>
  <w:style w:type="character" w:customStyle="1" w:styleId="ListLabel32">
    <w:name w:val="ListLabel 32"/>
    <w:qFormat/>
    <w:rsid w:val="004E4437"/>
    <w:rPr>
      <w:rFonts w:ascii="Times New Roman" w:hAnsi="Times New Roman" w:cs="Times New Roman" w:hint="default"/>
    </w:rPr>
  </w:style>
  <w:style w:type="character" w:customStyle="1" w:styleId="ListLabel33">
    <w:name w:val="ListLabel 33"/>
    <w:qFormat/>
    <w:rsid w:val="004E4437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4E4437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4E4437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4E4437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4E4437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4E4437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4E4437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40">
    <w:name w:val="ListLabel 40"/>
    <w:qFormat/>
    <w:rsid w:val="004E4437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4E4437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4E4437"/>
    <w:rPr>
      <w:rFonts w:ascii="Times New Roman" w:hAnsi="Times New Roman" w:cs="Times New Roman" w:hint="default"/>
    </w:rPr>
  </w:style>
  <w:style w:type="character" w:customStyle="1" w:styleId="ListLabel43">
    <w:name w:val="ListLabel 43"/>
    <w:qFormat/>
    <w:rsid w:val="004E4437"/>
    <w:rPr>
      <w:rFonts w:ascii="Times New Roman" w:hAnsi="Times New Roman" w:cs="Times New Roman" w:hint="default"/>
    </w:rPr>
  </w:style>
  <w:style w:type="character" w:customStyle="1" w:styleId="ListLabel44">
    <w:name w:val="ListLabel 44"/>
    <w:qFormat/>
    <w:rsid w:val="004E4437"/>
    <w:rPr>
      <w:rFonts w:ascii="Times New Roman" w:hAnsi="Times New Roman" w:cs="Times New Roman" w:hint="default"/>
    </w:rPr>
  </w:style>
  <w:style w:type="character" w:customStyle="1" w:styleId="ListLabel45">
    <w:name w:val="ListLabel 45"/>
    <w:qFormat/>
    <w:rsid w:val="004E4437"/>
    <w:rPr>
      <w:rFonts w:ascii="Times New Roman" w:hAnsi="Times New Roman" w:cs="Times New Roman" w:hint="default"/>
    </w:rPr>
  </w:style>
  <w:style w:type="character" w:customStyle="1" w:styleId="ListLabel46">
    <w:name w:val="ListLabel 46"/>
    <w:qFormat/>
    <w:rsid w:val="004E4437"/>
    <w:rPr>
      <w:rFonts w:ascii="Times New Roman" w:hAnsi="Times New Roman" w:cs="Times New Roman" w:hint="default"/>
    </w:rPr>
  </w:style>
  <w:style w:type="character" w:customStyle="1" w:styleId="ListLabel47">
    <w:name w:val="ListLabel 47"/>
    <w:qFormat/>
    <w:rsid w:val="004E4437"/>
    <w:rPr>
      <w:rFonts w:ascii="Times New Roman" w:hAnsi="Times New Roman" w:cs="Times New Roman" w:hint="default"/>
    </w:rPr>
  </w:style>
  <w:style w:type="character" w:customStyle="1" w:styleId="ListLabel48">
    <w:name w:val="ListLabel 48"/>
    <w:qFormat/>
    <w:rsid w:val="004E4437"/>
    <w:rPr>
      <w:rFonts w:ascii="Times New Roman" w:hAnsi="Times New Roman" w:cs="Times New Roman" w:hint="default"/>
    </w:rPr>
  </w:style>
  <w:style w:type="character" w:customStyle="1" w:styleId="ListLabel49">
    <w:name w:val="ListLabel 49"/>
    <w:qFormat/>
    <w:rsid w:val="004E4437"/>
    <w:rPr>
      <w:rFonts w:ascii="Times New Roman" w:hAnsi="Times New Roman" w:cs="Times New Roman" w:hint="default"/>
    </w:rPr>
  </w:style>
  <w:style w:type="character" w:customStyle="1" w:styleId="ListLabel50">
    <w:name w:val="ListLabel 50"/>
    <w:qFormat/>
    <w:rsid w:val="004E4437"/>
    <w:rPr>
      <w:rFonts w:ascii="Times New Roman" w:hAnsi="Times New Roman" w:cs="Times New Roman" w:hint="default"/>
    </w:rPr>
  </w:style>
  <w:style w:type="character" w:customStyle="1" w:styleId="ListLabel51">
    <w:name w:val="ListLabel 51"/>
    <w:qFormat/>
    <w:rsid w:val="004E4437"/>
    <w:rPr>
      <w:rFonts w:ascii="Times New Roman" w:hAnsi="Times New Roman" w:cs="Times New Roman" w:hint="default"/>
    </w:rPr>
  </w:style>
  <w:style w:type="character" w:customStyle="1" w:styleId="ListLabel52">
    <w:name w:val="ListLabel 52"/>
    <w:qFormat/>
    <w:rsid w:val="004E4437"/>
    <w:rPr>
      <w:rFonts w:ascii="Times New Roman" w:hAnsi="Times New Roman" w:cs="Times New Roman" w:hint="default"/>
    </w:rPr>
  </w:style>
  <w:style w:type="character" w:customStyle="1" w:styleId="ListLabel53">
    <w:name w:val="ListLabel 53"/>
    <w:qFormat/>
    <w:rsid w:val="004E4437"/>
    <w:rPr>
      <w:rFonts w:ascii="Times New Roman" w:hAnsi="Times New Roman" w:cs="Times New Roman" w:hint="default"/>
    </w:rPr>
  </w:style>
  <w:style w:type="character" w:customStyle="1" w:styleId="ListLabel54">
    <w:name w:val="ListLabel 54"/>
    <w:qFormat/>
    <w:rsid w:val="004E4437"/>
    <w:rPr>
      <w:rFonts w:ascii="Times New Roman" w:hAnsi="Times New Roman" w:cs="Times New Roman" w:hint="default"/>
    </w:rPr>
  </w:style>
  <w:style w:type="character" w:customStyle="1" w:styleId="ListLabel55">
    <w:name w:val="ListLabel 55"/>
    <w:qFormat/>
    <w:rsid w:val="004E4437"/>
    <w:rPr>
      <w:rFonts w:ascii="Times New Roman" w:hAnsi="Times New Roman" w:cs="Times New Roman" w:hint="default"/>
    </w:rPr>
  </w:style>
  <w:style w:type="character" w:customStyle="1" w:styleId="ListLabel56">
    <w:name w:val="ListLabel 56"/>
    <w:qFormat/>
    <w:rsid w:val="004E4437"/>
    <w:rPr>
      <w:rFonts w:ascii="Times New Roman" w:hAnsi="Times New Roman" w:cs="Times New Roman" w:hint="default"/>
    </w:rPr>
  </w:style>
  <w:style w:type="character" w:customStyle="1" w:styleId="ListLabel57">
    <w:name w:val="ListLabel 57"/>
    <w:qFormat/>
    <w:rsid w:val="004E4437"/>
    <w:rPr>
      <w:color w:val="000000"/>
    </w:rPr>
  </w:style>
  <w:style w:type="character" w:customStyle="1" w:styleId="ListLabel58">
    <w:name w:val="ListLabel 58"/>
    <w:qFormat/>
    <w:rsid w:val="004E4437"/>
    <w:rPr>
      <w:color w:val="000000"/>
    </w:rPr>
  </w:style>
  <w:style w:type="character" w:customStyle="1" w:styleId="ListLabel59">
    <w:name w:val="ListLabel 59"/>
    <w:qFormat/>
    <w:rsid w:val="004E4437"/>
    <w:rPr>
      <w:color w:val="000000"/>
    </w:rPr>
  </w:style>
  <w:style w:type="character" w:customStyle="1" w:styleId="ListLabel60">
    <w:name w:val="ListLabel 60"/>
    <w:qFormat/>
    <w:rsid w:val="004E4437"/>
    <w:rPr>
      <w:color w:val="000000"/>
    </w:rPr>
  </w:style>
  <w:style w:type="character" w:customStyle="1" w:styleId="ListLabel61">
    <w:name w:val="ListLabel 61"/>
    <w:qFormat/>
    <w:rsid w:val="004E4437"/>
    <w:rPr>
      <w:color w:val="000000"/>
    </w:rPr>
  </w:style>
  <w:style w:type="character" w:customStyle="1" w:styleId="ListLabel62">
    <w:name w:val="ListLabel 62"/>
    <w:qFormat/>
    <w:rsid w:val="004E4437"/>
    <w:rPr>
      <w:color w:val="000000"/>
    </w:rPr>
  </w:style>
  <w:style w:type="character" w:customStyle="1" w:styleId="ListLabel63">
    <w:name w:val="ListLabel 63"/>
    <w:qFormat/>
    <w:rsid w:val="004E4437"/>
    <w:rPr>
      <w:color w:val="000000"/>
    </w:rPr>
  </w:style>
  <w:style w:type="character" w:customStyle="1" w:styleId="ListLabel64">
    <w:name w:val="ListLabel 64"/>
    <w:qFormat/>
    <w:rsid w:val="004E4437"/>
    <w:rPr>
      <w:color w:val="000000"/>
    </w:rPr>
  </w:style>
  <w:style w:type="character" w:customStyle="1" w:styleId="ListLabel65">
    <w:name w:val="ListLabel 65"/>
    <w:qFormat/>
    <w:rsid w:val="004E4437"/>
    <w:rPr>
      <w:color w:val="000000"/>
    </w:rPr>
  </w:style>
  <w:style w:type="character" w:customStyle="1" w:styleId="ListLabel66">
    <w:name w:val="ListLabel 66"/>
    <w:qFormat/>
    <w:rsid w:val="004E4437"/>
    <w:rPr>
      <w:color w:val="000000"/>
    </w:rPr>
  </w:style>
  <w:style w:type="character" w:customStyle="1" w:styleId="ListLabel67">
    <w:name w:val="ListLabel 67"/>
    <w:qFormat/>
    <w:rsid w:val="004E4437"/>
    <w:rPr>
      <w:color w:val="00000A"/>
    </w:rPr>
  </w:style>
  <w:style w:type="character" w:customStyle="1" w:styleId="ListLabel68">
    <w:name w:val="ListLabel 68"/>
    <w:qFormat/>
    <w:rsid w:val="004E4437"/>
    <w:rPr>
      <w:rFonts w:ascii="Times New Roman" w:hAnsi="Times New Roman" w:cs="Times New Roman" w:hint="default"/>
      <w:sz w:val="28"/>
      <w:szCs w:val="28"/>
    </w:rPr>
  </w:style>
  <w:style w:type="character" w:customStyle="1" w:styleId="ListLabel69">
    <w:name w:val="ListLabel 69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0">
    <w:name w:val="ListLabel 70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1">
    <w:name w:val="ListLabel 71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2">
    <w:name w:val="ListLabel 72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3">
    <w:name w:val="ListLabel 73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4">
    <w:name w:val="ListLabel 74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5">
    <w:name w:val="ListLabel 75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6">
    <w:name w:val="ListLabel 76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7">
    <w:name w:val="ListLabel 77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8">
    <w:name w:val="ListLabel 78"/>
    <w:qFormat/>
    <w:rsid w:val="004E4437"/>
    <w:rPr>
      <w:rFonts w:ascii="Times New Roman" w:eastAsia="Times New Roman" w:hAnsi="Times New Roman" w:cs="Times New Roman" w:hint="default"/>
      <w:color w:val="000000"/>
    </w:rPr>
  </w:style>
  <w:style w:type="character" w:customStyle="1" w:styleId="ListLabel79">
    <w:name w:val="ListLabel 79"/>
    <w:qFormat/>
    <w:rsid w:val="004E4437"/>
    <w:rPr>
      <w:sz w:val="26"/>
    </w:rPr>
  </w:style>
  <w:style w:type="character" w:customStyle="1" w:styleId="ListLabel80">
    <w:name w:val="ListLabel 80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81">
    <w:name w:val="ListLabel 81"/>
    <w:qFormat/>
    <w:rsid w:val="004E4437"/>
    <w:rPr>
      <w:rFonts w:ascii="Times New Roman" w:hAnsi="Times New Roman" w:cs="Times New Roman" w:hint="default"/>
    </w:rPr>
  </w:style>
  <w:style w:type="character" w:customStyle="1" w:styleId="ListLabel82">
    <w:name w:val="ListLabel 82"/>
    <w:qFormat/>
    <w:rsid w:val="004E4437"/>
    <w:rPr>
      <w:rFonts w:ascii="Times New Roman" w:hAnsi="Times New Roman" w:cs="Times New Roman" w:hint="default"/>
    </w:rPr>
  </w:style>
  <w:style w:type="character" w:customStyle="1" w:styleId="ListLabel83">
    <w:name w:val="ListLabel 83"/>
    <w:qFormat/>
    <w:rsid w:val="004E4437"/>
    <w:rPr>
      <w:rFonts w:ascii="Times New Roman" w:hAnsi="Times New Roman" w:cs="Times New Roman" w:hint="default"/>
    </w:rPr>
  </w:style>
  <w:style w:type="character" w:customStyle="1" w:styleId="ListLabel84">
    <w:name w:val="ListLabel 84"/>
    <w:qFormat/>
    <w:rsid w:val="004E4437"/>
    <w:rPr>
      <w:rFonts w:ascii="Times New Roman" w:hAnsi="Times New Roman" w:cs="Times New Roman" w:hint="default"/>
    </w:rPr>
  </w:style>
  <w:style w:type="character" w:customStyle="1" w:styleId="ListLabel85">
    <w:name w:val="ListLabel 85"/>
    <w:qFormat/>
    <w:rsid w:val="004E4437"/>
    <w:rPr>
      <w:rFonts w:ascii="Times New Roman" w:hAnsi="Times New Roman" w:cs="Times New Roman" w:hint="default"/>
    </w:rPr>
  </w:style>
  <w:style w:type="character" w:customStyle="1" w:styleId="ListLabel86">
    <w:name w:val="ListLabel 86"/>
    <w:qFormat/>
    <w:rsid w:val="004E4437"/>
    <w:rPr>
      <w:rFonts w:ascii="Times New Roman" w:hAnsi="Times New Roman" w:cs="Times New Roman" w:hint="default"/>
    </w:rPr>
  </w:style>
  <w:style w:type="character" w:customStyle="1" w:styleId="ListLabel87">
    <w:name w:val="ListLabel 87"/>
    <w:qFormat/>
    <w:rsid w:val="004E4437"/>
    <w:rPr>
      <w:rFonts w:ascii="Times New Roman" w:hAnsi="Times New Roman" w:cs="Times New Roman" w:hint="default"/>
    </w:rPr>
  </w:style>
  <w:style w:type="character" w:customStyle="1" w:styleId="ListLabel88">
    <w:name w:val="ListLabel 88"/>
    <w:qFormat/>
    <w:rsid w:val="004E4437"/>
    <w:rPr>
      <w:rFonts w:ascii="Times New Roman" w:hAnsi="Times New Roman" w:cs="Times New Roman" w:hint="default"/>
    </w:rPr>
  </w:style>
  <w:style w:type="character" w:customStyle="1" w:styleId="ListLabel89">
    <w:name w:val="ListLabel 89"/>
    <w:qFormat/>
    <w:rsid w:val="004E4437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90">
    <w:name w:val="ListLabel 90"/>
    <w:qFormat/>
    <w:rsid w:val="004E4437"/>
    <w:rPr>
      <w:rFonts w:ascii="Times New Roman" w:hAnsi="Times New Roman" w:cs="Times New Roman" w:hint="default"/>
    </w:rPr>
  </w:style>
  <w:style w:type="character" w:customStyle="1" w:styleId="ListLabel91">
    <w:name w:val="ListLabel 91"/>
    <w:qFormat/>
    <w:rsid w:val="004E4437"/>
    <w:rPr>
      <w:rFonts w:ascii="Times New Roman" w:hAnsi="Times New Roman" w:cs="Times New Roman" w:hint="default"/>
    </w:rPr>
  </w:style>
  <w:style w:type="character" w:customStyle="1" w:styleId="ListLabel92">
    <w:name w:val="ListLabel 92"/>
    <w:qFormat/>
    <w:rsid w:val="004E4437"/>
    <w:rPr>
      <w:rFonts w:ascii="Times New Roman" w:hAnsi="Times New Roman" w:cs="Times New Roman" w:hint="default"/>
    </w:rPr>
  </w:style>
  <w:style w:type="character" w:customStyle="1" w:styleId="ListLabel93">
    <w:name w:val="ListLabel 93"/>
    <w:qFormat/>
    <w:rsid w:val="004E4437"/>
    <w:rPr>
      <w:rFonts w:ascii="Times New Roman" w:hAnsi="Times New Roman" w:cs="Times New Roman" w:hint="default"/>
    </w:rPr>
  </w:style>
  <w:style w:type="character" w:customStyle="1" w:styleId="ListLabel94">
    <w:name w:val="ListLabel 94"/>
    <w:qFormat/>
    <w:rsid w:val="004E4437"/>
    <w:rPr>
      <w:rFonts w:ascii="Times New Roman" w:hAnsi="Times New Roman" w:cs="Times New Roman" w:hint="default"/>
    </w:rPr>
  </w:style>
  <w:style w:type="character" w:customStyle="1" w:styleId="ListLabel95">
    <w:name w:val="ListLabel 95"/>
    <w:qFormat/>
    <w:rsid w:val="004E4437"/>
    <w:rPr>
      <w:rFonts w:ascii="Times New Roman" w:hAnsi="Times New Roman" w:cs="Times New Roman" w:hint="default"/>
    </w:rPr>
  </w:style>
  <w:style w:type="character" w:customStyle="1" w:styleId="ListLabel96">
    <w:name w:val="ListLabel 96"/>
    <w:qFormat/>
    <w:rsid w:val="004E4437"/>
    <w:rPr>
      <w:rFonts w:ascii="Times New Roman" w:hAnsi="Times New Roman" w:cs="Times New Roman" w:hint="default"/>
    </w:rPr>
  </w:style>
  <w:style w:type="character" w:customStyle="1" w:styleId="ListLabel97">
    <w:name w:val="ListLabel 97"/>
    <w:qFormat/>
    <w:rsid w:val="004E4437"/>
    <w:rPr>
      <w:rFonts w:ascii="Times New Roman" w:hAnsi="Times New Roman" w:cs="Times New Roman" w:hint="default"/>
    </w:rPr>
  </w:style>
  <w:style w:type="character" w:customStyle="1" w:styleId="ListLabel98">
    <w:name w:val="ListLabel 98"/>
    <w:qFormat/>
    <w:rsid w:val="004E4437"/>
    <w:rPr>
      <w:sz w:val="26"/>
    </w:rPr>
  </w:style>
  <w:style w:type="character" w:customStyle="1" w:styleId="ListLabel99">
    <w:name w:val="ListLabel 99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100">
    <w:name w:val="ListLabel 100"/>
    <w:qFormat/>
    <w:rsid w:val="004E4437"/>
    <w:rPr>
      <w:rFonts w:ascii="Times New Roman" w:hAnsi="Times New Roman" w:cs="Times New Roman" w:hint="default"/>
    </w:rPr>
  </w:style>
  <w:style w:type="character" w:customStyle="1" w:styleId="ListLabel101">
    <w:name w:val="ListLabel 101"/>
    <w:qFormat/>
    <w:rsid w:val="004E4437"/>
    <w:rPr>
      <w:rFonts w:ascii="Times New Roman" w:hAnsi="Times New Roman" w:cs="Times New Roman" w:hint="default"/>
    </w:rPr>
  </w:style>
  <w:style w:type="character" w:customStyle="1" w:styleId="ListLabel102">
    <w:name w:val="ListLabel 102"/>
    <w:qFormat/>
    <w:rsid w:val="004E4437"/>
    <w:rPr>
      <w:rFonts w:ascii="Times New Roman" w:hAnsi="Times New Roman" w:cs="Times New Roman" w:hint="default"/>
    </w:rPr>
  </w:style>
  <w:style w:type="character" w:customStyle="1" w:styleId="ListLabel103">
    <w:name w:val="ListLabel 103"/>
    <w:qFormat/>
    <w:rsid w:val="004E4437"/>
    <w:rPr>
      <w:rFonts w:ascii="Times New Roman" w:hAnsi="Times New Roman" w:cs="Times New Roman" w:hint="default"/>
    </w:rPr>
  </w:style>
  <w:style w:type="character" w:customStyle="1" w:styleId="ListLabel104">
    <w:name w:val="ListLabel 104"/>
    <w:qFormat/>
    <w:rsid w:val="004E4437"/>
    <w:rPr>
      <w:rFonts w:ascii="Times New Roman" w:hAnsi="Times New Roman" w:cs="Times New Roman" w:hint="default"/>
    </w:rPr>
  </w:style>
  <w:style w:type="character" w:customStyle="1" w:styleId="ListLabel105">
    <w:name w:val="ListLabel 105"/>
    <w:qFormat/>
    <w:rsid w:val="004E4437"/>
    <w:rPr>
      <w:rFonts w:ascii="Times New Roman" w:hAnsi="Times New Roman" w:cs="Times New Roman" w:hint="default"/>
    </w:rPr>
  </w:style>
  <w:style w:type="character" w:customStyle="1" w:styleId="ListLabel106">
    <w:name w:val="ListLabel 106"/>
    <w:qFormat/>
    <w:rsid w:val="004E4437"/>
    <w:rPr>
      <w:rFonts w:ascii="Times New Roman" w:hAnsi="Times New Roman" w:cs="Times New Roman" w:hint="default"/>
    </w:rPr>
  </w:style>
  <w:style w:type="character" w:customStyle="1" w:styleId="ListLabel107">
    <w:name w:val="ListLabel 107"/>
    <w:qFormat/>
    <w:rsid w:val="004E4437"/>
    <w:rPr>
      <w:rFonts w:ascii="Times New Roman" w:hAnsi="Times New Roman" w:cs="Times New Roman" w:hint="default"/>
    </w:rPr>
  </w:style>
  <w:style w:type="character" w:customStyle="1" w:styleId="ListLabel108">
    <w:name w:val="ListLabel 108"/>
    <w:qFormat/>
    <w:rsid w:val="004E4437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09">
    <w:name w:val="ListLabel 109"/>
    <w:qFormat/>
    <w:rsid w:val="004E4437"/>
    <w:rPr>
      <w:rFonts w:ascii="Times New Roman" w:hAnsi="Times New Roman" w:cs="Times New Roman" w:hint="default"/>
    </w:rPr>
  </w:style>
  <w:style w:type="character" w:customStyle="1" w:styleId="ListLabel110">
    <w:name w:val="ListLabel 110"/>
    <w:qFormat/>
    <w:rsid w:val="004E4437"/>
    <w:rPr>
      <w:rFonts w:ascii="Times New Roman" w:hAnsi="Times New Roman" w:cs="Times New Roman" w:hint="default"/>
    </w:rPr>
  </w:style>
  <w:style w:type="character" w:customStyle="1" w:styleId="ListLabel111">
    <w:name w:val="ListLabel 111"/>
    <w:qFormat/>
    <w:rsid w:val="004E4437"/>
    <w:rPr>
      <w:rFonts w:ascii="Times New Roman" w:hAnsi="Times New Roman" w:cs="Times New Roman" w:hint="default"/>
    </w:rPr>
  </w:style>
  <w:style w:type="character" w:customStyle="1" w:styleId="ListLabel112">
    <w:name w:val="ListLabel 112"/>
    <w:qFormat/>
    <w:rsid w:val="004E4437"/>
    <w:rPr>
      <w:rFonts w:ascii="Times New Roman" w:hAnsi="Times New Roman" w:cs="Times New Roman" w:hint="default"/>
    </w:rPr>
  </w:style>
  <w:style w:type="character" w:customStyle="1" w:styleId="ListLabel113">
    <w:name w:val="ListLabel 113"/>
    <w:qFormat/>
    <w:rsid w:val="004E4437"/>
    <w:rPr>
      <w:rFonts w:ascii="Times New Roman" w:hAnsi="Times New Roman" w:cs="Times New Roman" w:hint="default"/>
    </w:rPr>
  </w:style>
  <w:style w:type="character" w:customStyle="1" w:styleId="ListLabel114">
    <w:name w:val="ListLabel 114"/>
    <w:qFormat/>
    <w:rsid w:val="004E4437"/>
    <w:rPr>
      <w:rFonts w:ascii="Times New Roman" w:hAnsi="Times New Roman" w:cs="Times New Roman" w:hint="default"/>
    </w:rPr>
  </w:style>
  <w:style w:type="character" w:customStyle="1" w:styleId="ListLabel115">
    <w:name w:val="ListLabel 115"/>
    <w:qFormat/>
    <w:rsid w:val="004E4437"/>
    <w:rPr>
      <w:rFonts w:ascii="Times New Roman" w:hAnsi="Times New Roman" w:cs="Times New Roman" w:hint="default"/>
    </w:rPr>
  </w:style>
  <w:style w:type="character" w:customStyle="1" w:styleId="ListLabel116">
    <w:name w:val="ListLabel 116"/>
    <w:qFormat/>
    <w:rsid w:val="004E4437"/>
    <w:rPr>
      <w:rFonts w:ascii="Times New Roman" w:hAnsi="Times New Roman" w:cs="Times New Roman" w:hint="default"/>
    </w:rPr>
  </w:style>
  <w:style w:type="character" w:customStyle="1" w:styleId="ListLabel117">
    <w:name w:val="ListLabel 117"/>
    <w:qFormat/>
    <w:rsid w:val="004E4437"/>
    <w:rPr>
      <w:sz w:val="26"/>
    </w:rPr>
  </w:style>
  <w:style w:type="character" w:customStyle="1" w:styleId="ListLabel118">
    <w:name w:val="ListLabel 118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119">
    <w:name w:val="ListLabel 119"/>
    <w:qFormat/>
    <w:rsid w:val="004E4437"/>
    <w:rPr>
      <w:rFonts w:ascii="Times New Roman" w:hAnsi="Times New Roman" w:cs="Times New Roman" w:hint="default"/>
    </w:rPr>
  </w:style>
  <w:style w:type="character" w:customStyle="1" w:styleId="ListLabel120">
    <w:name w:val="ListLabel 120"/>
    <w:qFormat/>
    <w:rsid w:val="004E4437"/>
    <w:rPr>
      <w:rFonts w:ascii="Times New Roman" w:hAnsi="Times New Roman" w:cs="Times New Roman" w:hint="default"/>
    </w:rPr>
  </w:style>
  <w:style w:type="character" w:customStyle="1" w:styleId="ListLabel121">
    <w:name w:val="ListLabel 121"/>
    <w:qFormat/>
    <w:rsid w:val="004E4437"/>
    <w:rPr>
      <w:rFonts w:ascii="Times New Roman" w:hAnsi="Times New Roman" w:cs="Times New Roman" w:hint="default"/>
    </w:rPr>
  </w:style>
  <w:style w:type="character" w:customStyle="1" w:styleId="ListLabel122">
    <w:name w:val="ListLabel 122"/>
    <w:qFormat/>
    <w:rsid w:val="004E4437"/>
    <w:rPr>
      <w:rFonts w:ascii="Times New Roman" w:hAnsi="Times New Roman" w:cs="Times New Roman" w:hint="default"/>
    </w:rPr>
  </w:style>
  <w:style w:type="character" w:customStyle="1" w:styleId="ListLabel123">
    <w:name w:val="ListLabel 123"/>
    <w:qFormat/>
    <w:rsid w:val="004E4437"/>
    <w:rPr>
      <w:rFonts w:ascii="Times New Roman" w:hAnsi="Times New Roman" w:cs="Times New Roman" w:hint="default"/>
    </w:rPr>
  </w:style>
  <w:style w:type="character" w:customStyle="1" w:styleId="ListLabel124">
    <w:name w:val="ListLabel 124"/>
    <w:qFormat/>
    <w:rsid w:val="004E4437"/>
    <w:rPr>
      <w:rFonts w:ascii="Times New Roman" w:hAnsi="Times New Roman" w:cs="Times New Roman" w:hint="default"/>
    </w:rPr>
  </w:style>
  <w:style w:type="character" w:customStyle="1" w:styleId="ListLabel125">
    <w:name w:val="ListLabel 125"/>
    <w:qFormat/>
    <w:rsid w:val="004E4437"/>
    <w:rPr>
      <w:rFonts w:ascii="Times New Roman" w:hAnsi="Times New Roman" w:cs="Times New Roman" w:hint="default"/>
    </w:rPr>
  </w:style>
  <w:style w:type="character" w:customStyle="1" w:styleId="ListLabel126">
    <w:name w:val="ListLabel 126"/>
    <w:qFormat/>
    <w:rsid w:val="004E4437"/>
    <w:rPr>
      <w:rFonts w:ascii="Times New Roman" w:hAnsi="Times New Roman" w:cs="Times New Roman" w:hint="default"/>
    </w:rPr>
  </w:style>
  <w:style w:type="character" w:customStyle="1" w:styleId="ListLabel127">
    <w:name w:val="ListLabel 127"/>
    <w:qFormat/>
    <w:rsid w:val="004E4437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28">
    <w:name w:val="ListLabel 128"/>
    <w:qFormat/>
    <w:rsid w:val="004E4437"/>
    <w:rPr>
      <w:rFonts w:ascii="Times New Roman" w:hAnsi="Times New Roman" w:cs="Times New Roman" w:hint="default"/>
    </w:rPr>
  </w:style>
  <w:style w:type="character" w:customStyle="1" w:styleId="ListLabel129">
    <w:name w:val="ListLabel 129"/>
    <w:qFormat/>
    <w:rsid w:val="004E4437"/>
    <w:rPr>
      <w:rFonts w:ascii="Times New Roman" w:hAnsi="Times New Roman" w:cs="Times New Roman" w:hint="default"/>
    </w:rPr>
  </w:style>
  <w:style w:type="character" w:customStyle="1" w:styleId="ListLabel130">
    <w:name w:val="ListLabel 130"/>
    <w:qFormat/>
    <w:rsid w:val="004E4437"/>
    <w:rPr>
      <w:rFonts w:ascii="Times New Roman" w:hAnsi="Times New Roman" w:cs="Times New Roman" w:hint="default"/>
    </w:rPr>
  </w:style>
  <w:style w:type="character" w:customStyle="1" w:styleId="ListLabel131">
    <w:name w:val="ListLabel 131"/>
    <w:qFormat/>
    <w:rsid w:val="004E4437"/>
    <w:rPr>
      <w:rFonts w:ascii="Times New Roman" w:hAnsi="Times New Roman" w:cs="Times New Roman" w:hint="default"/>
    </w:rPr>
  </w:style>
  <w:style w:type="character" w:customStyle="1" w:styleId="ListLabel132">
    <w:name w:val="ListLabel 132"/>
    <w:qFormat/>
    <w:rsid w:val="004E4437"/>
    <w:rPr>
      <w:rFonts w:ascii="Times New Roman" w:hAnsi="Times New Roman" w:cs="Times New Roman" w:hint="default"/>
    </w:rPr>
  </w:style>
  <w:style w:type="character" w:customStyle="1" w:styleId="ListLabel133">
    <w:name w:val="ListLabel 133"/>
    <w:qFormat/>
    <w:rsid w:val="004E4437"/>
    <w:rPr>
      <w:rFonts w:ascii="Times New Roman" w:hAnsi="Times New Roman" w:cs="Times New Roman" w:hint="default"/>
    </w:rPr>
  </w:style>
  <w:style w:type="character" w:customStyle="1" w:styleId="ListLabel134">
    <w:name w:val="ListLabel 134"/>
    <w:qFormat/>
    <w:rsid w:val="004E4437"/>
    <w:rPr>
      <w:rFonts w:ascii="Times New Roman" w:hAnsi="Times New Roman" w:cs="Times New Roman" w:hint="default"/>
    </w:rPr>
  </w:style>
  <w:style w:type="character" w:customStyle="1" w:styleId="ListLabel135">
    <w:name w:val="ListLabel 135"/>
    <w:qFormat/>
    <w:rsid w:val="004E4437"/>
    <w:rPr>
      <w:rFonts w:ascii="Times New Roman" w:hAnsi="Times New Roman" w:cs="Times New Roman" w:hint="default"/>
    </w:rPr>
  </w:style>
  <w:style w:type="character" w:customStyle="1" w:styleId="ListLabel136">
    <w:name w:val="ListLabel 136"/>
    <w:qFormat/>
    <w:rsid w:val="004E4437"/>
    <w:rPr>
      <w:sz w:val="26"/>
    </w:rPr>
  </w:style>
  <w:style w:type="character" w:customStyle="1" w:styleId="27">
    <w:name w:val="Верхний колонтитул Знак2"/>
    <w:basedOn w:val="a0"/>
    <w:semiHidden/>
    <w:qFormat/>
    <w:rsid w:val="004E4437"/>
    <w:rPr>
      <w:rFonts w:ascii="Times New Roman" w:eastAsia="Times New Roman" w:hAnsi="Times New Roman" w:cs="Times New Roman" w:hint="default"/>
      <w:color w:val="00000A"/>
      <w:sz w:val="22"/>
      <w:szCs w:val="22"/>
    </w:rPr>
  </w:style>
  <w:style w:type="character" w:customStyle="1" w:styleId="28">
    <w:name w:val="Нижний колонтитул Знак2"/>
    <w:basedOn w:val="a0"/>
    <w:semiHidden/>
    <w:qFormat/>
    <w:rsid w:val="004E4437"/>
    <w:rPr>
      <w:rFonts w:ascii="Times New Roman" w:eastAsia="Times New Roman" w:hAnsi="Times New Roman" w:cs="Times New Roman" w:hint="default"/>
      <w:color w:val="00000A"/>
      <w:sz w:val="22"/>
      <w:szCs w:val="22"/>
    </w:rPr>
  </w:style>
  <w:style w:type="character" w:customStyle="1" w:styleId="ListLabel137">
    <w:name w:val="ListLabel 137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138">
    <w:name w:val="ListLabel 138"/>
    <w:qFormat/>
    <w:rsid w:val="004E4437"/>
    <w:rPr>
      <w:rFonts w:ascii="Times New Roman" w:hAnsi="Times New Roman" w:cs="Times New Roman" w:hint="default"/>
    </w:rPr>
  </w:style>
  <w:style w:type="character" w:customStyle="1" w:styleId="ListLabel139">
    <w:name w:val="ListLabel 139"/>
    <w:qFormat/>
    <w:rsid w:val="004E4437"/>
    <w:rPr>
      <w:rFonts w:ascii="Times New Roman" w:hAnsi="Times New Roman" w:cs="Times New Roman" w:hint="default"/>
    </w:rPr>
  </w:style>
  <w:style w:type="character" w:customStyle="1" w:styleId="ListLabel140">
    <w:name w:val="ListLabel 140"/>
    <w:qFormat/>
    <w:rsid w:val="004E4437"/>
    <w:rPr>
      <w:rFonts w:ascii="Times New Roman" w:hAnsi="Times New Roman" w:cs="Times New Roman" w:hint="default"/>
    </w:rPr>
  </w:style>
  <w:style w:type="character" w:customStyle="1" w:styleId="ListLabel141">
    <w:name w:val="ListLabel 141"/>
    <w:qFormat/>
    <w:rsid w:val="004E4437"/>
    <w:rPr>
      <w:rFonts w:ascii="Times New Roman" w:hAnsi="Times New Roman" w:cs="Times New Roman" w:hint="default"/>
    </w:rPr>
  </w:style>
  <w:style w:type="character" w:customStyle="1" w:styleId="ListLabel142">
    <w:name w:val="ListLabel 142"/>
    <w:qFormat/>
    <w:rsid w:val="004E4437"/>
    <w:rPr>
      <w:rFonts w:ascii="Times New Roman" w:hAnsi="Times New Roman" w:cs="Times New Roman" w:hint="default"/>
    </w:rPr>
  </w:style>
  <w:style w:type="character" w:customStyle="1" w:styleId="ListLabel143">
    <w:name w:val="ListLabel 143"/>
    <w:qFormat/>
    <w:rsid w:val="004E4437"/>
    <w:rPr>
      <w:rFonts w:ascii="Times New Roman" w:hAnsi="Times New Roman" w:cs="Times New Roman" w:hint="default"/>
    </w:rPr>
  </w:style>
  <w:style w:type="character" w:customStyle="1" w:styleId="ListLabel144">
    <w:name w:val="ListLabel 144"/>
    <w:qFormat/>
    <w:rsid w:val="004E4437"/>
    <w:rPr>
      <w:rFonts w:ascii="Times New Roman" w:hAnsi="Times New Roman" w:cs="Times New Roman" w:hint="default"/>
    </w:rPr>
  </w:style>
  <w:style w:type="character" w:customStyle="1" w:styleId="ListLabel145">
    <w:name w:val="ListLabel 145"/>
    <w:qFormat/>
    <w:rsid w:val="004E4437"/>
    <w:rPr>
      <w:rFonts w:ascii="Times New Roman" w:hAnsi="Times New Roman" w:cs="Times New Roman" w:hint="default"/>
    </w:rPr>
  </w:style>
  <w:style w:type="character" w:customStyle="1" w:styleId="ListLabel146">
    <w:name w:val="ListLabel 146"/>
    <w:qFormat/>
    <w:rsid w:val="004E4437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47">
    <w:name w:val="ListLabel 147"/>
    <w:qFormat/>
    <w:rsid w:val="004E4437"/>
    <w:rPr>
      <w:rFonts w:ascii="Times New Roman" w:hAnsi="Times New Roman" w:cs="Times New Roman" w:hint="default"/>
    </w:rPr>
  </w:style>
  <w:style w:type="character" w:customStyle="1" w:styleId="ListLabel148">
    <w:name w:val="ListLabel 148"/>
    <w:qFormat/>
    <w:rsid w:val="004E4437"/>
    <w:rPr>
      <w:rFonts w:ascii="Times New Roman" w:hAnsi="Times New Roman" w:cs="Times New Roman" w:hint="default"/>
    </w:rPr>
  </w:style>
  <w:style w:type="character" w:customStyle="1" w:styleId="ListLabel149">
    <w:name w:val="ListLabel 149"/>
    <w:qFormat/>
    <w:rsid w:val="004E4437"/>
    <w:rPr>
      <w:rFonts w:ascii="Times New Roman" w:hAnsi="Times New Roman" w:cs="Times New Roman" w:hint="default"/>
    </w:rPr>
  </w:style>
  <w:style w:type="character" w:customStyle="1" w:styleId="ListLabel150">
    <w:name w:val="ListLabel 150"/>
    <w:qFormat/>
    <w:rsid w:val="004E4437"/>
    <w:rPr>
      <w:rFonts w:ascii="Times New Roman" w:hAnsi="Times New Roman" w:cs="Times New Roman" w:hint="default"/>
    </w:rPr>
  </w:style>
  <w:style w:type="character" w:customStyle="1" w:styleId="ListLabel151">
    <w:name w:val="ListLabel 151"/>
    <w:qFormat/>
    <w:rsid w:val="004E4437"/>
    <w:rPr>
      <w:rFonts w:ascii="Times New Roman" w:hAnsi="Times New Roman" w:cs="Times New Roman" w:hint="default"/>
    </w:rPr>
  </w:style>
  <w:style w:type="character" w:customStyle="1" w:styleId="ListLabel152">
    <w:name w:val="ListLabel 152"/>
    <w:qFormat/>
    <w:rsid w:val="004E4437"/>
    <w:rPr>
      <w:rFonts w:ascii="Times New Roman" w:hAnsi="Times New Roman" w:cs="Times New Roman" w:hint="default"/>
    </w:rPr>
  </w:style>
  <w:style w:type="character" w:customStyle="1" w:styleId="ListLabel153">
    <w:name w:val="ListLabel 153"/>
    <w:qFormat/>
    <w:rsid w:val="004E4437"/>
    <w:rPr>
      <w:rFonts w:ascii="Times New Roman" w:hAnsi="Times New Roman" w:cs="Times New Roman" w:hint="default"/>
    </w:rPr>
  </w:style>
  <w:style w:type="character" w:customStyle="1" w:styleId="ListLabel154">
    <w:name w:val="ListLabel 154"/>
    <w:qFormat/>
    <w:rsid w:val="004E4437"/>
    <w:rPr>
      <w:rFonts w:ascii="Times New Roman" w:hAnsi="Times New Roman" w:cs="Times New Roman" w:hint="default"/>
    </w:rPr>
  </w:style>
  <w:style w:type="character" w:customStyle="1" w:styleId="ListLabel155">
    <w:name w:val="ListLabel 155"/>
    <w:qFormat/>
    <w:rsid w:val="004E4437"/>
    <w:rPr>
      <w:sz w:val="26"/>
    </w:rPr>
  </w:style>
  <w:style w:type="character" w:customStyle="1" w:styleId="ListLabel156">
    <w:name w:val="ListLabel 156"/>
    <w:qFormat/>
    <w:rsid w:val="004E4437"/>
    <w:rPr>
      <w:color w:val="000000"/>
    </w:rPr>
  </w:style>
  <w:style w:type="character" w:customStyle="1" w:styleId="ListLabel157">
    <w:name w:val="ListLabel 157"/>
    <w:qFormat/>
    <w:rsid w:val="004E4437"/>
    <w:rPr>
      <w:color w:val="00000A"/>
    </w:rPr>
  </w:style>
  <w:style w:type="character" w:customStyle="1" w:styleId="ListLabel158">
    <w:name w:val="ListLabel 158"/>
    <w:qFormat/>
    <w:rsid w:val="004E4437"/>
    <w:rPr>
      <w:rFonts w:ascii="Times New Roman" w:hAnsi="Times New Roman" w:cs="Times New Roman" w:hint="default"/>
      <w:sz w:val="28"/>
      <w:szCs w:val="28"/>
    </w:rPr>
  </w:style>
  <w:style w:type="character" w:customStyle="1" w:styleId="ListLabel159">
    <w:name w:val="ListLabel 159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0">
    <w:name w:val="ListLabel 160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1">
    <w:name w:val="ListLabel 161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2">
    <w:name w:val="ListLabel 162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3">
    <w:name w:val="ListLabel 163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4">
    <w:name w:val="ListLabel 164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5">
    <w:name w:val="ListLabel 165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6">
    <w:name w:val="ListLabel 166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7">
    <w:name w:val="ListLabel 167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8">
    <w:name w:val="ListLabel 168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169">
    <w:name w:val="ListLabel 169"/>
    <w:qFormat/>
    <w:rsid w:val="004E4437"/>
    <w:rPr>
      <w:rFonts w:ascii="Times New Roman" w:hAnsi="Times New Roman" w:cs="Times New Roman" w:hint="default"/>
    </w:rPr>
  </w:style>
  <w:style w:type="character" w:customStyle="1" w:styleId="ListLabel170">
    <w:name w:val="ListLabel 170"/>
    <w:qFormat/>
    <w:rsid w:val="004E4437"/>
    <w:rPr>
      <w:rFonts w:ascii="Times New Roman" w:hAnsi="Times New Roman" w:cs="Times New Roman" w:hint="default"/>
    </w:rPr>
  </w:style>
  <w:style w:type="character" w:customStyle="1" w:styleId="ListLabel171">
    <w:name w:val="ListLabel 171"/>
    <w:qFormat/>
    <w:rsid w:val="004E4437"/>
    <w:rPr>
      <w:rFonts w:ascii="Times New Roman" w:hAnsi="Times New Roman" w:cs="Times New Roman" w:hint="default"/>
    </w:rPr>
  </w:style>
  <w:style w:type="character" w:customStyle="1" w:styleId="ListLabel172">
    <w:name w:val="ListLabel 172"/>
    <w:qFormat/>
    <w:rsid w:val="004E4437"/>
    <w:rPr>
      <w:rFonts w:ascii="Times New Roman" w:hAnsi="Times New Roman" w:cs="Times New Roman" w:hint="default"/>
    </w:rPr>
  </w:style>
  <w:style w:type="character" w:customStyle="1" w:styleId="ListLabel173">
    <w:name w:val="ListLabel 173"/>
    <w:qFormat/>
    <w:rsid w:val="004E4437"/>
    <w:rPr>
      <w:rFonts w:ascii="Times New Roman" w:hAnsi="Times New Roman" w:cs="Times New Roman" w:hint="default"/>
    </w:rPr>
  </w:style>
  <w:style w:type="character" w:customStyle="1" w:styleId="ListLabel174">
    <w:name w:val="ListLabel 174"/>
    <w:qFormat/>
    <w:rsid w:val="004E4437"/>
    <w:rPr>
      <w:rFonts w:ascii="Times New Roman" w:hAnsi="Times New Roman" w:cs="Times New Roman" w:hint="default"/>
    </w:rPr>
  </w:style>
  <w:style w:type="character" w:customStyle="1" w:styleId="ListLabel175">
    <w:name w:val="ListLabel 175"/>
    <w:qFormat/>
    <w:rsid w:val="004E4437"/>
    <w:rPr>
      <w:rFonts w:ascii="Times New Roman" w:hAnsi="Times New Roman" w:cs="Times New Roman" w:hint="default"/>
    </w:rPr>
  </w:style>
  <w:style w:type="character" w:customStyle="1" w:styleId="ListLabel176">
    <w:name w:val="ListLabel 176"/>
    <w:qFormat/>
    <w:rsid w:val="004E4437"/>
    <w:rPr>
      <w:rFonts w:ascii="Times New Roman" w:hAnsi="Times New Roman" w:cs="Times New Roman" w:hint="default"/>
    </w:rPr>
  </w:style>
  <w:style w:type="character" w:customStyle="1" w:styleId="ListLabel177">
    <w:name w:val="ListLabel 177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178">
    <w:name w:val="ListLabel 178"/>
    <w:qFormat/>
    <w:rsid w:val="004E4437"/>
    <w:rPr>
      <w:rFonts w:ascii="Times New Roman" w:hAnsi="Times New Roman" w:cs="Times New Roman" w:hint="default"/>
    </w:rPr>
  </w:style>
  <w:style w:type="character" w:customStyle="1" w:styleId="ListLabel179">
    <w:name w:val="ListLabel 179"/>
    <w:qFormat/>
    <w:rsid w:val="004E4437"/>
    <w:rPr>
      <w:rFonts w:ascii="Times New Roman" w:hAnsi="Times New Roman" w:cs="Times New Roman" w:hint="default"/>
    </w:rPr>
  </w:style>
  <w:style w:type="character" w:customStyle="1" w:styleId="ListLabel180">
    <w:name w:val="ListLabel 180"/>
    <w:qFormat/>
    <w:rsid w:val="004E4437"/>
    <w:rPr>
      <w:rFonts w:ascii="Times New Roman" w:hAnsi="Times New Roman" w:cs="Times New Roman" w:hint="default"/>
    </w:rPr>
  </w:style>
  <w:style w:type="character" w:customStyle="1" w:styleId="ListLabel181">
    <w:name w:val="ListLabel 181"/>
    <w:qFormat/>
    <w:rsid w:val="004E4437"/>
    <w:rPr>
      <w:rFonts w:ascii="Times New Roman" w:hAnsi="Times New Roman" w:cs="Times New Roman" w:hint="default"/>
    </w:rPr>
  </w:style>
  <w:style w:type="character" w:customStyle="1" w:styleId="ListLabel182">
    <w:name w:val="ListLabel 182"/>
    <w:qFormat/>
    <w:rsid w:val="004E4437"/>
    <w:rPr>
      <w:rFonts w:ascii="Times New Roman" w:hAnsi="Times New Roman" w:cs="Times New Roman" w:hint="default"/>
    </w:rPr>
  </w:style>
  <w:style w:type="character" w:customStyle="1" w:styleId="ListLabel183">
    <w:name w:val="ListLabel 183"/>
    <w:qFormat/>
    <w:rsid w:val="004E4437"/>
    <w:rPr>
      <w:rFonts w:ascii="Times New Roman" w:hAnsi="Times New Roman" w:cs="Times New Roman" w:hint="default"/>
    </w:rPr>
  </w:style>
  <w:style w:type="character" w:customStyle="1" w:styleId="ListLabel184">
    <w:name w:val="ListLabel 184"/>
    <w:qFormat/>
    <w:rsid w:val="004E4437"/>
    <w:rPr>
      <w:rFonts w:ascii="Times New Roman" w:hAnsi="Times New Roman" w:cs="Times New Roman" w:hint="default"/>
    </w:rPr>
  </w:style>
  <w:style w:type="character" w:customStyle="1" w:styleId="ListLabel185">
    <w:name w:val="ListLabel 185"/>
    <w:qFormat/>
    <w:rsid w:val="004E4437"/>
    <w:rPr>
      <w:rFonts w:ascii="Times New Roman" w:hAnsi="Times New Roman" w:cs="Times New Roman" w:hint="default"/>
    </w:rPr>
  </w:style>
  <w:style w:type="character" w:customStyle="1" w:styleId="ListLabel186">
    <w:name w:val="ListLabel 186"/>
    <w:qFormat/>
    <w:rsid w:val="004E4437"/>
    <w:rPr>
      <w:rFonts w:ascii="Times New Roman" w:hAnsi="Times New Roman" w:cs="Times New Roman" w:hint="default"/>
    </w:rPr>
  </w:style>
  <w:style w:type="character" w:customStyle="1" w:styleId="ListLabel187">
    <w:name w:val="ListLabel 187"/>
    <w:qFormat/>
    <w:rsid w:val="004E4437"/>
    <w:rPr>
      <w:rFonts w:ascii="Times New Roman" w:hAnsi="Times New Roman" w:cs="Times New Roman" w:hint="default"/>
    </w:rPr>
  </w:style>
  <w:style w:type="character" w:customStyle="1" w:styleId="ListLabel188">
    <w:name w:val="ListLabel 188"/>
    <w:qFormat/>
    <w:rsid w:val="004E4437"/>
    <w:rPr>
      <w:rFonts w:ascii="Times New Roman" w:hAnsi="Times New Roman" w:cs="Times New Roman" w:hint="default"/>
    </w:rPr>
  </w:style>
  <w:style w:type="character" w:customStyle="1" w:styleId="ListLabel189">
    <w:name w:val="ListLabel 189"/>
    <w:qFormat/>
    <w:rsid w:val="004E4437"/>
    <w:rPr>
      <w:rFonts w:ascii="Times New Roman" w:hAnsi="Times New Roman" w:cs="Times New Roman" w:hint="default"/>
    </w:rPr>
  </w:style>
  <w:style w:type="character" w:customStyle="1" w:styleId="ListLabel190">
    <w:name w:val="ListLabel 190"/>
    <w:qFormat/>
    <w:rsid w:val="004E4437"/>
    <w:rPr>
      <w:rFonts w:ascii="Times New Roman" w:hAnsi="Times New Roman" w:cs="Times New Roman" w:hint="default"/>
    </w:rPr>
  </w:style>
  <w:style w:type="character" w:customStyle="1" w:styleId="ListLabel191">
    <w:name w:val="ListLabel 191"/>
    <w:qFormat/>
    <w:rsid w:val="004E4437"/>
    <w:rPr>
      <w:rFonts w:ascii="Times New Roman" w:hAnsi="Times New Roman" w:cs="Times New Roman" w:hint="default"/>
    </w:rPr>
  </w:style>
  <w:style w:type="character" w:customStyle="1" w:styleId="ListLabel192">
    <w:name w:val="ListLabel 192"/>
    <w:qFormat/>
    <w:rsid w:val="004E4437"/>
    <w:rPr>
      <w:rFonts w:ascii="Times New Roman" w:hAnsi="Times New Roman" w:cs="Times New Roman" w:hint="default"/>
    </w:rPr>
  </w:style>
  <w:style w:type="character" w:customStyle="1" w:styleId="ListLabel193">
    <w:name w:val="ListLabel 193"/>
    <w:qFormat/>
    <w:rsid w:val="004E4437"/>
    <w:rPr>
      <w:rFonts w:ascii="Times New Roman" w:hAnsi="Times New Roman" w:cs="Times New Roman" w:hint="default"/>
    </w:rPr>
  </w:style>
  <w:style w:type="character" w:customStyle="1" w:styleId="ListLabel194">
    <w:name w:val="ListLabel 194"/>
    <w:qFormat/>
    <w:rsid w:val="004E4437"/>
    <w:rPr>
      <w:rFonts w:ascii="Times New Roman" w:hAnsi="Times New Roman" w:cs="Times New Roman" w:hint="default"/>
    </w:rPr>
  </w:style>
  <w:style w:type="character" w:customStyle="1" w:styleId="ListLabel195">
    <w:name w:val="ListLabel 195"/>
    <w:qFormat/>
    <w:rsid w:val="004E4437"/>
    <w:rPr>
      <w:rFonts w:ascii="Times New Roman" w:hAnsi="Times New Roman" w:cs="Times New Roman" w:hint="default"/>
    </w:rPr>
  </w:style>
  <w:style w:type="character" w:customStyle="1" w:styleId="ListLabel196">
    <w:name w:val="ListLabel 196"/>
    <w:qFormat/>
    <w:rsid w:val="004E4437"/>
    <w:rPr>
      <w:rFonts w:ascii="Times New Roman" w:hAnsi="Times New Roman" w:cs="Times New Roman" w:hint="default"/>
    </w:rPr>
  </w:style>
  <w:style w:type="character" w:customStyle="1" w:styleId="ListLabel197">
    <w:name w:val="ListLabel 197"/>
    <w:qFormat/>
    <w:rsid w:val="004E4437"/>
    <w:rPr>
      <w:rFonts w:ascii="Times New Roman" w:hAnsi="Times New Roman" w:cs="Times New Roman" w:hint="default"/>
    </w:rPr>
  </w:style>
  <w:style w:type="character" w:customStyle="1" w:styleId="ListLabel198">
    <w:name w:val="ListLabel 198"/>
    <w:qFormat/>
    <w:rsid w:val="004E4437"/>
    <w:rPr>
      <w:rFonts w:ascii="Times New Roman" w:hAnsi="Times New Roman" w:cs="Times New Roman" w:hint="default"/>
    </w:rPr>
  </w:style>
  <w:style w:type="character" w:customStyle="1" w:styleId="ListLabel199">
    <w:name w:val="ListLabel 199"/>
    <w:qFormat/>
    <w:rsid w:val="004E4437"/>
    <w:rPr>
      <w:rFonts w:ascii="Times New Roman" w:hAnsi="Times New Roman" w:cs="Times New Roman" w:hint="default"/>
    </w:rPr>
  </w:style>
  <w:style w:type="character" w:customStyle="1" w:styleId="ListLabel200">
    <w:name w:val="ListLabel 200"/>
    <w:qFormat/>
    <w:rsid w:val="004E4437"/>
    <w:rPr>
      <w:rFonts w:ascii="Times New Roman" w:hAnsi="Times New Roman" w:cs="Times New Roman" w:hint="default"/>
    </w:rPr>
  </w:style>
  <w:style w:type="character" w:customStyle="1" w:styleId="ListLabel201">
    <w:name w:val="ListLabel 201"/>
    <w:qFormat/>
    <w:rsid w:val="004E4437"/>
    <w:rPr>
      <w:rFonts w:ascii="Times New Roman" w:hAnsi="Times New Roman" w:cs="Times New Roman" w:hint="default"/>
    </w:rPr>
  </w:style>
  <w:style w:type="character" w:customStyle="1" w:styleId="ListLabel202">
    <w:name w:val="ListLabel 202"/>
    <w:qFormat/>
    <w:rsid w:val="004E4437"/>
    <w:rPr>
      <w:rFonts w:ascii="Times New Roman" w:hAnsi="Times New Roman" w:cs="Times New Roman" w:hint="default"/>
    </w:rPr>
  </w:style>
  <w:style w:type="character" w:customStyle="1" w:styleId="ListLabel203">
    <w:name w:val="ListLabel 203"/>
    <w:qFormat/>
    <w:rsid w:val="004E4437"/>
    <w:rPr>
      <w:rFonts w:ascii="Times New Roman" w:hAnsi="Times New Roman" w:cs="Times New Roman" w:hint="default"/>
    </w:rPr>
  </w:style>
  <w:style w:type="character" w:customStyle="1" w:styleId="ListLabel204">
    <w:name w:val="ListLabel 204"/>
    <w:qFormat/>
    <w:rsid w:val="004E4437"/>
    <w:rPr>
      <w:rFonts w:ascii="Times New Roman" w:eastAsia="Times New Roman" w:hAnsi="Times New Roman" w:cs="Times New Roman" w:hint="default"/>
      <w:color w:val="000000"/>
    </w:rPr>
  </w:style>
  <w:style w:type="character" w:customStyle="1" w:styleId="ListLabel205">
    <w:name w:val="ListLabel 205"/>
    <w:qFormat/>
    <w:rsid w:val="004E4437"/>
    <w:rPr>
      <w:rFonts w:ascii="Times New Roman" w:hAnsi="Times New Roman" w:cs="Times New Roman" w:hint="default"/>
      <w:sz w:val="26"/>
    </w:rPr>
  </w:style>
  <w:style w:type="character" w:customStyle="1" w:styleId="ListLabel206">
    <w:name w:val="ListLabel 206"/>
    <w:qFormat/>
    <w:rsid w:val="004E4437"/>
    <w:rPr>
      <w:color w:val="000000"/>
    </w:rPr>
  </w:style>
  <w:style w:type="character" w:customStyle="1" w:styleId="ListLabel207">
    <w:name w:val="ListLabel 207"/>
    <w:qFormat/>
    <w:rsid w:val="004E4437"/>
    <w:rPr>
      <w:color w:val="000000"/>
    </w:rPr>
  </w:style>
  <w:style w:type="character" w:customStyle="1" w:styleId="ListLabel208">
    <w:name w:val="ListLabel 208"/>
    <w:qFormat/>
    <w:rsid w:val="004E4437"/>
    <w:rPr>
      <w:color w:val="000000"/>
    </w:rPr>
  </w:style>
  <w:style w:type="character" w:customStyle="1" w:styleId="ListLabel209">
    <w:name w:val="ListLabel 209"/>
    <w:qFormat/>
    <w:rsid w:val="004E4437"/>
    <w:rPr>
      <w:color w:val="000000"/>
    </w:rPr>
  </w:style>
  <w:style w:type="character" w:customStyle="1" w:styleId="ListLabel210">
    <w:name w:val="ListLabel 210"/>
    <w:qFormat/>
    <w:rsid w:val="004E4437"/>
    <w:rPr>
      <w:color w:val="000000"/>
    </w:rPr>
  </w:style>
  <w:style w:type="character" w:customStyle="1" w:styleId="ListLabel211">
    <w:name w:val="ListLabel 211"/>
    <w:qFormat/>
    <w:rsid w:val="004E4437"/>
    <w:rPr>
      <w:color w:val="000000"/>
    </w:rPr>
  </w:style>
  <w:style w:type="character" w:customStyle="1" w:styleId="ListLabel212">
    <w:name w:val="ListLabel 212"/>
    <w:qFormat/>
    <w:rsid w:val="004E4437"/>
    <w:rPr>
      <w:color w:val="000000"/>
    </w:rPr>
  </w:style>
  <w:style w:type="character" w:customStyle="1" w:styleId="ListLabel213">
    <w:name w:val="ListLabel 213"/>
    <w:qFormat/>
    <w:rsid w:val="004E4437"/>
    <w:rPr>
      <w:color w:val="000000"/>
    </w:rPr>
  </w:style>
  <w:style w:type="character" w:customStyle="1" w:styleId="ListLabel214">
    <w:name w:val="ListLabel 214"/>
    <w:qFormat/>
    <w:rsid w:val="004E4437"/>
    <w:rPr>
      <w:color w:val="000000"/>
    </w:rPr>
  </w:style>
  <w:style w:type="character" w:customStyle="1" w:styleId="1d">
    <w:name w:val="Основной текст Знак1"/>
    <w:basedOn w:val="a0"/>
    <w:uiPriority w:val="99"/>
    <w:semiHidden/>
    <w:locked/>
    <w:rsid w:val="004E4437"/>
    <w:rPr>
      <w:rFonts w:ascii="Calibri" w:eastAsia="Times New Roman" w:hAnsi="Calibri" w:cs="Times New Roman"/>
      <w:color w:val="00000A"/>
      <w:lang w:eastAsia="ru-RU"/>
    </w:rPr>
  </w:style>
  <w:style w:type="character" w:customStyle="1" w:styleId="35">
    <w:name w:val="Текст выноски Знак3"/>
    <w:basedOn w:val="a0"/>
    <w:uiPriority w:val="99"/>
    <w:semiHidden/>
    <w:locked/>
    <w:rsid w:val="004E4437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e">
    <w:name w:val="Основной текст с отступом Знак1"/>
    <w:basedOn w:val="a0"/>
    <w:semiHidden/>
    <w:locked/>
    <w:rsid w:val="004E4437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1f">
    <w:name w:val="Подзаголовок Знак1"/>
    <w:basedOn w:val="a0"/>
    <w:rsid w:val="004E44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-enotaev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072F-4ED9-4CBC-8336-BB5236D2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6</cp:revision>
  <cp:lastPrinted>2020-06-19T07:20:00Z</cp:lastPrinted>
  <dcterms:created xsi:type="dcterms:W3CDTF">2020-06-16T12:36:00Z</dcterms:created>
  <dcterms:modified xsi:type="dcterms:W3CDTF">2020-06-19T07:32:00Z</dcterms:modified>
</cp:coreProperties>
</file>