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3932" w14:textId="77777777"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ПОСТАНОВЛЕНИЕ</w:t>
      </w:r>
    </w:p>
    <w:p w14:paraId="324300B7" w14:textId="77777777"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Администрации муниципального образования</w:t>
      </w:r>
    </w:p>
    <w:p w14:paraId="4F7F463E" w14:textId="77777777"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</w:p>
    <w:p w14:paraId="60B6A997" w14:textId="77777777"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Енотаевского района Астраханской области</w:t>
      </w:r>
    </w:p>
    <w:p w14:paraId="5A94E35D" w14:textId="77777777" w:rsidR="00156FC4" w:rsidRPr="00ED5630" w:rsidRDefault="00156FC4" w:rsidP="00156FC4">
      <w:pPr>
        <w:rPr>
          <w:sz w:val="22"/>
          <w:szCs w:val="22"/>
        </w:rPr>
      </w:pPr>
    </w:p>
    <w:p w14:paraId="1CE35B00" w14:textId="1FFBFF60" w:rsidR="00156FC4" w:rsidRPr="00ED5630" w:rsidRDefault="00156FC4" w:rsidP="00156FC4">
      <w:pPr>
        <w:rPr>
          <w:sz w:val="22"/>
          <w:szCs w:val="22"/>
        </w:rPr>
      </w:pPr>
      <w:r w:rsidRPr="00ED5630">
        <w:rPr>
          <w:sz w:val="22"/>
          <w:szCs w:val="22"/>
        </w:rPr>
        <w:t>«</w:t>
      </w:r>
      <w:r w:rsidR="00890B6C">
        <w:rPr>
          <w:sz w:val="22"/>
          <w:szCs w:val="22"/>
        </w:rPr>
        <w:t>24</w:t>
      </w:r>
      <w:r w:rsidRPr="00ED5630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890B6C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Pr="00ED5630">
        <w:rPr>
          <w:sz w:val="22"/>
          <w:szCs w:val="22"/>
        </w:rPr>
        <w:t>20</w:t>
      </w:r>
      <w:r w:rsidR="00890B6C">
        <w:rPr>
          <w:sz w:val="22"/>
          <w:szCs w:val="22"/>
        </w:rPr>
        <w:t>20</w:t>
      </w:r>
      <w:r w:rsidRPr="00ED5630">
        <w:rPr>
          <w:sz w:val="22"/>
          <w:szCs w:val="22"/>
        </w:rPr>
        <w:t xml:space="preserve"> г.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>
        <w:rPr>
          <w:sz w:val="22"/>
          <w:szCs w:val="22"/>
        </w:rPr>
        <w:t>№</w:t>
      </w:r>
      <w:r w:rsidR="007F563A">
        <w:rPr>
          <w:sz w:val="22"/>
          <w:szCs w:val="22"/>
        </w:rPr>
        <w:t xml:space="preserve"> </w:t>
      </w:r>
      <w:r w:rsidR="00890B6C">
        <w:rPr>
          <w:sz w:val="22"/>
          <w:szCs w:val="22"/>
        </w:rPr>
        <w:t>75</w:t>
      </w:r>
      <w:r>
        <w:rPr>
          <w:sz w:val="22"/>
          <w:szCs w:val="22"/>
        </w:rPr>
        <w:t xml:space="preserve">                        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="00890B6C">
        <w:rPr>
          <w:sz w:val="22"/>
          <w:szCs w:val="22"/>
        </w:rPr>
        <w:tab/>
      </w:r>
      <w:r w:rsidRPr="00ED5630">
        <w:rPr>
          <w:sz w:val="22"/>
          <w:szCs w:val="22"/>
        </w:rPr>
        <w:t>с. Енотаевка</w:t>
      </w:r>
    </w:p>
    <w:p w14:paraId="5926DE46" w14:textId="77777777" w:rsidR="00156FC4" w:rsidRPr="00ED5630" w:rsidRDefault="00326570" w:rsidP="00156FC4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A70A5" wp14:editId="2880547E">
                <wp:simplePos x="0" y="0"/>
                <wp:positionH relativeFrom="column">
                  <wp:posOffset>-88265</wp:posOffset>
                </wp:positionH>
                <wp:positionV relativeFrom="paragraph">
                  <wp:posOffset>136525</wp:posOffset>
                </wp:positionV>
                <wp:extent cx="3611245" cy="1868170"/>
                <wp:effectExtent l="8255" t="1079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247D" w14:textId="15862D1C" w:rsidR="00156FC4" w:rsidRPr="00ED5630" w:rsidRDefault="00156FC4" w:rsidP="00156FC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D5630">
                              <w:rPr>
                                <w:sz w:val="22"/>
                                <w:szCs w:val="22"/>
                              </w:rPr>
          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                      </w:r>
                            <w:r w:rsidR="00F961EB" w:rsidRPr="0039508B">
                              <w:t xml:space="preserve"> (в ред. постановления администрации МО «Село Енотаевка» №87а от 05.06.2018 года, №167 от 09.11.2018 года</w:t>
                            </w:r>
                            <w:r w:rsidR="00F961EB">
                              <w:t>, №62 от 08.04.2019 года, № 97 от 09.07.2019 года</w:t>
                            </w:r>
                            <w:r w:rsidR="00890B6C">
                              <w:t>, №7 от 30.01.2020 года.</w:t>
                            </w:r>
                            <w:r w:rsidR="00F961EB" w:rsidRPr="0039508B">
                              <w:t>)</w:t>
                            </w:r>
                            <w:r w:rsidRPr="00156FC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A7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0.75pt;width:284.35pt;height:14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" strokecolor="white [3212]">
                <v:textbox style="mso-fit-shape-to-text:t">
                  <w:txbxContent>
                    <w:p w14:paraId="5E36247D" w14:textId="15862D1C" w:rsidR="00156FC4" w:rsidRPr="00ED5630" w:rsidRDefault="00156FC4" w:rsidP="00156FC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ED5630">
                        <w:rPr>
                          <w:sz w:val="22"/>
                          <w:szCs w:val="22"/>
                        </w:rPr>
    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                </w:r>
                      <w:r w:rsidR="00F961EB" w:rsidRPr="0039508B">
                        <w:t xml:space="preserve"> (в ред. постановления администрации МО «Село Енотаевка» №87а от 05.06.2018 года, №167 от 09.11.2018 года</w:t>
                      </w:r>
                      <w:r w:rsidR="00F961EB">
                        <w:t>, №62 от 08.04.2019 года, № 97 от 09.07.2019 года</w:t>
                      </w:r>
                      <w:r w:rsidR="00890B6C">
                        <w:t>, №7 от 30.01.2020 года.</w:t>
                      </w:r>
                      <w:r w:rsidR="00F961EB" w:rsidRPr="0039508B">
                        <w:t>)</w:t>
                      </w:r>
                      <w:r w:rsidRPr="00156FC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2A0403" w14:textId="77777777" w:rsidR="00156FC4" w:rsidRPr="00ED5630" w:rsidRDefault="00156FC4" w:rsidP="00156FC4">
      <w:pPr>
        <w:rPr>
          <w:sz w:val="22"/>
          <w:szCs w:val="22"/>
        </w:rPr>
      </w:pPr>
    </w:p>
    <w:p w14:paraId="3DE8C619" w14:textId="77777777" w:rsidR="00156FC4" w:rsidRPr="00ED5630" w:rsidRDefault="00156FC4" w:rsidP="00156FC4">
      <w:pPr>
        <w:rPr>
          <w:sz w:val="22"/>
          <w:szCs w:val="22"/>
        </w:rPr>
      </w:pPr>
    </w:p>
    <w:p w14:paraId="26049336" w14:textId="77777777" w:rsidR="00156FC4" w:rsidRPr="00ED5630" w:rsidRDefault="00156FC4" w:rsidP="00156FC4">
      <w:pPr>
        <w:rPr>
          <w:sz w:val="22"/>
          <w:szCs w:val="22"/>
        </w:rPr>
      </w:pPr>
    </w:p>
    <w:p w14:paraId="18904833" w14:textId="77777777" w:rsidR="00156FC4" w:rsidRPr="00ED5630" w:rsidRDefault="00156FC4" w:rsidP="00156FC4">
      <w:pPr>
        <w:rPr>
          <w:sz w:val="22"/>
          <w:szCs w:val="22"/>
        </w:rPr>
      </w:pPr>
    </w:p>
    <w:p w14:paraId="722E8E3D" w14:textId="77777777" w:rsidR="00156FC4" w:rsidRPr="00ED5630" w:rsidRDefault="00156FC4" w:rsidP="00156FC4">
      <w:pPr>
        <w:rPr>
          <w:sz w:val="22"/>
          <w:szCs w:val="22"/>
        </w:rPr>
      </w:pPr>
    </w:p>
    <w:p w14:paraId="7F139F76" w14:textId="77777777" w:rsidR="00156FC4" w:rsidRPr="00ED5630" w:rsidRDefault="00156FC4" w:rsidP="00156FC4">
      <w:pPr>
        <w:rPr>
          <w:sz w:val="22"/>
          <w:szCs w:val="22"/>
        </w:rPr>
      </w:pPr>
    </w:p>
    <w:p w14:paraId="2ED961E3" w14:textId="77777777" w:rsidR="00156FC4" w:rsidRPr="00ED5630" w:rsidRDefault="00156FC4" w:rsidP="00156FC4">
      <w:pPr>
        <w:rPr>
          <w:sz w:val="22"/>
          <w:szCs w:val="22"/>
        </w:rPr>
      </w:pPr>
    </w:p>
    <w:p w14:paraId="648D0A38" w14:textId="77777777" w:rsidR="00156FC4" w:rsidRPr="00ED5630" w:rsidRDefault="00156FC4" w:rsidP="00156FC4">
      <w:pPr>
        <w:rPr>
          <w:sz w:val="22"/>
          <w:szCs w:val="22"/>
        </w:rPr>
      </w:pPr>
    </w:p>
    <w:p w14:paraId="11CDEE7F" w14:textId="77777777" w:rsidR="00156FC4" w:rsidRPr="00ED5630" w:rsidRDefault="00156FC4" w:rsidP="00156FC4">
      <w:pPr>
        <w:rPr>
          <w:sz w:val="22"/>
          <w:szCs w:val="22"/>
        </w:rPr>
      </w:pPr>
    </w:p>
    <w:p w14:paraId="2443440C" w14:textId="77777777" w:rsidR="00156FC4" w:rsidRPr="00ED5630" w:rsidRDefault="00156FC4" w:rsidP="00156FC4">
      <w:pPr>
        <w:rPr>
          <w:sz w:val="22"/>
          <w:szCs w:val="22"/>
        </w:rPr>
      </w:pPr>
    </w:p>
    <w:p w14:paraId="439645E5" w14:textId="77777777" w:rsidR="00156FC4" w:rsidRPr="00ED5630" w:rsidRDefault="00156FC4" w:rsidP="00156FC4">
      <w:pPr>
        <w:rPr>
          <w:sz w:val="22"/>
          <w:szCs w:val="22"/>
        </w:rPr>
      </w:pPr>
    </w:p>
    <w:p w14:paraId="77042B3E" w14:textId="77777777" w:rsidR="00156FC4" w:rsidRPr="00ED5630" w:rsidRDefault="00156FC4" w:rsidP="00156FC4">
      <w:pPr>
        <w:rPr>
          <w:sz w:val="22"/>
          <w:szCs w:val="22"/>
        </w:rPr>
      </w:pPr>
    </w:p>
    <w:p w14:paraId="75FBED8B" w14:textId="77777777"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 w14:paraId="5CD4EFCC" w14:textId="77777777"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sz w:val="22"/>
          <w:szCs w:val="22"/>
        </w:rPr>
        <w:t>ПОСТАНОВЛЯЕТ:</w:t>
      </w:r>
    </w:p>
    <w:p w14:paraId="70003A26" w14:textId="5A51A80C"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ED5630">
        <w:rPr>
          <w:sz w:val="22"/>
          <w:szCs w:val="22"/>
        </w:rPr>
        <w:t>Принять к рассмотрению проект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</w:r>
      <w:r w:rsidR="00F961EB" w:rsidRPr="0039508B">
        <w:t xml:space="preserve"> (в ред. постановления администрации МО «Село Енотаевка» №87а от 05.06.2018 года, №167 от 09.11.2018 года</w:t>
      </w:r>
      <w:r w:rsidR="00F961EB">
        <w:t>, №62 от 08.04.2019 года, № 97 от 09.07.2019 года</w:t>
      </w:r>
      <w:r w:rsidR="00890B6C">
        <w:t>, №7 от 30.01.2020 года</w:t>
      </w:r>
      <w:r w:rsidR="00F961EB" w:rsidRPr="0039508B">
        <w:t>)</w:t>
      </w:r>
      <w:r w:rsidRPr="00ED5630">
        <w:rPr>
          <w:sz w:val="22"/>
          <w:szCs w:val="22"/>
        </w:rPr>
        <w:t xml:space="preserve"> (проект прилагается).</w:t>
      </w:r>
    </w:p>
    <w:p w14:paraId="53C3CA3A" w14:textId="202AAB58"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Назначить проведение публичных слушаний о рассмотрения </w:t>
      </w:r>
      <w:r w:rsidRPr="00ED5630">
        <w:rPr>
          <w:sz w:val="22"/>
          <w:szCs w:val="22"/>
        </w:rPr>
        <w:t>проекта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</w:r>
      <w:r w:rsidR="00F961EB" w:rsidRPr="0039508B">
        <w:t xml:space="preserve"> (в ред. постановления администрации МО «Село Енотаевка» №87а от 05.06.2018 года, №167 от 09.11.2018 года</w:t>
      </w:r>
      <w:r w:rsidR="00F961EB">
        <w:t>, №62 от 08.04.2019 года, № 97 от 09.07.2019 года</w:t>
      </w:r>
      <w:r w:rsidR="00890B6C">
        <w:t>, №7 от 30.01.2020</w:t>
      </w:r>
      <w:r w:rsidR="00F961EB" w:rsidRPr="0039508B">
        <w:t>)</w:t>
      </w:r>
      <w:r w:rsidRPr="00ED5630">
        <w:rPr>
          <w:sz w:val="22"/>
          <w:szCs w:val="22"/>
        </w:rPr>
        <w:t xml:space="preserve"> </w:t>
      </w:r>
      <w:r w:rsidRPr="00ED5630">
        <w:rPr>
          <w:color w:val="000000" w:themeColor="text1"/>
          <w:sz w:val="22"/>
          <w:szCs w:val="22"/>
        </w:rPr>
        <w:t xml:space="preserve">на </w:t>
      </w:r>
      <w:r w:rsidR="00F961EB">
        <w:rPr>
          <w:color w:val="000000" w:themeColor="text1"/>
          <w:sz w:val="22"/>
          <w:szCs w:val="22"/>
        </w:rPr>
        <w:t>2</w:t>
      </w:r>
      <w:r w:rsidR="00890B6C">
        <w:rPr>
          <w:color w:val="000000" w:themeColor="text1"/>
          <w:sz w:val="22"/>
          <w:szCs w:val="22"/>
        </w:rPr>
        <w:t>3</w:t>
      </w:r>
      <w:r w:rsidRPr="00ED5630">
        <w:rPr>
          <w:color w:val="000000" w:themeColor="text1"/>
          <w:sz w:val="22"/>
          <w:szCs w:val="22"/>
        </w:rPr>
        <w:t xml:space="preserve"> </w:t>
      </w:r>
      <w:r w:rsidR="00890B6C">
        <w:rPr>
          <w:color w:val="000000" w:themeColor="text1"/>
          <w:sz w:val="22"/>
          <w:szCs w:val="22"/>
        </w:rPr>
        <w:t>августа</w:t>
      </w:r>
      <w:r w:rsidRPr="00ED5630">
        <w:rPr>
          <w:color w:val="000000" w:themeColor="text1"/>
          <w:sz w:val="22"/>
          <w:szCs w:val="22"/>
        </w:rPr>
        <w:t xml:space="preserve"> 20</w:t>
      </w:r>
      <w:r w:rsidR="00F961EB">
        <w:rPr>
          <w:color w:val="000000" w:themeColor="text1"/>
          <w:sz w:val="22"/>
          <w:szCs w:val="22"/>
        </w:rPr>
        <w:t>20</w:t>
      </w:r>
      <w:r w:rsidRPr="00ED5630">
        <w:rPr>
          <w:color w:val="000000" w:themeColor="text1"/>
          <w:sz w:val="22"/>
          <w:szCs w:val="22"/>
        </w:rPr>
        <w:t xml:space="preserve"> года.</w:t>
      </w:r>
    </w:p>
    <w:p w14:paraId="1931E7D1" w14:textId="77777777"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>Разместить проект постановления о внесении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14:paraId="2A97011D" w14:textId="77777777" w:rsidR="00156FC4" w:rsidRPr="00ED5630" w:rsidRDefault="00156FC4" w:rsidP="00F961E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Опубликовать настоящее постановление в районной газете «Енотаевский вестник»,</w:t>
      </w:r>
      <w:r w:rsidR="00113EF1">
        <w:rPr>
          <w:rFonts w:ascii="Times New Roman" w:hAnsi="Times New Roman" w:cs="Times New Roman"/>
          <w:color w:val="000000" w:themeColor="text1"/>
        </w:rPr>
        <w:t xml:space="preserve"> </w:t>
      </w:r>
      <w:r w:rsidRPr="00ED5630">
        <w:rPr>
          <w:rFonts w:ascii="Times New Roman" w:hAnsi="Times New Roman" w:cs="Times New Roman"/>
          <w:color w:val="000000" w:themeColor="text1"/>
        </w:rPr>
        <w:t>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14:paraId="7E12743F" w14:textId="77777777" w:rsidR="00156FC4" w:rsidRPr="00ED5630" w:rsidRDefault="00156FC4" w:rsidP="00F961E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Контроль за исполнение настоящего постановления оставляю за собой.</w:t>
      </w:r>
    </w:p>
    <w:p w14:paraId="2502965D" w14:textId="77777777" w:rsidR="00156FC4" w:rsidRPr="00ED5630" w:rsidRDefault="00156FC4" w:rsidP="00F961EB">
      <w:pPr>
        <w:jc w:val="both"/>
        <w:rPr>
          <w:sz w:val="22"/>
          <w:szCs w:val="22"/>
        </w:rPr>
      </w:pPr>
    </w:p>
    <w:p w14:paraId="6F4F42D4" w14:textId="77777777" w:rsidR="00156FC4" w:rsidRPr="00ED5630" w:rsidRDefault="00156FC4" w:rsidP="00156FC4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Глава муниципального образования</w:t>
      </w:r>
    </w:p>
    <w:p w14:paraId="4EC39F13" w14:textId="77777777" w:rsidR="00B67364" w:rsidRDefault="00156FC4" w:rsidP="00F961EB">
      <w:pPr>
        <w:jc w:val="both"/>
      </w:pPr>
      <w:r w:rsidRPr="00ED5630">
        <w:rPr>
          <w:sz w:val="22"/>
          <w:szCs w:val="22"/>
        </w:rPr>
        <w:t>«Село Енотаевка»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="00F961EB">
        <w:rPr>
          <w:sz w:val="22"/>
          <w:szCs w:val="22"/>
        </w:rPr>
        <w:tab/>
      </w:r>
      <w:r w:rsidR="00F961EB">
        <w:rPr>
          <w:sz w:val="22"/>
          <w:szCs w:val="22"/>
        </w:rPr>
        <w:tab/>
        <w:t xml:space="preserve">        </w:t>
      </w:r>
      <w:r w:rsidRPr="00ED5630">
        <w:rPr>
          <w:sz w:val="22"/>
          <w:szCs w:val="22"/>
        </w:rPr>
        <w:t>Котлов В.</w:t>
      </w:r>
      <w:r w:rsidR="00F961EB">
        <w:rPr>
          <w:sz w:val="22"/>
          <w:szCs w:val="22"/>
        </w:rPr>
        <w:t>В.</w:t>
      </w:r>
    </w:p>
    <w:sectPr w:rsidR="00B67364" w:rsidSect="00890B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font184"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  <w:rPr>
        <w:rFonts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  <w:rPr>
        <w:rFonts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  <w:rPr>
        <w:rFonts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  <w:rPr>
        <w:rFonts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  <w:rPr>
        <w:rFonts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  <w:rPr>
        <w:rFonts w:cs="Calibri" w:hint="default"/>
        <w:sz w:val="28"/>
        <w:szCs w:val="28"/>
      </w:rPr>
    </w:lvl>
  </w:abstractNum>
  <w:abstractNum w:abstractNumId="3" w15:restartNumberingAfterBreak="0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1E4FBC"/>
    <w:multiLevelType w:val="multilevel"/>
    <w:tmpl w:val="2A3E050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43F3148B"/>
    <w:multiLevelType w:val="multilevel"/>
    <w:tmpl w:val="A6D82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4AD876F4"/>
    <w:multiLevelType w:val="multilevel"/>
    <w:tmpl w:val="65BC64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8" w15:restartNumberingAfterBreak="0">
    <w:nsid w:val="57CB416F"/>
    <w:multiLevelType w:val="multilevel"/>
    <w:tmpl w:val="1CBCD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9E42B5"/>
    <w:multiLevelType w:val="hybridMultilevel"/>
    <w:tmpl w:val="9CDC4F30"/>
    <w:lvl w:ilvl="0" w:tplc="3B187E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D61359"/>
    <w:multiLevelType w:val="multilevel"/>
    <w:tmpl w:val="F2AC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C4"/>
    <w:rsid w:val="000B3B04"/>
    <w:rsid w:val="00113EF1"/>
    <w:rsid w:val="00156FC4"/>
    <w:rsid w:val="00326570"/>
    <w:rsid w:val="007F563A"/>
    <w:rsid w:val="00824952"/>
    <w:rsid w:val="00890B6C"/>
    <w:rsid w:val="00B67364"/>
    <w:rsid w:val="00B93650"/>
    <w:rsid w:val="00F03DAC"/>
    <w:rsid w:val="00F9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DD72"/>
  <w15:docId w15:val="{B864B8CD-D6DF-4615-B5D7-2C81957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364"/>
    <w:pPr>
      <w:keepNext/>
      <w:suppressAutoHyphens/>
      <w:ind w:left="360" w:hanging="360"/>
      <w:jc w:val="center"/>
      <w:outlineLvl w:val="0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67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FC4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56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156FC4"/>
    <w:pPr>
      <w:ind w:left="720"/>
      <w:contextualSpacing/>
    </w:pPr>
  </w:style>
  <w:style w:type="paragraph" w:styleId="a7">
    <w:name w:val="No Spacing"/>
    <w:uiPriority w:val="1"/>
    <w:qFormat/>
    <w:rsid w:val="00156F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736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6736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a6">
    <w:name w:val="Абзац списка Знак"/>
    <w:link w:val="a5"/>
    <w:uiPriority w:val="34"/>
    <w:locked/>
    <w:rsid w:val="00B673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6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7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B67364"/>
  </w:style>
  <w:style w:type="character" w:customStyle="1" w:styleId="WW8Num1z1">
    <w:name w:val="WW8Num1z1"/>
    <w:rsid w:val="00B67364"/>
  </w:style>
  <w:style w:type="character" w:customStyle="1" w:styleId="WW8Num1z2">
    <w:name w:val="WW8Num1z2"/>
    <w:rsid w:val="00B67364"/>
  </w:style>
  <w:style w:type="character" w:customStyle="1" w:styleId="WW8Num1z3">
    <w:name w:val="WW8Num1z3"/>
    <w:rsid w:val="00B67364"/>
  </w:style>
  <w:style w:type="character" w:customStyle="1" w:styleId="WW8Num1z4">
    <w:name w:val="WW8Num1z4"/>
    <w:rsid w:val="00B67364"/>
  </w:style>
  <w:style w:type="character" w:customStyle="1" w:styleId="WW8Num1z5">
    <w:name w:val="WW8Num1z5"/>
    <w:rsid w:val="00B67364"/>
  </w:style>
  <w:style w:type="character" w:customStyle="1" w:styleId="WW8Num1z6">
    <w:name w:val="WW8Num1z6"/>
    <w:rsid w:val="00B67364"/>
  </w:style>
  <w:style w:type="character" w:customStyle="1" w:styleId="WW8Num1z7">
    <w:name w:val="WW8Num1z7"/>
    <w:rsid w:val="00B67364"/>
  </w:style>
  <w:style w:type="character" w:customStyle="1" w:styleId="WW8Num1z8">
    <w:name w:val="WW8Num1z8"/>
    <w:rsid w:val="00B67364"/>
  </w:style>
  <w:style w:type="character" w:customStyle="1" w:styleId="WW8Num2z0">
    <w:name w:val="WW8Num2z0"/>
    <w:rsid w:val="00B67364"/>
  </w:style>
  <w:style w:type="character" w:customStyle="1" w:styleId="WW8Num2z1">
    <w:name w:val="WW8Num2z1"/>
    <w:rsid w:val="00B67364"/>
    <w:rPr>
      <w:rFonts w:cs="Times New Roman"/>
      <w:sz w:val="28"/>
      <w:szCs w:val="28"/>
    </w:rPr>
  </w:style>
  <w:style w:type="character" w:customStyle="1" w:styleId="WW8Num2z2">
    <w:name w:val="WW8Num2z2"/>
    <w:rsid w:val="00B67364"/>
  </w:style>
  <w:style w:type="character" w:customStyle="1" w:styleId="WW8Num2z3">
    <w:name w:val="WW8Num2z3"/>
    <w:rsid w:val="00B67364"/>
  </w:style>
  <w:style w:type="character" w:customStyle="1" w:styleId="WW8Num2z4">
    <w:name w:val="WW8Num2z4"/>
    <w:rsid w:val="00B67364"/>
  </w:style>
  <w:style w:type="character" w:customStyle="1" w:styleId="WW8Num2z5">
    <w:name w:val="WW8Num2z5"/>
    <w:rsid w:val="00B67364"/>
  </w:style>
  <w:style w:type="character" w:customStyle="1" w:styleId="WW8Num2z6">
    <w:name w:val="WW8Num2z6"/>
    <w:rsid w:val="00B67364"/>
  </w:style>
  <w:style w:type="character" w:customStyle="1" w:styleId="WW8Num2z7">
    <w:name w:val="WW8Num2z7"/>
    <w:rsid w:val="00B67364"/>
  </w:style>
  <w:style w:type="character" w:customStyle="1" w:styleId="WW8Num2z8">
    <w:name w:val="WW8Num2z8"/>
    <w:rsid w:val="00B67364"/>
  </w:style>
  <w:style w:type="character" w:customStyle="1" w:styleId="WW8Num3z0">
    <w:name w:val="WW8Num3z0"/>
    <w:rsid w:val="00B67364"/>
    <w:rPr>
      <w:rFonts w:cs="Calibri" w:hint="default"/>
      <w:sz w:val="28"/>
      <w:szCs w:val="28"/>
    </w:rPr>
  </w:style>
  <w:style w:type="character" w:customStyle="1" w:styleId="WW8Num4z0">
    <w:name w:val="WW8Num4z0"/>
    <w:rsid w:val="00B67364"/>
  </w:style>
  <w:style w:type="character" w:customStyle="1" w:styleId="WW8Num4z1">
    <w:name w:val="WW8Num4z1"/>
    <w:rsid w:val="00B67364"/>
  </w:style>
  <w:style w:type="character" w:customStyle="1" w:styleId="WW8Num4z2">
    <w:name w:val="WW8Num4z2"/>
    <w:rsid w:val="00B67364"/>
  </w:style>
  <w:style w:type="character" w:customStyle="1" w:styleId="WW8Num4z3">
    <w:name w:val="WW8Num4z3"/>
    <w:rsid w:val="00B67364"/>
  </w:style>
  <w:style w:type="character" w:customStyle="1" w:styleId="WW8Num4z4">
    <w:name w:val="WW8Num4z4"/>
    <w:rsid w:val="00B67364"/>
  </w:style>
  <w:style w:type="character" w:customStyle="1" w:styleId="WW8Num4z5">
    <w:name w:val="WW8Num4z5"/>
    <w:rsid w:val="00B67364"/>
  </w:style>
  <w:style w:type="character" w:customStyle="1" w:styleId="WW8Num4z6">
    <w:name w:val="WW8Num4z6"/>
    <w:rsid w:val="00B67364"/>
  </w:style>
  <w:style w:type="character" w:customStyle="1" w:styleId="WW8Num4z7">
    <w:name w:val="WW8Num4z7"/>
    <w:rsid w:val="00B67364"/>
  </w:style>
  <w:style w:type="character" w:customStyle="1" w:styleId="WW8Num4z8">
    <w:name w:val="WW8Num4z8"/>
    <w:rsid w:val="00B67364"/>
  </w:style>
  <w:style w:type="character" w:customStyle="1" w:styleId="WW8Num5z0">
    <w:name w:val="WW8Num5z0"/>
    <w:rsid w:val="00B67364"/>
    <w:rPr>
      <w:rFonts w:ascii="Symbol" w:hAnsi="Symbol" w:cs="OpenSymbol"/>
    </w:rPr>
  </w:style>
  <w:style w:type="character" w:customStyle="1" w:styleId="WW8Num6z0">
    <w:name w:val="WW8Num6z0"/>
    <w:rsid w:val="00B67364"/>
    <w:rPr>
      <w:rFonts w:ascii="Symbol" w:hAnsi="Symbol" w:cs="OpenSymbol"/>
    </w:rPr>
  </w:style>
  <w:style w:type="character" w:customStyle="1" w:styleId="WW8Num7z0">
    <w:name w:val="WW8Num7z0"/>
    <w:rsid w:val="00B67364"/>
  </w:style>
  <w:style w:type="character" w:customStyle="1" w:styleId="WW8Num7z1">
    <w:name w:val="WW8Num7z1"/>
    <w:rsid w:val="00B67364"/>
  </w:style>
  <w:style w:type="character" w:customStyle="1" w:styleId="WW8Num7z2">
    <w:name w:val="WW8Num7z2"/>
    <w:rsid w:val="00B67364"/>
  </w:style>
  <w:style w:type="character" w:customStyle="1" w:styleId="WW8Num7z3">
    <w:name w:val="WW8Num7z3"/>
    <w:rsid w:val="00B67364"/>
  </w:style>
  <w:style w:type="character" w:customStyle="1" w:styleId="WW8Num7z4">
    <w:name w:val="WW8Num7z4"/>
    <w:rsid w:val="00B67364"/>
  </w:style>
  <w:style w:type="character" w:customStyle="1" w:styleId="WW8Num7z5">
    <w:name w:val="WW8Num7z5"/>
    <w:rsid w:val="00B67364"/>
  </w:style>
  <w:style w:type="character" w:customStyle="1" w:styleId="WW8Num7z6">
    <w:name w:val="WW8Num7z6"/>
    <w:rsid w:val="00B67364"/>
  </w:style>
  <w:style w:type="character" w:customStyle="1" w:styleId="WW8Num7z7">
    <w:name w:val="WW8Num7z7"/>
    <w:rsid w:val="00B67364"/>
  </w:style>
  <w:style w:type="character" w:customStyle="1" w:styleId="WW8Num7z8">
    <w:name w:val="WW8Num7z8"/>
    <w:rsid w:val="00B67364"/>
  </w:style>
  <w:style w:type="character" w:customStyle="1" w:styleId="WW8Num8z0">
    <w:name w:val="WW8Num8z0"/>
    <w:rsid w:val="00B67364"/>
    <w:rPr>
      <w:rFonts w:ascii="Symbol" w:hAnsi="Symbol" w:cs="Symbol"/>
      <w:color w:val="auto"/>
    </w:rPr>
  </w:style>
  <w:style w:type="character" w:customStyle="1" w:styleId="WW8Num9z0">
    <w:name w:val="WW8Num9z0"/>
    <w:rsid w:val="00B67364"/>
    <w:rPr>
      <w:rFonts w:ascii="Symbol" w:hAnsi="Symbol" w:cs="Symbol"/>
    </w:rPr>
  </w:style>
  <w:style w:type="character" w:customStyle="1" w:styleId="WW8Num10z0">
    <w:name w:val="WW8Num10z0"/>
    <w:rsid w:val="00B67364"/>
  </w:style>
  <w:style w:type="character" w:customStyle="1" w:styleId="WW8Num10z1">
    <w:name w:val="WW8Num10z1"/>
    <w:rsid w:val="00B67364"/>
  </w:style>
  <w:style w:type="character" w:customStyle="1" w:styleId="WW8Num10z2">
    <w:name w:val="WW8Num10z2"/>
    <w:rsid w:val="00B67364"/>
  </w:style>
  <w:style w:type="character" w:customStyle="1" w:styleId="WW8Num10z3">
    <w:name w:val="WW8Num10z3"/>
    <w:rsid w:val="00B67364"/>
  </w:style>
  <w:style w:type="character" w:customStyle="1" w:styleId="WW8Num10z4">
    <w:name w:val="WW8Num10z4"/>
    <w:rsid w:val="00B67364"/>
  </w:style>
  <w:style w:type="character" w:customStyle="1" w:styleId="WW8Num10z5">
    <w:name w:val="WW8Num10z5"/>
    <w:rsid w:val="00B67364"/>
  </w:style>
  <w:style w:type="character" w:customStyle="1" w:styleId="WW8Num10z6">
    <w:name w:val="WW8Num10z6"/>
    <w:rsid w:val="00B67364"/>
  </w:style>
  <w:style w:type="character" w:customStyle="1" w:styleId="WW8Num10z7">
    <w:name w:val="WW8Num10z7"/>
    <w:rsid w:val="00B67364"/>
  </w:style>
  <w:style w:type="character" w:customStyle="1" w:styleId="WW8Num10z8">
    <w:name w:val="WW8Num10z8"/>
    <w:rsid w:val="00B67364"/>
  </w:style>
  <w:style w:type="character" w:customStyle="1" w:styleId="WW8Num11z0">
    <w:name w:val="WW8Num11z0"/>
    <w:rsid w:val="00B67364"/>
  </w:style>
  <w:style w:type="character" w:customStyle="1" w:styleId="WW8Num11z1">
    <w:name w:val="WW8Num11z1"/>
    <w:rsid w:val="00B67364"/>
  </w:style>
  <w:style w:type="character" w:customStyle="1" w:styleId="WW8Num11z2">
    <w:name w:val="WW8Num11z2"/>
    <w:rsid w:val="00B67364"/>
  </w:style>
  <w:style w:type="character" w:customStyle="1" w:styleId="WW8Num11z3">
    <w:name w:val="WW8Num11z3"/>
    <w:rsid w:val="00B67364"/>
  </w:style>
  <w:style w:type="character" w:customStyle="1" w:styleId="WW8Num11z4">
    <w:name w:val="WW8Num11z4"/>
    <w:rsid w:val="00B67364"/>
  </w:style>
  <w:style w:type="character" w:customStyle="1" w:styleId="WW8Num11z5">
    <w:name w:val="WW8Num11z5"/>
    <w:rsid w:val="00B67364"/>
  </w:style>
  <w:style w:type="character" w:customStyle="1" w:styleId="WW8Num11z6">
    <w:name w:val="WW8Num11z6"/>
    <w:rsid w:val="00B67364"/>
  </w:style>
  <w:style w:type="character" w:customStyle="1" w:styleId="WW8Num11z7">
    <w:name w:val="WW8Num11z7"/>
    <w:rsid w:val="00B67364"/>
  </w:style>
  <w:style w:type="character" w:customStyle="1" w:styleId="WW8Num11z8">
    <w:name w:val="WW8Num11z8"/>
    <w:rsid w:val="00B67364"/>
  </w:style>
  <w:style w:type="character" w:customStyle="1" w:styleId="WW8Num12z0">
    <w:name w:val="WW8Num12z0"/>
    <w:rsid w:val="00B67364"/>
    <w:rPr>
      <w:rFonts w:ascii="Symbol" w:hAnsi="Symbol" w:cs="OpenSymbol"/>
    </w:rPr>
  </w:style>
  <w:style w:type="character" w:customStyle="1" w:styleId="WW8Num13z0">
    <w:name w:val="WW8Num13z0"/>
    <w:rsid w:val="00B67364"/>
  </w:style>
  <w:style w:type="character" w:customStyle="1" w:styleId="WW8Num13z1">
    <w:name w:val="WW8Num13z1"/>
    <w:rsid w:val="00B67364"/>
  </w:style>
  <w:style w:type="character" w:customStyle="1" w:styleId="WW8Num13z2">
    <w:name w:val="WW8Num13z2"/>
    <w:rsid w:val="00B67364"/>
  </w:style>
  <w:style w:type="character" w:customStyle="1" w:styleId="WW8Num13z3">
    <w:name w:val="WW8Num13z3"/>
    <w:rsid w:val="00B67364"/>
  </w:style>
  <w:style w:type="character" w:customStyle="1" w:styleId="WW8Num13z4">
    <w:name w:val="WW8Num13z4"/>
    <w:rsid w:val="00B67364"/>
  </w:style>
  <w:style w:type="character" w:customStyle="1" w:styleId="WW8Num13z5">
    <w:name w:val="WW8Num13z5"/>
    <w:rsid w:val="00B67364"/>
  </w:style>
  <w:style w:type="character" w:customStyle="1" w:styleId="WW8Num13z6">
    <w:name w:val="WW8Num13z6"/>
    <w:rsid w:val="00B67364"/>
  </w:style>
  <w:style w:type="character" w:customStyle="1" w:styleId="WW8Num13z7">
    <w:name w:val="WW8Num13z7"/>
    <w:rsid w:val="00B67364"/>
  </w:style>
  <w:style w:type="character" w:customStyle="1" w:styleId="WW8Num13z8">
    <w:name w:val="WW8Num13z8"/>
    <w:rsid w:val="00B67364"/>
  </w:style>
  <w:style w:type="character" w:customStyle="1" w:styleId="WW8Num14z0">
    <w:name w:val="WW8Num14z0"/>
    <w:rsid w:val="00B67364"/>
    <w:rPr>
      <w:rFonts w:ascii="Symbol" w:hAnsi="Symbol" w:cs="Symbol"/>
    </w:rPr>
  </w:style>
  <w:style w:type="character" w:customStyle="1" w:styleId="WW8Num15z0">
    <w:name w:val="WW8Num15z0"/>
    <w:rsid w:val="00B67364"/>
    <w:rPr>
      <w:rFonts w:ascii="Symbol" w:hAnsi="Symbol" w:cs="OpenSymbol"/>
    </w:rPr>
  </w:style>
  <w:style w:type="character" w:customStyle="1" w:styleId="WW8Num16z0">
    <w:name w:val="WW8Num16z0"/>
    <w:rsid w:val="00B67364"/>
  </w:style>
  <w:style w:type="character" w:customStyle="1" w:styleId="WW8Num16z1">
    <w:name w:val="WW8Num16z1"/>
    <w:rsid w:val="00B67364"/>
  </w:style>
  <w:style w:type="character" w:customStyle="1" w:styleId="WW8Num16z2">
    <w:name w:val="WW8Num16z2"/>
    <w:rsid w:val="00B67364"/>
  </w:style>
  <w:style w:type="character" w:customStyle="1" w:styleId="WW8Num16z3">
    <w:name w:val="WW8Num16z3"/>
    <w:rsid w:val="00B67364"/>
  </w:style>
  <w:style w:type="character" w:customStyle="1" w:styleId="WW8Num16z4">
    <w:name w:val="WW8Num16z4"/>
    <w:rsid w:val="00B67364"/>
  </w:style>
  <w:style w:type="character" w:customStyle="1" w:styleId="WW8Num16z5">
    <w:name w:val="WW8Num16z5"/>
    <w:rsid w:val="00B67364"/>
  </w:style>
  <w:style w:type="character" w:customStyle="1" w:styleId="WW8Num16z6">
    <w:name w:val="WW8Num16z6"/>
    <w:rsid w:val="00B67364"/>
  </w:style>
  <w:style w:type="character" w:customStyle="1" w:styleId="WW8Num16z7">
    <w:name w:val="WW8Num16z7"/>
    <w:rsid w:val="00B67364"/>
  </w:style>
  <w:style w:type="character" w:customStyle="1" w:styleId="WW8Num16z8">
    <w:name w:val="WW8Num16z8"/>
    <w:rsid w:val="00B67364"/>
  </w:style>
  <w:style w:type="character" w:customStyle="1" w:styleId="WW8Num17z0">
    <w:name w:val="WW8Num17z0"/>
    <w:rsid w:val="00B67364"/>
  </w:style>
  <w:style w:type="character" w:customStyle="1" w:styleId="WW8Num17z1">
    <w:name w:val="WW8Num17z1"/>
    <w:rsid w:val="00B67364"/>
  </w:style>
  <w:style w:type="character" w:customStyle="1" w:styleId="WW8Num17z2">
    <w:name w:val="WW8Num17z2"/>
    <w:rsid w:val="00B67364"/>
  </w:style>
  <w:style w:type="character" w:customStyle="1" w:styleId="WW8Num17z3">
    <w:name w:val="WW8Num17z3"/>
    <w:rsid w:val="00B67364"/>
  </w:style>
  <w:style w:type="character" w:customStyle="1" w:styleId="WW8Num17z4">
    <w:name w:val="WW8Num17z4"/>
    <w:rsid w:val="00B67364"/>
  </w:style>
  <w:style w:type="character" w:customStyle="1" w:styleId="WW8Num17z5">
    <w:name w:val="WW8Num17z5"/>
    <w:rsid w:val="00B67364"/>
  </w:style>
  <w:style w:type="character" w:customStyle="1" w:styleId="WW8Num17z6">
    <w:name w:val="WW8Num17z6"/>
    <w:rsid w:val="00B67364"/>
  </w:style>
  <w:style w:type="character" w:customStyle="1" w:styleId="WW8Num17z7">
    <w:name w:val="WW8Num17z7"/>
    <w:rsid w:val="00B67364"/>
  </w:style>
  <w:style w:type="character" w:customStyle="1" w:styleId="WW8Num17z8">
    <w:name w:val="WW8Num17z8"/>
    <w:rsid w:val="00B67364"/>
  </w:style>
  <w:style w:type="character" w:customStyle="1" w:styleId="WW8Num18z0">
    <w:name w:val="WW8Num18z0"/>
    <w:rsid w:val="00B67364"/>
    <w:rPr>
      <w:rFonts w:cs="Calibri" w:hint="default"/>
      <w:sz w:val="28"/>
      <w:szCs w:val="28"/>
    </w:rPr>
  </w:style>
  <w:style w:type="character" w:customStyle="1" w:styleId="WW8Num19z0">
    <w:name w:val="WW8Num19z0"/>
    <w:rsid w:val="00B67364"/>
  </w:style>
  <w:style w:type="character" w:customStyle="1" w:styleId="WW8Num19z1">
    <w:name w:val="WW8Num19z1"/>
    <w:rsid w:val="00B67364"/>
  </w:style>
  <w:style w:type="character" w:customStyle="1" w:styleId="WW8Num19z2">
    <w:name w:val="WW8Num19z2"/>
    <w:rsid w:val="00B67364"/>
  </w:style>
  <w:style w:type="character" w:customStyle="1" w:styleId="WW8Num19z3">
    <w:name w:val="WW8Num19z3"/>
    <w:rsid w:val="00B67364"/>
  </w:style>
  <w:style w:type="character" w:customStyle="1" w:styleId="WW8Num19z4">
    <w:name w:val="WW8Num19z4"/>
    <w:rsid w:val="00B67364"/>
  </w:style>
  <w:style w:type="character" w:customStyle="1" w:styleId="WW8Num19z5">
    <w:name w:val="WW8Num19z5"/>
    <w:rsid w:val="00B67364"/>
  </w:style>
  <w:style w:type="character" w:customStyle="1" w:styleId="WW8Num19z6">
    <w:name w:val="WW8Num19z6"/>
    <w:rsid w:val="00B67364"/>
  </w:style>
  <w:style w:type="character" w:customStyle="1" w:styleId="WW8Num19z7">
    <w:name w:val="WW8Num19z7"/>
    <w:rsid w:val="00B67364"/>
  </w:style>
  <w:style w:type="character" w:customStyle="1" w:styleId="WW8Num19z8">
    <w:name w:val="WW8Num19z8"/>
    <w:rsid w:val="00B67364"/>
  </w:style>
  <w:style w:type="character" w:customStyle="1" w:styleId="31">
    <w:name w:val="Основной шрифт абзаца3"/>
    <w:rsid w:val="00B67364"/>
  </w:style>
  <w:style w:type="character" w:styleId="ab">
    <w:name w:val="Hyperlink"/>
    <w:basedOn w:val="31"/>
    <w:rsid w:val="00B67364"/>
    <w:rPr>
      <w:color w:val="0000FF"/>
      <w:u w:val="single"/>
    </w:rPr>
  </w:style>
  <w:style w:type="character" w:customStyle="1" w:styleId="FontStyle47">
    <w:name w:val="Font Style47"/>
    <w:basedOn w:val="31"/>
    <w:rsid w:val="00B6736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B67364"/>
  </w:style>
  <w:style w:type="character" w:customStyle="1" w:styleId="WW-Absatz-Standardschriftart">
    <w:name w:val="WW-Absatz-Standardschriftart"/>
    <w:rsid w:val="00B67364"/>
  </w:style>
  <w:style w:type="character" w:customStyle="1" w:styleId="WW-Absatz-Standardschriftart1">
    <w:name w:val="WW-Absatz-Standardschriftart1"/>
    <w:rsid w:val="00B67364"/>
  </w:style>
  <w:style w:type="character" w:customStyle="1" w:styleId="WW-Absatz-Standardschriftart11">
    <w:name w:val="WW-Absatz-Standardschriftart11"/>
    <w:rsid w:val="00B67364"/>
  </w:style>
  <w:style w:type="character" w:customStyle="1" w:styleId="WW-Absatz-Standardschriftart111">
    <w:name w:val="WW-Absatz-Standardschriftart111"/>
    <w:rsid w:val="00B67364"/>
  </w:style>
  <w:style w:type="character" w:customStyle="1" w:styleId="WW-Absatz-Standardschriftart1111">
    <w:name w:val="WW-Absatz-Standardschriftart1111"/>
    <w:rsid w:val="00B67364"/>
  </w:style>
  <w:style w:type="character" w:customStyle="1" w:styleId="WW-Absatz-Standardschriftart11111">
    <w:name w:val="WW-Absatz-Standardschriftart11111"/>
    <w:rsid w:val="00B67364"/>
  </w:style>
  <w:style w:type="character" w:customStyle="1" w:styleId="WW-Absatz-Standardschriftart111111">
    <w:name w:val="WW-Absatz-Standardschriftart111111"/>
    <w:rsid w:val="00B67364"/>
  </w:style>
  <w:style w:type="character" w:customStyle="1" w:styleId="WW-Absatz-Standardschriftart1111111">
    <w:name w:val="WW-Absatz-Standardschriftart1111111"/>
    <w:rsid w:val="00B67364"/>
  </w:style>
  <w:style w:type="character" w:customStyle="1" w:styleId="WW-Absatz-Standardschriftart11111111">
    <w:name w:val="WW-Absatz-Standardschriftart11111111"/>
    <w:rsid w:val="00B67364"/>
  </w:style>
  <w:style w:type="character" w:customStyle="1" w:styleId="WW-Absatz-Standardschriftart111111111">
    <w:name w:val="WW-Absatz-Standardschriftart111111111"/>
    <w:rsid w:val="00B67364"/>
  </w:style>
  <w:style w:type="character" w:customStyle="1" w:styleId="WW-Absatz-Standardschriftart1111111111">
    <w:name w:val="WW-Absatz-Standardschriftart1111111111"/>
    <w:rsid w:val="00B67364"/>
  </w:style>
  <w:style w:type="character" w:customStyle="1" w:styleId="WW-Absatz-Standardschriftart11111111111">
    <w:name w:val="WW-Absatz-Standardschriftart11111111111"/>
    <w:rsid w:val="00B67364"/>
  </w:style>
  <w:style w:type="character" w:customStyle="1" w:styleId="WW-Absatz-Standardschriftart111111111111">
    <w:name w:val="WW-Absatz-Standardschriftart111111111111"/>
    <w:rsid w:val="00B67364"/>
  </w:style>
  <w:style w:type="character" w:customStyle="1" w:styleId="WW-Absatz-Standardschriftart1111111111111">
    <w:name w:val="WW-Absatz-Standardschriftart1111111111111"/>
    <w:rsid w:val="00B67364"/>
  </w:style>
  <w:style w:type="character" w:customStyle="1" w:styleId="WW-Absatz-Standardschriftart11111111111111">
    <w:name w:val="WW-Absatz-Standardschriftart11111111111111"/>
    <w:rsid w:val="00B67364"/>
  </w:style>
  <w:style w:type="character" w:customStyle="1" w:styleId="WW-Absatz-Standardschriftart111111111111111">
    <w:name w:val="WW-Absatz-Standardschriftart111111111111111"/>
    <w:rsid w:val="00B67364"/>
  </w:style>
  <w:style w:type="character" w:customStyle="1" w:styleId="WW-Absatz-Standardschriftart1111111111111111">
    <w:name w:val="WW-Absatz-Standardschriftart1111111111111111"/>
    <w:rsid w:val="00B67364"/>
  </w:style>
  <w:style w:type="character" w:customStyle="1" w:styleId="WW-Absatz-Standardschriftart11111111111111111">
    <w:name w:val="WW-Absatz-Standardschriftart11111111111111111"/>
    <w:rsid w:val="00B67364"/>
  </w:style>
  <w:style w:type="character" w:customStyle="1" w:styleId="WW-Absatz-Standardschriftart111111111111111111">
    <w:name w:val="WW-Absatz-Standardschriftart111111111111111111"/>
    <w:rsid w:val="00B67364"/>
  </w:style>
  <w:style w:type="character" w:customStyle="1" w:styleId="WW-Absatz-Standardschriftart1111111111111111111">
    <w:name w:val="WW-Absatz-Standardschriftart1111111111111111111"/>
    <w:rsid w:val="00B67364"/>
  </w:style>
  <w:style w:type="character" w:customStyle="1" w:styleId="WW-Absatz-Standardschriftart11111111111111111111">
    <w:name w:val="WW-Absatz-Standardschriftart11111111111111111111"/>
    <w:rsid w:val="00B67364"/>
  </w:style>
  <w:style w:type="character" w:customStyle="1" w:styleId="WW-Absatz-Standardschriftart111111111111111111111">
    <w:name w:val="WW-Absatz-Standardschriftart111111111111111111111"/>
    <w:rsid w:val="00B67364"/>
  </w:style>
  <w:style w:type="character" w:customStyle="1" w:styleId="WW-Absatz-Standardschriftart1111111111111111111111">
    <w:name w:val="WW-Absatz-Standardschriftart1111111111111111111111"/>
    <w:rsid w:val="00B67364"/>
  </w:style>
  <w:style w:type="character" w:customStyle="1" w:styleId="WW-Absatz-Standardschriftart11111111111111111111111">
    <w:name w:val="WW-Absatz-Standardschriftart11111111111111111111111"/>
    <w:rsid w:val="00B67364"/>
  </w:style>
  <w:style w:type="character" w:customStyle="1" w:styleId="WW-Absatz-Standardschriftart111111111111111111111111">
    <w:name w:val="WW-Absatz-Standardschriftart111111111111111111111111"/>
    <w:rsid w:val="00B67364"/>
  </w:style>
  <w:style w:type="character" w:customStyle="1" w:styleId="2">
    <w:name w:val="Основной шрифт абзаца2"/>
    <w:rsid w:val="00B67364"/>
  </w:style>
  <w:style w:type="character" w:customStyle="1" w:styleId="11">
    <w:name w:val="Основной шрифт абзаца1"/>
    <w:rsid w:val="00B67364"/>
  </w:style>
  <w:style w:type="character" w:customStyle="1" w:styleId="ac">
    <w:name w:val="Символ нумерации"/>
    <w:rsid w:val="00B67364"/>
  </w:style>
  <w:style w:type="character" w:customStyle="1" w:styleId="ConsPlusNormal">
    <w:name w:val="ConsPlusNormal Знак"/>
    <w:basedOn w:val="31"/>
    <w:rsid w:val="00B67364"/>
    <w:rPr>
      <w:rFonts w:ascii="Arial" w:eastAsia="Arial" w:hAnsi="Arial" w:cs="Arial"/>
      <w:lang w:val="ru-RU" w:bidi="ar-SA"/>
    </w:rPr>
  </w:style>
  <w:style w:type="character" w:styleId="ad">
    <w:name w:val="page number"/>
    <w:basedOn w:val="31"/>
    <w:rsid w:val="00B67364"/>
  </w:style>
  <w:style w:type="character" w:customStyle="1" w:styleId="ae">
    <w:name w:val="Верхний колонтитул Знак"/>
    <w:basedOn w:val="31"/>
    <w:uiPriority w:val="99"/>
    <w:rsid w:val="00B67364"/>
    <w:rPr>
      <w:sz w:val="24"/>
      <w:szCs w:val="24"/>
      <w:lang w:val="ru-RU" w:bidi="ar-SA"/>
    </w:rPr>
  </w:style>
  <w:style w:type="character" w:customStyle="1" w:styleId="af">
    <w:name w:val="Нижний колонтитул Знак"/>
    <w:basedOn w:val="31"/>
    <w:uiPriority w:val="99"/>
    <w:rsid w:val="00B67364"/>
    <w:rPr>
      <w:sz w:val="24"/>
      <w:szCs w:val="24"/>
      <w:lang w:val="ru-RU" w:bidi="ar-SA"/>
    </w:rPr>
  </w:style>
  <w:style w:type="character" w:customStyle="1" w:styleId="32">
    <w:name w:val="Абзац Уровень 3 Знак"/>
    <w:basedOn w:val="31"/>
    <w:rsid w:val="00B67364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rsid w:val="00B67364"/>
  </w:style>
  <w:style w:type="character" w:customStyle="1" w:styleId="af0">
    <w:name w:val="Маркеры списка"/>
    <w:rsid w:val="00B67364"/>
    <w:rPr>
      <w:rFonts w:ascii="OpenSymbol" w:eastAsia="OpenSymbol" w:hAnsi="OpenSymbol" w:cs="OpenSymbol"/>
    </w:rPr>
  </w:style>
  <w:style w:type="character" w:customStyle="1" w:styleId="FontStyle36">
    <w:name w:val="Font Style36"/>
    <w:basedOn w:val="11"/>
    <w:rsid w:val="00B6736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rsid w:val="00B67364"/>
  </w:style>
  <w:style w:type="paragraph" w:customStyle="1" w:styleId="12">
    <w:name w:val="Заголовок1"/>
    <w:basedOn w:val="a"/>
    <w:next w:val="af1"/>
    <w:uiPriority w:val="99"/>
    <w:rsid w:val="00B67364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B67364"/>
    <w:pPr>
      <w:spacing w:after="120"/>
    </w:pPr>
    <w:rPr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uiPriority w:val="99"/>
    <w:rsid w:val="00B67364"/>
    <w:rPr>
      <w:rFonts w:ascii="Arial" w:hAnsi="Arial" w:cs="Tahoma"/>
    </w:rPr>
  </w:style>
  <w:style w:type="paragraph" w:styleId="af4">
    <w:name w:val="caption"/>
    <w:basedOn w:val="a"/>
    <w:qFormat/>
    <w:rsid w:val="00B67364"/>
    <w:pPr>
      <w:jc w:val="center"/>
    </w:pPr>
    <w:rPr>
      <w:b/>
      <w:sz w:val="28"/>
      <w:szCs w:val="20"/>
      <w:lang w:eastAsia="zh-CN"/>
    </w:rPr>
  </w:style>
  <w:style w:type="paragraph" w:customStyle="1" w:styleId="33">
    <w:name w:val="Указатель3"/>
    <w:basedOn w:val="a"/>
    <w:rsid w:val="00B67364"/>
    <w:pPr>
      <w:suppressLineNumbers/>
    </w:pPr>
    <w:rPr>
      <w:rFonts w:cs="Mangal"/>
      <w:lang w:eastAsia="zh-CN"/>
    </w:rPr>
  </w:style>
  <w:style w:type="paragraph" w:customStyle="1" w:styleId="ConsPlusNormal0">
    <w:name w:val="ConsPlusNormal"/>
    <w:uiPriority w:val="99"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673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0">
    <w:name w:val="Абзац Уровень 2"/>
    <w:basedOn w:val="a"/>
    <w:rsid w:val="00B67364"/>
    <w:pPr>
      <w:suppressAutoHyphens/>
      <w:spacing w:before="120" w:line="360" w:lineRule="auto"/>
      <w:jc w:val="both"/>
    </w:pPr>
    <w:rPr>
      <w:sz w:val="28"/>
      <w:szCs w:val="28"/>
      <w:lang w:eastAsia="zh-CN"/>
    </w:rPr>
  </w:style>
  <w:style w:type="paragraph" w:customStyle="1" w:styleId="34">
    <w:name w:val="Абзац Уровень 3"/>
    <w:basedOn w:val="a"/>
    <w:rsid w:val="00B67364"/>
    <w:pPr>
      <w:suppressAutoHyphens/>
      <w:spacing w:line="360" w:lineRule="auto"/>
      <w:jc w:val="both"/>
    </w:pPr>
    <w:rPr>
      <w:rFonts w:eastAsia="font184" w:cs="font184"/>
      <w:sz w:val="28"/>
      <w:szCs w:val="28"/>
      <w:lang w:eastAsia="zh-CN"/>
    </w:rPr>
  </w:style>
  <w:style w:type="paragraph" w:customStyle="1" w:styleId="13">
    <w:name w:val="Без интервала1"/>
    <w:rsid w:val="00B67364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western">
    <w:name w:val="western"/>
    <w:basedOn w:val="a"/>
    <w:rsid w:val="00B6736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Style9">
    <w:name w:val="Style9"/>
    <w:basedOn w:val="a"/>
    <w:rsid w:val="00B6736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zh-CN"/>
    </w:rPr>
  </w:style>
  <w:style w:type="paragraph" w:customStyle="1" w:styleId="22">
    <w:name w:val="Основной текст 22"/>
    <w:basedOn w:val="a"/>
    <w:rsid w:val="00B67364"/>
    <w:pPr>
      <w:jc w:val="both"/>
    </w:pPr>
    <w:rPr>
      <w:sz w:val="28"/>
      <w:szCs w:val="28"/>
      <w:lang w:eastAsia="zh-CN"/>
    </w:rPr>
  </w:style>
  <w:style w:type="paragraph" w:styleId="af5">
    <w:name w:val="Normal (Web)"/>
    <w:basedOn w:val="a"/>
    <w:rsid w:val="00B67364"/>
    <w:pPr>
      <w:spacing w:before="280" w:after="119"/>
    </w:pPr>
    <w:rPr>
      <w:lang w:eastAsia="zh-CN"/>
    </w:rPr>
  </w:style>
  <w:style w:type="paragraph" w:customStyle="1" w:styleId="21">
    <w:name w:val="Название2"/>
    <w:basedOn w:val="a"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23">
    <w:name w:val="Указатель2"/>
    <w:basedOn w:val="a"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14">
    <w:name w:val="Название1"/>
    <w:basedOn w:val="a"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5">
    <w:name w:val="Указатель1"/>
    <w:basedOn w:val="a"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af6">
    <w:name w:val="Содержимое таблицы"/>
    <w:basedOn w:val="a"/>
    <w:rsid w:val="00B67364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B67364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B67364"/>
    <w:pPr>
      <w:suppressAutoHyphens/>
      <w:jc w:val="both"/>
    </w:pPr>
    <w:rPr>
      <w:sz w:val="28"/>
      <w:szCs w:val="28"/>
      <w:lang w:eastAsia="zh-CN"/>
    </w:rPr>
  </w:style>
  <w:style w:type="paragraph" w:customStyle="1" w:styleId="211">
    <w:name w:val="Список 21"/>
    <w:basedOn w:val="a"/>
    <w:rsid w:val="00B67364"/>
    <w:pPr>
      <w:ind w:left="566" w:hanging="283"/>
    </w:pPr>
    <w:rPr>
      <w:lang w:eastAsia="zh-CN"/>
    </w:rPr>
  </w:style>
  <w:style w:type="paragraph" w:customStyle="1" w:styleId="310">
    <w:name w:val="Список 31"/>
    <w:basedOn w:val="a"/>
    <w:rsid w:val="00B67364"/>
    <w:pPr>
      <w:ind w:left="849" w:hanging="283"/>
    </w:pPr>
    <w:rPr>
      <w:lang w:eastAsia="zh-CN"/>
    </w:rPr>
  </w:style>
  <w:style w:type="paragraph" w:customStyle="1" w:styleId="16">
    <w:name w:val="Красная строка1"/>
    <w:basedOn w:val="af1"/>
    <w:rsid w:val="00B67364"/>
    <w:pPr>
      <w:ind w:firstLine="210"/>
    </w:pPr>
  </w:style>
  <w:style w:type="paragraph" w:customStyle="1" w:styleId="ConsNormal">
    <w:name w:val="ConsNormal"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673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B6736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8">
    <w:name w:val="header"/>
    <w:basedOn w:val="a"/>
    <w:link w:val="17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7">
    <w:name w:val="Верхний колонтитул Знак1"/>
    <w:basedOn w:val="a0"/>
    <w:link w:val="af8"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18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8">
    <w:name w:val="Нижний колонтитул Знак1"/>
    <w:basedOn w:val="a0"/>
    <w:link w:val="af9"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rsid w:val="00B67364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  <w:lang w:eastAsia="zh-CN"/>
    </w:rPr>
  </w:style>
  <w:style w:type="paragraph" w:customStyle="1" w:styleId="msonormalcxspmiddle">
    <w:name w:val="msonormalcxspmiddle"/>
    <w:basedOn w:val="a"/>
    <w:rsid w:val="00B67364"/>
    <w:pPr>
      <w:spacing w:before="280" w:after="280"/>
    </w:pPr>
    <w:rPr>
      <w:lang w:eastAsia="zh-CN"/>
    </w:rPr>
  </w:style>
  <w:style w:type="paragraph" w:customStyle="1" w:styleId="msonormalcxsplast">
    <w:name w:val="msonormalcxsplast"/>
    <w:basedOn w:val="a"/>
    <w:rsid w:val="00B67364"/>
    <w:pPr>
      <w:spacing w:before="280" w:after="280"/>
    </w:pPr>
    <w:rPr>
      <w:lang w:eastAsia="zh-CN"/>
    </w:rPr>
  </w:style>
  <w:style w:type="paragraph" w:customStyle="1" w:styleId="westerncxsplast">
    <w:name w:val="westerncxsplast"/>
    <w:basedOn w:val="a"/>
    <w:rsid w:val="00B67364"/>
    <w:pPr>
      <w:spacing w:before="280" w:after="280"/>
    </w:pPr>
    <w:rPr>
      <w:lang w:eastAsia="zh-CN"/>
    </w:rPr>
  </w:style>
  <w:style w:type="paragraph" w:customStyle="1" w:styleId="westerncxspmiddle">
    <w:name w:val="westerncxspmiddle"/>
    <w:basedOn w:val="a"/>
    <w:rsid w:val="00B67364"/>
    <w:pPr>
      <w:spacing w:before="280" w:after="280"/>
    </w:pPr>
    <w:rPr>
      <w:lang w:eastAsia="zh-CN"/>
    </w:rPr>
  </w:style>
  <w:style w:type="paragraph" w:customStyle="1" w:styleId="ConsTitle">
    <w:name w:val="ConsTitle"/>
    <w:rsid w:val="00B6736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a">
    <w:name w:val="Прижатый влево"/>
    <w:basedOn w:val="a"/>
    <w:next w:val="a"/>
    <w:rsid w:val="00B67364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Список 22"/>
    <w:basedOn w:val="a"/>
    <w:rsid w:val="00B67364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320">
    <w:name w:val="Список 32"/>
    <w:basedOn w:val="a"/>
    <w:rsid w:val="00B67364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4">
    <w:name w:val="Красная строка2"/>
    <w:basedOn w:val="af1"/>
    <w:rsid w:val="00B67364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19">
    <w:name w:val="Обычный (веб)1"/>
    <w:basedOn w:val="a"/>
    <w:rsid w:val="00B67364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b">
    <w:name w:val="Subtitle"/>
    <w:basedOn w:val="12"/>
    <w:next w:val="af1"/>
    <w:link w:val="afc"/>
    <w:qFormat/>
    <w:rsid w:val="00B67364"/>
    <w:pPr>
      <w:suppressAutoHyphens/>
      <w:jc w:val="center"/>
    </w:pPr>
    <w:rPr>
      <w:rFonts w:eastAsia="Lucida Sans Unicode"/>
      <w:i/>
      <w:iCs/>
    </w:rPr>
  </w:style>
  <w:style w:type="character" w:customStyle="1" w:styleId="afc">
    <w:name w:val="Подзаголовок Знак"/>
    <w:basedOn w:val="a0"/>
    <w:link w:val="afb"/>
    <w:rsid w:val="00B6736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25">
    <w:name w:val="заголовок 2"/>
    <w:basedOn w:val="a"/>
    <w:next w:val="a"/>
    <w:rsid w:val="00B67364"/>
    <w:pPr>
      <w:keepNext/>
      <w:autoSpaceDE w:val="0"/>
      <w:jc w:val="center"/>
    </w:pPr>
    <w:rPr>
      <w:b/>
      <w:bCs/>
      <w:sz w:val="32"/>
      <w:szCs w:val="32"/>
      <w:lang w:eastAsia="zh-CN"/>
    </w:rPr>
  </w:style>
  <w:style w:type="paragraph" w:customStyle="1" w:styleId="ConsPlusCell">
    <w:name w:val="ConsPlusCell"/>
    <w:uiPriority w:val="99"/>
    <w:rsid w:val="00B673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B67364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customStyle="1" w:styleId="Style31">
    <w:name w:val="Style31"/>
    <w:basedOn w:val="a"/>
    <w:rsid w:val="00B67364"/>
    <w:pPr>
      <w:widowControl w:val="0"/>
      <w:autoSpaceDE w:val="0"/>
      <w:spacing w:line="278" w:lineRule="exact"/>
      <w:jc w:val="right"/>
    </w:pPr>
    <w:rPr>
      <w:rFonts w:ascii="Microsoft Sans Serif" w:hAnsi="Microsoft Sans Serif" w:cs="Microsoft Sans Serif"/>
      <w:lang w:eastAsia="zh-CN"/>
    </w:rPr>
  </w:style>
  <w:style w:type="paragraph" w:customStyle="1" w:styleId="afd">
    <w:name w:val="Содержимое врезки"/>
    <w:basedOn w:val="af1"/>
    <w:rsid w:val="00B67364"/>
    <w:pPr>
      <w:suppressAutoHyphens/>
    </w:pPr>
    <w:rPr>
      <w:rFonts w:ascii="Arial" w:eastAsia="Arial Unicode MS" w:hAnsi="Arial" w:cs="Mangal"/>
      <w:kern w:val="1"/>
      <w:sz w:val="20"/>
      <w:lang w:bidi="hi-IN"/>
    </w:rPr>
  </w:style>
  <w:style w:type="paragraph" w:customStyle="1" w:styleId="Style10">
    <w:name w:val="Style10"/>
    <w:basedOn w:val="a"/>
    <w:rsid w:val="00B67364"/>
    <w:pPr>
      <w:widowControl w:val="0"/>
      <w:suppressAutoHyphens/>
      <w:autoSpaceDE w:val="0"/>
      <w:spacing w:line="323" w:lineRule="exact"/>
      <w:ind w:firstLine="701"/>
      <w:jc w:val="both"/>
    </w:pPr>
    <w:rPr>
      <w:rFonts w:ascii="Arial" w:eastAsia="Arial Unicode MS" w:hAnsi="Arial" w:cs="Mangal"/>
      <w:kern w:val="1"/>
      <w:lang w:eastAsia="zh-CN" w:bidi="hi-IN"/>
    </w:rPr>
  </w:style>
  <w:style w:type="paragraph" w:customStyle="1" w:styleId="Standard">
    <w:name w:val="Standard"/>
    <w:rsid w:val="00B67364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zh-CN"/>
    </w:rPr>
  </w:style>
  <w:style w:type="paragraph" w:customStyle="1" w:styleId="Heading31">
    <w:name w:val="Heading 31"/>
    <w:basedOn w:val="a"/>
    <w:uiPriority w:val="99"/>
    <w:semiHidden/>
    <w:rsid w:val="00B67364"/>
    <w:pPr>
      <w:keepNext/>
      <w:jc w:val="center"/>
      <w:outlineLvl w:val="2"/>
    </w:pPr>
    <w:rPr>
      <w:sz w:val="28"/>
      <w:szCs w:val="20"/>
    </w:rPr>
  </w:style>
  <w:style w:type="character" w:customStyle="1" w:styleId="-">
    <w:name w:val="Интернет-ссылка"/>
    <w:basedOn w:val="a0"/>
    <w:uiPriority w:val="99"/>
    <w:semiHidden/>
    <w:rsid w:val="00B6736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67364"/>
  </w:style>
  <w:style w:type="character" w:customStyle="1" w:styleId="ListLabel2">
    <w:name w:val="ListLabel 2"/>
    <w:uiPriority w:val="99"/>
    <w:rsid w:val="00B67364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rsid w:val="00B67364"/>
  </w:style>
  <w:style w:type="character" w:customStyle="1" w:styleId="ListLabel4">
    <w:name w:val="ListLabel 4"/>
    <w:uiPriority w:val="99"/>
    <w:rsid w:val="00B67364"/>
  </w:style>
  <w:style w:type="character" w:customStyle="1" w:styleId="ListLabel5">
    <w:name w:val="ListLabel 5"/>
    <w:uiPriority w:val="99"/>
    <w:rsid w:val="00B67364"/>
  </w:style>
  <w:style w:type="character" w:customStyle="1" w:styleId="ListLabel6">
    <w:name w:val="ListLabel 6"/>
    <w:uiPriority w:val="99"/>
    <w:rsid w:val="00B67364"/>
  </w:style>
  <w:style w:type="character" w:customStyle="1" w:styleId="ListLabel7">
    <w:name w:val="ListLabel 7"/>
    <w:uiPriority w:val="99"/>
    <w:rsid w:val="00B67364"/>
  </w:style>
  <w:style w:type="character" w:customStyle="1" w:styleId="ListLabel8">
    <w:name w:val="ListLabel 8"/>
    <w:uiPriority w:val="99"/>
    <w:rsid w:val="00B67364"/>
  </w:style>
  <w:style w:type="character" w:customStyle="1" w:styleId="ListLabel9">
    <w:name w:val="ListLabel 9"/>
    <w:uiPriority w:val="99"/>
    <w:rsid w:val="00B67364"/>
  </w:style>
  <w:style w:type="character" w:customStyle="1" w:styleId="ListLabel10">
    <w:name w:val="ListLabel 10"/>
    <w:uiPriority w:val="99"/>
    <w:rsid w:val="00B67364"/>
  </w:style>
  <w:style w:type="character" w:customStyle="1" w:styleId="ListLabel11">
    <w:name w:val="ListLabel 11"/>
    <w:uiPriority w:val="99"/>
    <w:rsid w:val="00B67364"/>
  </w:style>
  <w:style w:type="character" w:customStyle="1" w:styleId="ListLabel12">
    <w:name w:val="ListLabel 12"/>
    <w:uiPriority w:val="99"/>
    <w:rsid w:val="00B67364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B67364"/>
  </w:style>
  <w:style w:type="character" w:customStyle="1" w:styleId="ListLabel14">
    <w:name w:val="ListLabel 14"/>
    <w:uiPriority w:val="99"/>
    <w:rsid w:val="00B67364"/>
  </w:style>
  <w:style w:type="character" w:customStyle="1" w:styleId="ListLabel15">
    <w:name w:val="ListLabel 15"/>
    <w:uiPriority w:val="99"/>
    <w:rsid w:val="00B67364"/>
  </w:style>
  <w:style w:type="character" w:customStyle="1" w:styleId="ListLabel16">
    <w:name w:val="ListLabel 16"/>
    <w:uiPriority w:val="99"/>
    <w:rsid w:val="00B67364"/>
  </w:style>
  <w:style w:type="character" w:customStyle="1" w:styleId="ListLabel17">
    <w:name w:val="ListLabel 17"/>
    <w:uiPriority w:val="99"/>
    <w:rsid w:val="00B67364"/>
  </w:style>
  <w:style w:type="character" w:customStyle="1" w:styleId="ListLabel18">
    <w:name w:val="ListLabel 18"/>
    <w:uiPriority w:val="99"/>
    <w:rsid w:val="00B67364"/>
  </w:style>
  <w:style w:type="character" w:customStyle="1" w:styleId="ListLabel19">
    <w:name w:val="ListLabel 19"/>
    <w:uiPriority w:val="99"/>
    <w:rsid w:val="00B67364"/>
  </w:style>
  <w:style w:type="character" w:customStyle="1" w:styleId="ListLabel20">
    <w:name w:val="ListLabel 20"/>
    <w:uiPriority w:val="99"/>
    <w:rsid w:val="00B67364"/>
  </w:style>
  <w:style w:type="paragraph" w:customStyle="1" w:styleId="Caption1">
    <w:name w:val="Caption1"/>
    <w:basedOn w:val="a"/>
    <w:uiPriority w:val="99"/>
    <w:rsid w:val="00B67364"/>
    <w:pPr>
      <w:suppressLineNumbers/>
      <w:spacing w:before="120" w:after="120" w:line="276" w:lineRule="auto"/>
    </w:pPr>
    <w:rPr>
      <w:rFonts w:ascii="Calibri" w:hAnsi="Calibri" w:cs="Mangal"/>
      <w:i/>
      <w:iCs/>
    </w:rPr>
  </w:style>
  <w:style w:type="paragraph" w:styleId="1a">
    <w:name w:val="index 1"/>
    <w:basedOn w:val="a"/>
    <w:next w:val="a"/>
    <w:autoRedefine/>
    <w:uiPriority w:val="99"/>
    <w:semiHidden/>
    <w:rsid w:val="00B67364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e">
    <w:name w:val="index heading"/>
    <w:basedOn w:val="a"/>
    <w:uiPriority w:val="99"/>
    <w:rsid w:val="00B67364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Header1">
    <w:name w:val="Header1"/>
    <w:basedOn w:val="a"/>
    <w:uiPriority w:val="99"/>
    <w:semiHidden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1">
    <w:name w:val="Footer1"/>
    <w:basedOn w:val="a"/>
    <w:uiPriority w:val="99"/>
    <w:semiHidden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b">
    <w:name w:val="Абзац списка1"/>
    <w:basedOn w:val="a"/>
    <w:uiPriority w:val="99"/>
    <w:rsid w:val="00B67364"/>
    <w:pPr>
      <w:widowControl w:val="0"/>
      <w:suppressAutoHyphens/>
      <w:spacing w:after="200"/>
      <w:ind w:left="720"/>
      <w:contextualSpacing/>
    </w:pPr>
    <w:rPr>
      <w:rFonts w:eastAsia="Calibri"/>
    </w:rPr>
  </w:style>
  <w:style w:type="paragraph" w:customStyle="1" w:styleId="ConsPlusDocList">
    <w:name w:val="ConsPlusDocList"/>
    <w:uiPriority w:val="99"/>
    <w:rsid w:val="00B673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B67364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uiPriority w:val="99"/>
    <w:rsid w:val="00B67364"/>
    <w:pPr>
      <w:widowControl w:val="0"/>
      <w:suppressAutoHyphens/>
      <w:spacing w:before="280" w:after="280"/>
    </w:pPr>
  </w:style>
  <w:style w:type="paragraph" w:customStyle="1" w:styleId="msonormal0">
    <w:name w:val="msonormal"/>
    <w:basedOn w:val="a"/>
    <w:rsid w:val="00B67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ras978@mail.ru</cp:lastModifiedBy>
  <cp:revision>2</cp:revision>
  <cp:lastPrinted>2020-09-02T05:03:00Z</cp:lastPrinted>
  <dcterms:created xsi:type="dcterms:W3CDTF">2020-09-02T05:03:00Z</dcterms:created>
  <dcterms:modified xsi:type="dcterms:W3CDTF">2020-09-02T05:03:00Z</dcterms:modified>
</cp:coreProperties>
</file>