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806C63" w:rsidRDefault="003D2194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806C63">
        <w:rPr>
          <w:b/>
          <w:sz w:val="28"/>
          <w:szCs w:val="28"/>
        </w:rPr>
        <w:t>ПОСТАНОВЛЕНИЕ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806C63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E5379B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E5379B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9827A7" w:rsidP="00D56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806C63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9827A7" w:rsidP="009471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</w:tbl>
    <w:p w:rsidR="00806C63" w:rsidRPr="00E5379B" w:rsidRDefault="003D2194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6A3051" w:rsidRDefault="003D2194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О  </w:t>
      </w:r>
      <w:r w:rsidR="00D564CC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CD36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CD36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CD36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7631A9" w:rsidRDefault="009533E0" w:rsidP="009021A9">
      <w:pPr>
        <w:pStyle w:val="afff9"/>
        <w:spacing w:line="24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9533E0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9533E0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9533E0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9533E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9533E0">
        <w:rPr>
          <w:rFonts w:ascii="Times New Roman" w:hAnsi="Times New Roman"/>
          <w:sz w:val="28"/>
          <w:szCs w:val="28"/>
        </w:rPr>
        <w:t>й</w:t>
      </w:r>
      <w:r w:rsidRPr="009533E0">
        <w:rPr>
          <w:rFonts w:ascii="Times New Roman" w:hAnsi="Times New Roman"/>
          <w:sz w:val="28"/>
          <w:szCs w:val="28"/>
        </w:rPr>
        <w:t>ской Федерации", п</w:t>
      </w:r>
      <w:r w:rsidRPr="009533E0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9533E0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9533E0">
        <w:rPr>
          <w:rFonts w:ascii="Times New Roman" w:hAnsi="Times New Roman"/>
          <w:sz w:val="28"/>
          <w:szCs w:val="28"/>
        </w:rPr>
        <w:t>о</w:t>
      </w:r>
      <w:r w:rsidRPr="009533E0">
        <w:rPr>
          <w:rFonts w:ascii="Times New Roman" w:hAnsi="Times New Roman"/>
          <w:sz w:val="28"/>
          <w:szCs w:val="28"/>
        </w:rPr>
        <w:t>го образования «Село Енотаевка», утвержденными решением Совета мун</w:t>
      </w:r>
      <w:r w:rsidRPr="009533E0">
        <w:rPr>
          <w:rFonts w:ascii="Times New Roman" w:hAnsi="Times New Roman"/>
          <w:sz w:val="28"/>
          <w:szCs w:val="28"/>
        </w:rPr>
        <w:t>и</w:t>
      </w:r>
      <w:r w:rsidRPr="009533E0">
        <w:rPr>
          <w:rFonts w:ascii="Times New Roman" w:hAnsi="Times New Roman"/>
          <w:sz w:val="28"/>
          <w:szCs w:val="28"/>
        </w:rPr>
        <w:t xml:space="preserve">ципального образования   «Енотаевский район»  от 22.12.2017 № 51, </w:t>
      </w:r>
      <w:r w:rsidR="009021A9" w:rsidRPr="00035D08">
        <w:rPr>
          <w:rFonts w:ascii="Times New Roman" w:hAnsi="Times New Roman"/>
          <w:sz w:val="28"/>
          <w:szCs w:val="28"/>
        </w:rPr>
        <w:t>Пол</w:t>
      </w:r>
      <w:r w:rsidR="009021A9" w:rsidRPr="00035D08">
        <w:rPr>
          <w:rFonts w:ascii="Times New Roman" w:hAnsi="Times New Roman"/>
          <w:sz w:val="28"/>
          <w:szCs w:val="28"/>
        </w:rPr>
        <w:t>о</w:t>
      </w:r>
      <w:r w:rsidR="009021A9" w:rsidRPr="00035D08">
        <w:rPr>
          <w:rFonts w:ascii="Times New Roman" w:hAnsi="Times New Roman"/>
          <w:sz w:val="28"/>
          <w:szCs w:val="28"/>
        </w:rPr>
        <w:t>жением о публичных слушаниях, проводимых на территории муниципальн</w:t>
      </w:r>
      <w:r w:rsidR="009021A9" w:rsidRPr="00035D08">
        <w:rPr>
          <w:rFonts w:ascii="Times New Roman" w:hAnsi="Times New Roman"/>
          <w:sz w:val="28"/>
          <w:szCs w:val="28"/>
        </w:rPr>
        <w:t>о</w:t>
      </w:r>
      <w:r w:rsidR="009021A9" w:rsidRPr="00035D08">
        <w:rPr>
          <w:rFonts w:ascii="Times New Roman" w:hAnsi="Times New Roman"/>
          <w:sz w:val="28"/>
          <w:szCs w:val="28"/>
        </w:rPr>
        <w:t>го образования «Село</w:t>
      </w:r>
      <w:proofErr w:type="gramEnd"/>
      <w:r w:rsidR="009021A9" w:rsidRPr="00035D08">
        <w:rPr>
          <w:rFonts w:ascii="Times New Roman" w:hAnsi="Times New Roman"/>
          <w:sz w:val="28"/>
          <w:szCs w:val="28"/>
        </w:rPr>
        <w:t xml:space="preserve"> Енотаевка», утвержденным Решением совета муниц</w:t>
      </w:r>
      <w:r w:rsidR="009021A9" w:rsidRPr="00035D08">
        <w:rPr>
          <w:rFonts w:ascii="Times New Roman" w:hAnsi="Times New Roman"/>
          <w:sz w:val="28"/>
          <w:szCs w:val="28"/>
        </w:rPr>
        <w:t>и</w:t>
      </w:r>
      <w:r w:rsidR="009021A9" w:rsidRPr="00035D08">
        <w:rPr>
          <w:rFonts w:ascii="Times New Roman" w:hAnsi="Times New Roman"/>
          <w:sz w:val="28"/>
          <w:szCs w:val="28"/>
        </w:rPr>
        <w:t>пального образования «Село Енотаевка» от 26.04.2021 №11</w:t>
      </w:r>
      <w:r w:rsidR="007631A9">
        <w:rPr>
          <w:b/>
          <w:bCs/>
          <w:sz w:val="28"/>
          <w:szCs w:val="28"/>
        </w:rPr>
        <w:t xml:space="preserve"> </w:t>
      </w:r>
    </w:p>
    <w:p w:rsidR="009021A9" w:rsidRDefault="009021A9" w:rsidP="007631A9">
      <w:pPr>
        <w:rPr>
          <w:b/>
          <w:bCs/>
          <w:sz w:val="28"/>
          <w:szCs w:val="28"/>
        </w:rPr>
      </w:pPr>
    </w:p>
    <w:p w:rsidR="007631A9" w:rsidRDefault="007631A9" w:rsidP="007631A9">
      <w:r>
        <w:rPr>
          <w:b/>
          <w:bCs/>
          <w:sz w:val="28"/>
          <w:szCs w:val="28"/>
        </w:rPr>
        <w:t>ПОСТАНОВЛЯЕТ:</w:t>
      </w:r>
    </w:p>
    <w:p w:rsidR="007631A9" w:rsidRDefault="007631A9" w:rsidP="007631A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 </w:t>
      </w:r>
      <w:r w:rsidRPr="00724DCA">
        <w:rPr>
          <w:sz w:val="28"/>
          <w:szCs w:val="28"/>
        </w:rPr>
        <w:t>Назначить на</w:t>
      </w:r>
      <w:r w:rsidR="009471E0">
        <w:rPr>
          <w:sz w:val="28"/>
          <w:szCs w:val="28"/>
        </w:rPr>
        <w:t xml:space="preserve"> </w:t>
      </w:r>
      <w:r w:rsidR="009827A7">
        <w:rPr>
          <w:sz w:val="28"/>
          <w:szCs w:val="28"/>
        </w:rPr>
        <w:t>21</w:t>
      </w:r>
      <w:r w:rsidR="002A718A">
        <w:rPr>
          <w:sz w:val="28"/>
          <w:szCs w:val="28"/>
        </w:rPr>
        <w:t>.0</w:t>
      </w:r>
      <w:r w:rsidR="009827A7">
        <w:rPr>
          <w:sz w:val="28"/>
          <w:szCs w:val="28"/>
        </w:rPr>
        <w:t>8</w:t>
      </w:r>
      <w:r w:rsidR="002A718A">
        <w:rPr>
          <w:sz w:val="28"/>
          <w:szCs w:val="28"/>
        </w:rPr>
        <w:t>.2023</w:t>
      </w:r>
      <w:r w:rsidR="002A718A" w:rsidRPr="00724DCA">
        <w:rPr>
          <w:sz w:val="28"/>
          <w:szCs w:val="28"/>
          <w:lang w:eastAsia="ar-SA"/>
        </w:rPr>
        <w:t xml:space="preserve"> </w:t>
      </w:r>
      <w:r w:rsidR="002A718A">
        <w:rPr>
          <w:sz w:val="28"/>
          <w:szCs w:val="28"/>
        </w:rPr>
        <w:t xml:space="preserve"> </w:t>
      </w:r>
      <w:r w:rsidRPr="00724DCA">
        <w:rPr>
          <w:sz w:val="28"/>
          <w:szCs w:val="28"/>
          <w:lang w:eastAsia="ar-SA"/>
        </w:rPr>
        <w:t xml:space="preserve">года в 10-00 </w:t>
      </w:r>
      <w:r w:rsidRPr="00724DCA">
        <w:rPr>
          <w:sz w:val="28"/>
          <w:szCs w:val="28"/>
        </w:rPr>
        <w:t>публичные слушания</w:t>
      </w:r>
      <w:r w:rsidRPr="00724DCA">
        <w:rPr>
          <w:rFonts w:eastAsia="Arial Unicode MS"/>
          <w:sz w:val="28"/>
          <w:szCs w:val="28"/>
          <w:lang w:eastAsia="ar-SA"/>
        </w:rPr>
        <w:t xml:space="preserve"> по</w:t>
      </w:r>
      <w:r w:rsidRPr="00724DCA">
        <w:rPr>
          <w:sz w:val="28"/>
          <w:szCs w:val="28"/>
          <w:lang w:eastAsia="ar-SA"/>
        </w:rPr>
        <w:t xml:space="preserve"> пр</w:t>
      </w:r>
      <w:r w:rsidRPr="00724DCA">
        <w:rPr>
          <w:sz w:val="28"/>
          <w:szCs w:val="28"/>
          <w:lang w:eastAsia="ar-SA"/>
        </w:rPr>
        <w:t>о</w:t>
      </w:r>
      <w:r w:rsidRPr="00724DCA">
        <w:rPr>
          <w:sz w:val="28"/>
          <w:szCs w:val="28"/>
          <w:lang w:eastAsia="ar-SA"/>
        </w:rPr>
        <w:t xml:space="preserve">екту постановления администрации муниципального образования </w:t>
      </w:r>
      <w:r w:rsidR="00CB0478">
        <w:rPr>
          <w:sz w:val="28"/>
          <w:szCs w:val="28"/>
        </w:rPr>
        <w:t>«</w:t>
      </w:r>
      <w:r w:rsidR="00CB0478" w:rsidRPr="00C55603">
        <w:rPr>
          <w:sz w:val="28"/>
          <w:szCs w:val="28"/>
        </w:rPr>
        <w:t>Сельское поселение село Енотаевка Енотаевского муниципального района Астраха</w:t>
      </w:r>
      <w:r w:rsidR="00CB0478" w:rsidRPr="00C55603">
        <w:rPr>
          <w:sz w:val="28"/>
          <w:szCs w:val="28"/>
        </w:rPr>
        <w:t>н</w:t>
      </w:r>
      <w:r w:rsidR="00CB0478" w:rsidRPr="00C55603">
        <w:rPr>
          <w:sz w:val="28"/>
          <w:szCs w:val="28"/>
        </w:rPr>
        <w:t>ской области</w:t>
      </w:r>
      <w:r w:rsidR="00CB0478">
        <w:rPr>
          <w:sz w:val="28"/>
          <w:szCs w:val="28"/>
        </w:rPr>
        <w:t>»</w:t>
      </w:r>
      <w:r w:rsidR="00CB0478" w:rsidRPr="00724DCA">
        <w:rPr>
          <w:sz w:val="28"/>
          <w:szCs w:val="28"/>
          <w:lang w:eastAsia="ar-SA"/>
        </w:rPr>
        <w:t xml:space="preserve"> </w:t>
      </w:r>
      <w:r w:rsidRPr="00724DCA">
        <w:rPr>
          <w:sz w:val="28"/>
          <w:szCs w:val="28"/>
          <w:lang w:eastAsia="ar-SA"/>
        </w:rPr>
        <w:t>«О предоставлении разрешения на отклонение от предельных п</w:t>
      </w:r>
      <w:r w:rsidRPr="00724DCA">
        <w:rPr>
          <w:sz w:val="28"/>
          <w:szCs w:val="28"/>
          <w:lang w:eastAsia="ar-SA"/>
        </w:rPr>
        <w:t>а</w:t>
      </w:r>
      <w:r w:rsidRPr="00724DCA">
        <w:rPr>
          <w:sz w:val="28"/>
          <w:szCs w:val="28"/>
          <w:lang w:eastAsia="ar-SA"/>
        </w:rPr>
        <w:t>раметров разрешенного строительства» (далее — Проект</w:t>
      </w:r>
      <w:proofErr w:type="gramStart"/>
      <w:r w:rsidRPr="00724DCA">
        <w:rPr>
          <w:sz w:val="28"/>
          <w:szCs w:val="28"/>
          <w:lang w:eastAsia="ar-SA"/>
        </w:rPr>
        <w:t>)</w:t>
      </w:r>
      <w:r w:rsidR="00A9305A">
        <w:rPr>
          <w:sz w:val="28"/>
          <w:szCs w:val="28"/>
          <w:lang w:eastAsia="ar-SA"/>
        </w:rPr>
        <w:t>(</w:t>
      </w:r>
      <w:proofErr w:type="gramEnd"/>
      <w:r w:rsidR="00A9305A">
        <w:rPr>
          <w:sz w:val="28"/>
          <w:szCs w:val="28"/>
          <w:lang w:eastAsia="ar-SA"/>
        </w:rPr>
        <w:t xml:space="preserve"> приложение 1)</w:t>
      </w:r>
      <w:r w:rsidRPr="00724DCA">
        <w:rPr>
          <w:sz w:val="28"/>
          <w:szCs w:val="28"/>
          <w:lang w:eastAsia="ar-SA"/>
        </w:rPr>
        <w:t xml:space="preserve">: </w:t>
      </w:r>
    </w:p>
    <w:p w:rsidR="007631A9" w:rsidRPr="009827A7" w:rsidRDefault="007631A9" w:rsidP="00750527">
      <w:pPr>
        <w:pStyle w:val="3"/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233349"/>
          <w:sz w:val="28"/>
          <w:szCs w:val="28"/>
        </w:rPr>
      </w:pPr>
      <w:r w:rsidRPr="00750527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 w:rsidR="009827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31A9" w:rsidRDefault="00750527" w:rsidP="007631A9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7631A9">
        <w:rPr>
          <w:sz w:val="28"/>
          <w:szCs w:val="28"/>
        </w:rPr>
        <w:t>2. Утвердить текст оповещения о начале публичных слушаний по Пр</w:t>
      </w:r>
      <w:r w:rsidR="007631A9">
        <w:rPr>
          <w:sz w:val="28"/>
          <w:szCs w:val="28"/>
        </w:rPr>
        <w:t>о</w:t>
      </w:r>
      <w:r w:rsidR="007631A9">
        <w:rPr>
          <w:sz w:val="28"/>
          <w:szCs w:val="28"/>
        </w:rPr>
        <w:t>екту (приложение 2).</w:t>
      </w:r>
    </w:p>
    <w:p w:rsidR="007631A9" w:rsidRDefault="007631A9" w:rsidP="007505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Поручить организацию публичных слушаний по Проекту Комиссии по подготовке проектов правил землепользования и застройки администр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ции муниципального образования </w:t>
      </w:r>
      <w:r>
        <w:rPr>
          <w:bCs/>
          <w:color w:val="000000"/>
          <w:sz w:val="28"/>
          <w:szCs w:val="28"/>
          <w:lang w:eastAsia="ar-SA"/>
        </w:rPr>
        <w:t>«</w:t>
      </w:r>
      <w:r w:rsidR="00750527" w:rsidRPr="00C55603">
        <w:rPr>
          <w:sz w:val="28"/>
          <w:szCs w:val="28"/>
        </w:rPr>
        <w:t>Сельское поселение село Енотаевка Ен</w:t>
      </w:r>
      <w:r w:rsidR="00750527" w:rsidRPr="00C55603">
        <w:rPr>
          <w:sz w:val="28"/>
          <w:szCs w:val="28"/>
        </w:rPr>
        <w:t>о</w:t>
      </w:r>
      <w:r w:rsidR="00750527" w:rsidRPr="00C55603">
        <w:rPr>
          <w:sz w:val="28"/>
          <w:szCs w:val="28"/>
        </w:rPr>
        <w:t>таевского муниципального района Астраханской области</w:t>
      </w:r>
      <w:r>
        <w:rPr>
          <w:bCs/>
          <w:color w:val="000000"/>
          <w:sz w:val="28"/>
          <w:szCs w:val="28"/>
          <w:lang w:eastAsia="ar-SA"/>
        </w:rPr>
        <w:t>»</w:t>
      </w:r>
      <w:r w:rsidR="00750527">
        <w:rPr>
          <w:bCs/>
          <w:color w:val="000000"/>
          <w:sz w:val="28"/>
          <w:szCs w:val="28"/>
          <w:lang w:eastAsia="ar-SA"/>
        </w:rPr>
        <w:t>.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Установить: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 Публичные слушания по Проекту проводятся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муниципального района Астраханской области</w:t>
      </w:r>
      <w:r w:rsidR="00CE0F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Дата, время и место проведения публичных слушаний по Проекту – </w:t>
      </w:r>
      <w:r w:rsidR="009827A7">
        <w:rPr>
          <w:sz w:val="28"/>
          <w:szCs w:val="28"/>
        </w:rPr>
        <w:t>21</w:t>
      </w:r>
      <w:r w:rsidR="002A718A">
        <w:rPr>
          <w:sz w:val="28"/>
          <w:szCs w:val="28"/>
        </w:rPr>
        <w:t>.0</w:t>
      </w:r>
      <w:r w:rsidR="009827A7">
        <w:rPr>
          <w:sz w:val="28"/>
          <w:szCs w:val="28"/>
        </w:rPr>
        <w:t>8</w:t>
      </w:r>
      <w:r w:rsidR="002A718A">
        <w:rPr>
          <w:sz w:val="28"/>
          <w:szCs w:val="28"/>
        </w:rPr>
        <w:t>.</w:t>
      </w:r>
      <w:r w:rsidR="009471E0">
        <w:rPr>
          <w:sz w:val="28"/>
          <w:szCs w:val="28"/>
        </w:rPr>
        <w:t>2023</w:t>
      </w:r>
      <w:r w:rsidR="009471E0" w:rsidRPr="00724DC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года в 10 часов 00 в здании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>
        <w:rPr>
          <w:sz w:val="28"/>
          <w:szCs w:val="28"/>
        </w:rPr>
        <w:t xml:space="preserve">» по адресу: Астраханская область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евка</w:t>
      </w:r>
      <w:proofErr w:type="gramEnd"/>
      <w:r>
        <w:rPr>
          <w:sz w:val="28"/>
          <w:szCs w:val="28"/>
        </w:rPr>
        <w:t>, ул. Ленина, д. №1;</w:t>
      </w:r>
    </w:p>
    <w:p w:rsidR="007631A9" w:rsidRDefault="007631A9" w:rsidP="00CE0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зоны земельных участков и (или) расположенных на них объектов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таких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капитального строительства, подверженных риску негативного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7631A9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Участники публичных слушаний в целях идентификации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сведения о себе (фамилию, имя, отчество (при наличии), дату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адрес места жительства (регистрации) - для физических лиц;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 публичных слушаний, являющиеся правоо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сведения соответственно о таких земельных участках, объектах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>
        <w:rPr>
          <w:sz w:val="28"/>
          <w:szCs w:val="28"/>
        </w:rPr>
        <w:t>, объекты капитального строительства,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7631A9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Уполномочить Организатора публичных слушаний: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sz w:val="28"/>
          <w:szCs w:val="28"/>
        </w:rPr>
        <w:t xml:space="preserve">5.1. Разместить оповещение о начале публичных слушаний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Проекта и информационных материалов к нему</w:t>
      </w:r>
      <w:r w:rsidRPr="00455B24">
        <w:rPr>
          <w:rStyle w:val="a6"/>
          <w:color w:val="000000"/>
          <w:sz w:val="28"/>
          <w:szCs w:val="28"/>
        </w:rPr>
        <w:t xml:space="preserve"> </w:t>
      </w:r>
      <w:r w:rsidRPr="00CE0FC2">
        <w:rPr>
          <w:rStyle w:val="a6"/>
          <w:color w:val="000000"/>
          <w:sz w:val="28"/>
          <w:szCs w:val="28"/>
          <w:u w:val="none"/>
        </w:rPr>
        <w:t>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CE0FC2">
        <w:rPr>
          <w:rStyle w:val="a6"/>
          <w:color w:val="000000"/>
          <w:sz w:val="28"/>
          <w:szCs w:val="28"/>
          <w:u w:val="none"/>
        </w:rPr>
        <w:t>ж</w:t>
      </w:r>
      <w:r w:rsidRPr="00CE0FC2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147227">
          <w:rPr>
            <w:rStyle w:val="a6"/>
            <w:color w:val="auto"/>
            <w:sz w:val="28"/>
            <w:szCs w:val="28"/>
            <w:u w:val="none"/>
          </w:rPr>
          <w:t>пункте 4.3</w:t>
        </w:r>
      </w:hyperlink>
      <w:r w:rsidRPr="00CE0FC2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7631A9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</w:rPr>
      </w:pPr>
      <w:r w:rsidRPr="00CE0FC2">
        <w:rPr>
          <w:rStyle w:val="a6"/>
          <w:color w:val="000000"/>
          <w:sz w:val="28"/>
          <w:szCs w:val="28"/>
          <w:u w:val="none"/>
        </w:rPr>
        <w:lastRenderedPageBreak/>
        <w:t>5.3.  Обеспечить размещение Проекта и информационных материалов к нему 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</w:t>
      </w:r>
      <w:r w:rsidRPr="00147227">
        <w:rPr>
          <w:rStyle w:val="a6"/>
          <w:color w:val="000000"/>
          <w:sz w:val="28"/>
          <w:szCs w:val="28"/>
          <w:u w:val="none"/>
        </w:rPr>
        <w:t>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827A7">
        <w:rPr>
          <w:rStyle w:val="a6"/>
          <w:color w:val="000000"/>
          <w:sz w:val="28"/>
          <w:szCs w:val="28"/>
          <w:u w:val="none"/>
        </w:rPr>
        <w:t>заместителю главы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</w:t>
      </w:r>
      <w:r w:rsidRPr="00CE0FC2">
        <w:rPr>
          <w:rStyle w:val="a6"/>
          <w:color w:val="000000"/>
          <w:sz w:val="28"/>
          <w:szCs w:val="28"/>
          <w:u w:val="none"/>
        </w:rPr>
        <w:t>б</w:t>
      </w:r>
      <w:r w:rsidRPr="00CE0FC2">
        <w:rPr>
          <w:rStyle w:val="a6"/>
          <w:color w:val="000000"/>
          <w:sz w:val="28"/>
          <w:szCs w:val="28"/>
          <w:u w:val="none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»: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 провести экспозицию Проекта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</w:t>
      </w:r>
      <w:r w:rsidR="00CE0FC2" w:rsidRPr="00C55603">
        <w:rPr>
          <w:sz w:val="28"/>
          <w:szCs w:val="28"/>
        </w:rPr>
        <w:t>ь</w:t>
      </w:r>
      <w:r w:rsidR="00CE0FC2" w:rsidRPr="00C55603">
        <w:rPr>
          <w:sz w:val="28"/>
          <w:szCs w:val="28"/>
        </w:rPr>
        <w:t>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по адресу: Астраханская область с. Ен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таевка, ул. Ленина, д.№1 с</w:t>
      </w:r>
      <w:r w:rsidR="009827A7">
        <w:rPr>
          <w:rStyle w:val="a6"/>
          <w:color w:val="000000"/>
          <w:sz w:val="28"/>
          <w:szCs w:val="28"/>
          <w:u w:val="none"/>
        </w:rPr>
        <w:t xml:space="preserve"> 19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7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 по рабочим дням с р</w:t>
      </w:r>
      <w:r w:rsidRPr="00CE0FC2">
        <w:rPr>
          <w:rStyle w:val="a6"/>
          <w:color w:val="000000"/>
          <w:sz w:val="28"/>
          <w:szCs w:val="28"/>
          <w:u w:val="none"/>
        </w:rPr>
        <w:t>е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CE0FC2">
        <w:rPr>
          <w:rStyle w:val="a6"/>
          <w:color w:val="000000"/>
          <w:sz w:val="28"/>
          <w:szCs w:val="28"/>
          <w:u w:val="none"/>
        </w:rPr>
        <w:t>т</w:t>
      </w:r>
      <w:r w:rsidRPr="00CE0FC2">
        <w:rPr>
          <w:rStyle w:val="a6"/>
          <w:color w:val="000000"/>
          <w:sz w:val="28"/>
          <w:szCs w:val="28"/>
          <w:u w:val="none"/>
        </w:rPr>
        <w:t>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по адресу: А</w:t>
      </w:r>
      <w:r w:rsidRPr="00CE0FC2">
        <w:rPr>
          <w:rStyle w:val="a6"/>
          <w:color w:val="000000"/>
          <w:sz w:val="28"/>
          <w:szCs w:val="28"/>
          <w:u w:val="none"/>
        </w:rPr>
        <w:t>с</w:t>
      </w:r>
      <w:r w:rsidRPr="00CE0FC2">
        <w:rPr>
          <w:rStyle w:val="a6"/>
          <w:color w:val="000000"/>
          <w:sz w:val="28"/>
          <w:szCs w:val="28"/>
          <w:u w:val="none"/>
        </w:rPr>
        <w:t xml:space="preserve">траханская область с. Енотаевка, ул. Ленина, д.№1 </w:t>
      </w:r>
      <w:r w:rsidR="00D0602E">
        <w:rPr>
          <w:rStyle w:val="a6"/>
          <w:color w:val="000000"/>
          <w:sz w:val="28"/>
          <w:szCs w:val="28"/>
          <w:u w:val="none"/>
        </w:rPr>
        <w:t xml:space="preserve">с </w:t>
      </w:r>
      <w:r w:rsidR="009827A7">
        <w:rPr>
          <w:rStyle w:val="a6"/>
          <w:color w:val="000000"/>
          <w:sz w:val="28"/>
          <w:szCs w:val="28"/>
          <w:u w:val="none"/>
        </w:rPr>
        <w:t>19.07.2023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20.08.2023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</w:t>
      </w:r>
      <w:r w:rsidR="00CE0FC2" w:rsidRPr="00C55603">
        <w:rPr>
          <w:sz w:val="28"/>
          <w:szCs w:val="28"/>
        </w:rPr>
        <w:t>ь</w:t>
      </w:r>
      <w:r w:rsidR="00CE0FC2" w:rsidRPr="00C55603">
        <w:rPr>
          <w:sz w:val="28"/>
          <w:szCs w:val="28"/>
        </w:rPr>
        <w:t>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 xml:space="preserve">»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слушаний, прошедших идентификацию, в письменной форме в период ра</w:t>
      </w:r>
      <w:r w:rsidRPr="00CE0FC2">
        <w:rPr>
          <w:rStyle w:val="a6"/>
          <w:color w:val="000000"/>
          <w:sz w:val="28"/>
          <w:szCs w:val="28"/>
          <w:u w:val="none"/>
        </w:rPr>
        <w:t>з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мещения Проекта и проведения экспозиции Проекта до </w:t>
      </w:r>
      <w:r w:rsidR="009827A7">
        <w:rPr>
          <w:rStyle w:val="a6"/>
          <w:color w:val="000000"/>
          <w:sz w:val="28"/>
          <w:szCs w:val="28"/>
          <w:u w:val="none"/>
        </w:rPr>
        <w:t>20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="002A718A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по раб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 в письменной или устной форме в ходе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ведения собрания публичных слушаний;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9827A7">
        <w:rPr>
          <w:rStyle w:val="a6"/>
          <w:color w:val="000000"/>
          <w:sz w:val="28"/>
          <w:szCs w:val="28"/>
          <w:u w:val="none"/>
        </w:rPr>
        <w:t>21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года в 10 часов 00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</w:t>
      </w:r>
      <w:r w:rsidR="00CE0FC2" w:rsidRPr="00C55603">
        <w:rPr>
          <w:sz w:val="28"/>
          <w:szCs w:val="28"/>
        </w:rPr>
        <w:t>с</w:t>
      </w:r>
      <w:r w:rsidR="00CE0FC2" w:rsidRPr="00C55603">
        <w:rPr>
          <w:sz w:val="28"/>
          <w:szCs w:val="28"/>
        </w:rPr>
        <w:t>ти</w:t>
      </w:r>
      <w:r w:rsidRPr="00CE0FC2">
        <w:rPr>
          <w:rStyle w:val="a6"/>
          <w:color w:val="000000"/>
          <w:sz w:val="28"/>
          <w:szCs w:val="28"/>
          <w:u w:val="none"/>
        </w:rPr>
        <w:t xml:space="preserve">»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д.№1,  в п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рядке, установленном Положением об организации и проведении публичных слушаний в муниципальном образовании «</w:t>
      </w:r>
      <w:r w:rsidRPr="002A718A">
        <w:rPr>
          <w:rStyle w:val="a6"/>
          <w:color w:val="000000"/>
          <w:sz w:val="28"/>
          <w:szCs w:val="28"/>
          <w:u w:val="none"/>
        </w:rPr>
        <w:t>Село Енотаевка</w:t>
      </w:r>
      <w:r w:rsidRPr="00CE0FC2">
        <w:rPr>
          <w:rStyle w:val="a6"/>
          <w:color w:val="000000"/>
          <w:sz w:val="28"/>
          <w:szCs w:val="28"/>
          <w:u w:val="none"/>
        </w:rPr>
        <w:t>», утвержденным Советом муниципального образования «Село Енотаевка», и в соответствии с пунктом 4 настоящего постановления;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екту с последующим его размещением 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</w:t>
      </w:r>
      <w:r w:rsidR="00CE0FC2" w:rsidRPr="00C55603">
        <w:rPr>
          <w:sz w:val="28"/>
          <w:szCs w:val="28"/>
        </w:rPr>
        <w:t>в</w:t>
      </w:r>
      <w:r w:rsidR="00CE0FC2" w:rsidRPr="00C55603">
        <w:rPr>
          <w:sz w:val="28"/>
          <w:szCs w:val="28"/>
        </w:rPr>
        <w:t>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Интернет;</w:t>
      </w:r>
    </w:p>
    <w:p w:rsidR="007631A9" w:rsidRPr="00CE0FC2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 чем через 7 дней со дня проведения публичных слуш</w:t>
      </w:r>
      <w:r w:rsidRPr="00CE0FC2">
        <w:rPr>
          <w:rStyle w:val="a6"/>
          <w:color w:val="000000"/>
          <w:sz w:val="28"/>
          <w:szCs w:val="28"/>
          <w:u w:val="none"/>
        </w:rPr>
        <w:t>а</w:t>
      </w:r>
      <w:r w:rsidRPr="00CE0FC2">
        <w:rPr>
          <w:rStyle w:val="a6"/>
          <w:color w:val="000000"/>
          <w:sz w:val="28"/>
          <w:szCs w:val="28"/>
          <w:u w:val="none"/>
        </w:rPr>
        <w:lastRenderedPageBreak/>
        <w:t>ний по Проекту на официальном сайте администрации муниципального о</w:t>
      </w:r>
      <w:r w:rsidRPr="00CE0FC2">
        <w:rPr>
          <w:rStyle w:val="a6"/>
          <w:color w:val="000000"/>
          <w:sz w:val="28"/>
          <w:szCs w:val="28"/>
          <w:u w:val="none"/>
        </w:rPr>
        <w:t>б</w:t>
      </w:r>
      <w:r w:rsidRPr="00CE0FC2">
        <w:rPr>
          <w:rStyle w:val="a6"/>
          <w:color w:val="000000"/>
          <w:sz w:val="28"/>
          <w:szCs w:val="28"/>
          <w:u w:val="none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Интернет. В заключении о результ</w:t>
      </w:r>
      <w:r w:rsidRPr="00CE0FC2">
        <w:rPr>
          <w:rStyle w:val="a6"/>
          <w:color w:val="000000"/>
          <w:sz w:val="28"/>
          <w:szCs w:val="28"/>
          <w:u w:val="none"/>
        </w:rPr>
        <w:t>а</w:t>
      </w:r>
      <w:r w:rsidRPr="00CE0FC2">
        <w:rPr>
          <w:rStyle w:val="a6"/>
          <w:color w:val="000000"/>
          <w:sz w:val="28"/>
          <w:szCs w:val="28"/>
          <w:u w:val="none"/>
        </w:rPr>
        <w:t>тах публичных слушаний должны быть указаны аргументированные рек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мендации Организатора публичных слушаний о целесообразности или нец</w:t>
      </w:r>
      <w:r w:rsidRPr="00CE0FC2">
        <w:rPr>
          <w:rStyle w:val="a6"/>
          <w:color w:val="000000"/>
          <w:sz w:val="28"/>
          <w:szCs w:val="28"/>
          <w:u w:val="none"/>
        </w:rPr>
        <w:t>е</w:t>
      </w:r>
      <w:r w:rsidRPr="00CE0FC2">
        <w:rPr>
          <w:rStyle w:val="a6"/>
          <w:color w:val="000000"/>
          <w:sz w:val="28"/>
          <w:szCs w:val="28"/>
          <w:u w:val="none"/>
        </w:rPr>
        <w:t>лесообразности учета внесенных участниками публичных слушаний предл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жений и замечаний и выводы по результатам публичных слушаний.</w:t>
      </w:r>
    </w:p>
    <w:p w:rsidR="007631A9" w:rsidRPr="00CE0FC2" w:rsidRDefault="007631A9" w:rsidP="00CE0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9827A7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>
        <w:rPr>
          <w:sz w:val="28"/>
          <w:szCs w:val="28"/>
        </w:rPr>
        <w:t>» разместить в сети Интернет</w:t>
      </w:r>
      <w:r w:rsidRPr="00455B24">
        <w:rPr>
          <w:rStyle w:val="a6"/>
          <w:color w:val="000000"/>
          <w:sz w:val="28"/>
          <w:szCs w:val="28"/>
        </w:rPr>
        <w:t xml:space="preserve"> </w:t>
      </w:r>
      <w:r w:rsidRPr="00CE0FC2">
        <w:rPr>
          <w:rStyle w:val="a6"/>
          <w:color w:val="000000"/>
          <w:sz w:val="28"/>
          <w:szCs w:val="28"/>
          <w:u w:val="none"/>
        </w:rPr>
        <w:t>постановление и прил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жение 2.</w:t>
      </w:r>
    </w:p>
    <w:p w:rsidR="007631A9" w:rsidRDefault="007631A9" w:rsidP="00CE0FC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7631A9" w:rsidRDefault="007631A9" w:rsidP="00CE0FC2">
      <w:pPr>
        <w:ind w:left="142" w:firstLine="567"/>
        <w:jc w:val="both"/>
        <w:rPr>
          <w:rFonts w:eastAsia="Arial Unicode MS" w:cs="Tahoma"/>
          <w:kern w:val="1"/>
          <w:sz w:val="28"/>
          <w:szCs w:val="28"/>
        </w:rPr>
      </w:pPr>
      <w:r>
        <w:rPr>
          <w:sz w:val="28"/>
        </w:rPr>
        <w:t>8.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9827A7">
        <w:rPr>
          <w:color w:val="000000"/>
          <w:sz w:val="28"/>
          <w:szCs w:val="28"/>
        </w:rPr>
        <w:t>з</w:t>
      </w:r>
      <w:r w:rsidR="009827A7">
        <w:rPr>
          <w:sz w:val="28"/>
          <w:szCs w:val="28"/>
        </w:rPr>
        <w:t xml:space="preserve">аместителя главы </w:t>
      </w:r>
      <w:r>
        <w:rPr>
          <w:color w:val="000000"/>
          <w:sz w:val="28"/>
          <w:szCs w:val="28"/>
        </w:rPr>
        <w:t>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</w:t>
      </w:r>
      <w:r w:rsidR="00CE0FC2" w:rsidRPr="00C55603">
        <w:rPr>
          <w:sz w:val="28"/>
          <w:szCs w:val="28"/>
        </w:rPr>
        <w:t>н</w:t>
      </w:r>
      <w:r w:rsidR="00CE0FC2" w:rsidRPr="00C55603">
        <w:rPr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>».</w:t>
      </w:r>
    </w:p>
    <w:p w:rsidR="007631A9" w:rsidRDefault="007631A9" w:rsidP="007631A9">
      <w:pPr>
        <w:ind w:left="142" w:hanging="142"/>
        <w:jc w:val="both"/>
        <w:rPr>
          <w:rFonts w:eastAsia="Arial Unicode MS" w:cs="Tahoma"/>
          <w:kern w:val="1"/>
          <w:sz w:val="28"/>
          <w:szCs w:val="28"/>
        </w:rPr>
      </w:pP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A9305A" w:rsidRDefault="007631A9" w:rsidP="00A9305A">
      <w:pPr>
        <w:ind w:firstLine="709"/>
        <w:jc w:val="center"/>
      </w:pPr>
      <w:r>
        <w:br w:type="page"/>
      </w:r>
    </w:p>
    <w:p w:rsidR="00A9305A" w:rsidRDefault="00A9305A" w:rsidP="00A9305A">
      <w:pPr>
        <w:tabs>
          <w:tab w:val="left" w:pos="7740"/>
        </w:tabs>
        <w:ind w:left="4820" w:right="-2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Приложение 1</w:t>
      </w:r>
      <w:r w:rsidRPr="00A9305A">
        <w:t xml:space="preserve"> 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</w:pPr>
      <w:r>
        <w:t>к постановлению администрации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</w:pPr>
      <w:r>
        <w:t xml:space="preserve">муниципального образования </w:t>
      </w:r>
    </w:p>
    <w:p w:rsidR="009827A7" w:rsidRDefault="009827A7" w:rsidP="00A9305A">
      <w:pPr>
        <w:widowControl w:val="0"/>
        <w:tabs>
          <w:tab w:val="left" w:pos="6804"/>
        </w:tabs>
        <w:ind w:left="4820" w:right="-2"/>
        <w:jc w:val="right"/>
        <w:rPr>
          <w:rStyle w:val="a6"/>
          <w:color w:val="000000"/>
          <w:sz w:val="28"/>
          <w:szCs w:val="28"/>
          <w:u w:val="none"/>
        </w:rPr>
      </w:pPr>
      <w:r w:rsidRPr="009827A7">
        <w:rPr>
          <w:rStyle w:val="a6"/>
          <w:color w:val="000000"/>
          <w:u w:val="none"/>
        </w:rPr>
        <w:t>«</w:t>
      </w:r>
      <w:r w:rsidRPr="009827A7">
        <w:t>Сельское поселение село Енотаевка Ен</w:t>
      </w:r>
      <w:r w:rsidRPr="009827A7">
        <w:t>о</w:t>
      </w:r>
      <w:r w:rsidRPr="009827A7">
        <w:t>таевского муниципального района Астр</w:t>
      </w:r>
      <w:r w:rsidRPr="009827A7">
        <w:t>а</w:t>
      </w:r>
      <w:r w:rsidRPr="009827A7">
        <w:t>ханской области</w:t>
      </w:r>
      <w:r w:rsidRPr="009827A7">
        <w:rPr>
          <w:rStyle w:val="a6"/>
          <w:color w:val="000000"/>
          <w:u w:val="none"/>
        </w:rPr>
        <w:t>»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  <w:rPr>
          <w:sz w:val="28"/>
          <w:szCs w:val="28"/>
        </w:rPr>
      </w:pPr>
      <w:r>
        <w:t xml:space="preserve">От </w:t>
      </w:r>
      <w:r w:rsidR="009827A7">
        <w:t>1</w:t>
      </w:r>
      <w:r w:rsidR="0034602E">
        <w:t>8</w:t>
      </w:r>
      <w:r>
        <w:t>.0</w:t>
      </w:r>
      <w:r w:rsidR="009827A7">
        <w:t>7</w:t>
      </w:r>
      <w:r>
        <w:t>.2023                 №</w:t>
      </w:r>
      <w:r w:rsidR="009827A7">
        <w:t>114</w:t>
      </w:r>
      <w:r>
        <w:t xml:space="preserve">     </w:t>
      </w:r>
    </w:p>
    <w:p w:rsidR="00A9305A" w:rsidRDefault="00A9305A" w:rsidP="00A9305A">
      <w:pPr>
        <w:ind w:firstLine="709"/>
        <w:jc w:val="center"/>
      </w:pPr>
    </w:p>
    <w:p w:rsidR="00A9305A" w:rsidRDefault="00A9305A" w:rsidP="00A9305A">
      <w:pPr>
        <w:ind w:firstLine="709"/>
        <w:jc w:val="center"/>
      </w:pPr>
    </w:p>
    <w:p w:rsidR="00A9305A" w:rsidRPr="00A9305A" w:rsidRDefault="00A9305A" w:rsidP="00A9305A">
      <w:pPr>
        <w:ind w:firstLine="709"/>
        <w:jc w:val="center"/>
        <w:rPr>
          <w:sz w:val="28"/>
          <w:szCs w:val="28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A9305A">
        <w:rPr>
          <w:sz w:val="28"/>
          <w:szCs w:val="28"/>
        </w:rPr>
        <w:t>Проект</w:t>
      </w:r>
    </w:p>
    <w:p w:rsidR="00A9305A" w:rsidRDefault="00A9305A" w:rsidP="00A9305A">
      <w:pPr>
        <w:ind w:firstLine="709"/>
        <w:jc w:val="center"/>
      </w:pPr>
    </w:p>
    <w:p w:rsidR="00A9305A" w:rsidRPr="00806C63" w:rsidRDefault="003D2194" w:rsidP="00A9305A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103" type="#_x0000_t201" style="position:absolute;left:0;text-align:left;margin-left:1pt;margin-top:1pt;width:1.5pt;height:1.5pt;z-index:251703296" filled="f" stroked="f">
            <v:imagedata r:id="rId11" o:title=""/>
            <o:lock v:ext="edit" aspectratio="t"/>
            <w10:anchorlock/>
          </v:shape>
          <w:control r:id="rId12" w:name="Элемент управления 79" w:shapeid="_x0000_s1103"/>
        </w:pict>
      </w:r>
      <w:r w:rsidR="00A9305A" w:rsidRPr="00806C63">
        <w:rPr>
          <w:b/>
          <w:sz w:val="28"/>
          <w:szCs w:val="28"/>
        </w:rPr>
        <w:t>ПОСТАНОВЛЕНИЕ</w:t>
      </w:r>
    </w:p>
    <w:p w:rsidR="00A9305A" w:rsidRPr="00806C63" w:rsidRDefault="00A9305A" w:rsidP="00A9305A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A9305A" w:rsidRPr="00806C63" w:rsidRDefault="00A9305A" w:rsidP="00A9305A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A9305A" w:rsidRPr="00806C63" w:rsidRDefault="00A9305A" w:rsidP="00A9305A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A9305A" w:rsidRPr="00806C63" w:rsidRDefault="00A9305A" w:rsidP="00A9305A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A9305A" w:rsidRPr="00806C63" w:rsidRDefault="00A9305A" w:rsidP="00A9305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A9305A" w:rsidRPr="00E5379B" w:rsidTr="007B4EB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9305A" w:rsidRPr="00E5379B" w:rsidRDefault="00A9305A" w:rsidP="007B4EB0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5A" w:rsidRPr="00806C63" w:rsidRDefault="00A9305A" w:rsidP="007B4EB0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9305A" w:rsidRPr="00806C63" w:rsidRDefault="00A9305A" w:rsidP="007B4EB0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5A" w:rsidRPr="00806C63" w:rsidRDefault="00A9305A" w:rsidP="007B4EB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9305A" w:rsidRPr="00E5379B" w:rsidRDefault="003D2194" w:rsidP="00A9305A">
      <w:pPr>
        <w:widowControl w:val="0"/>
        <w:ind w:firstLine="709"/>
      </w:pPr>
      <w:r>
        <w:rPr>
          <w:lang w:eastAsia="en-US"/>
        </w:rPr>
        <w:pict>
          <v:group id="_x0000_s1104" style="position:absolute;left:0;text-align:left;margin-left:-656.5pt;margin-top:1638.35pt;width:305.4pt;height:54.7pt;z-index:251704320;mso-wrap-distance-left:0;mso-wrap-distance-right:0;mso-position-horizontal-relative:text;mso-position-vertical-relative:text" coordorigin="-13130,32767" coordsize="6107,1093">
            <o:lock v:ext="edit" text="t"/>
            <v:group id="_x0000_s1105" style="position:absolute;left:-11285;top:33281;width:328;height:242;mso-wrap-distance-left:0;mso-wrap-distance-right:0" coordorigin="-11285,33281" coordsize="328,242">
              <o:lock v:ext="edit" text="t"/>
              <v:line id="_x0000_s1106" style="position:absolute" from="-11285,33347" to="-11263,33523" stroked="f" strokecolor="#3465a4">
                <v:stroke color2="#cb9a5b"/>
              </v:line>
              <v:line id="_x0000_s1107" style="position:absolute;flip:y" from="-11285,33281" to="-10957,33333" stroked="f" strokecolor="#3465a4">
                <v:stroke color2="#cb9a5b"/>
              </v:line>
            </v:group>
            <v:group id="_x0000_s1108" style="position:absolute;left:-7394;top:32767;width:370;height:171;mso-wrap-distance-left:0;mso-wrap-distance-right:0" coordorigin="-7394,32767" coordsize="370,171">
              <o:lock v:ext="edit" text="t"/>
              <v:line id="_x0000_s1109" style="position:absolute;flip:x" from="-7394,32767" to="-7064,32819" stroked="f" strokecolor="#3465a4">
                <v:stroke color2="#cb9a5b"/>
              </v:line>
              <v:line id="_x0000_s1110" style="position:absolute" from="-7050,32767" to="-7023,32938" stroked="f" strokecolor="#3465a4">
                <v:stroke color2="#cb9a5b"/>
              </v:line>
            </v:group>
            <v:group id="_x0000_s1111" style="position:absolute;left:-13130;top:33623;width:327;height:237;mso-wrap-distance-left:0;mso-wrap-distance-right:0" coordorigin="-13130,33623" coordsize="327,237">
              <o:lock v:ext="edit" text="t"/>
              <v:line id="_x0000_s1112" style="position:absolute" from="-13130,33685" to="-13107,33860" stroked="f" strokecolor="#3465a4">
                <v:stroke color2="#cb9a5b"/>
              </v:line>
              <v:line id="_x0000_s1113" style="position:absolute;flip:y" from="-13130,33623" to="-12803,33672" stroked="f" strokecolor="#3465a4">
                <v:stroke color2="#cb9a5b"/>
              </v:line>
            </v:group>
            <v:group id="_x0000_s1114" style="position:absolute;left:-11426;top:33502;width:366;height:172;mso-wrap-distance-left:0;mso-wrap-distance-right:0" coordorigin="-11426,33502" coordsize="366,172">
              <o:lock v:ext="edit" text="t"/>
              <v:line id="_x0000_s1115" style="position:absolute;flip:x" from="-11426,33502" to="-11097,33550" stroked="f" strokecolor="#3465a4">
                <v:stroke color2="#cb9a5b"/>
              </v:line>
              <v:line id="_x0000_s1116" style="position:absolute" from="-11084,33502" to="-11059,33674" stroked="f" strokecolor="#3465a4">
                <v:stroke color2="#cb9a5b"/>
              </v:line>
            </v:group>
          </v:group>
        </w:pict>
      </w:r>
    </w:p>
    <w:p w:rsidR="00A9305A" w:rsidRDefault="00A9305A" w:rsidP="00A93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05A" w:rsidRPr="006A3051" w:rsidRDefault="003D2194" w:rsidP="00A93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0" style="position:absolute;left:0;text-align:left;margin-left:-148.25pt;margin-top:6.4pt;width:397.65pt;height:26.8pt;z-index:-25161420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91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92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93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94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95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96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97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9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9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100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10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10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A9305A" w:rsidRDefault="00A9305A" w:rsidP="00A9305A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О  </w:t>
      </w:r>
      <w:r w:rsidRPr="000A58C1">
        <w:rPr>
          <w:bCs/>
          <w:color w:val="000000"/>
          <w:sz w:val="28"/>
          <w:szCs w:val="28"/>
        </w:rPr>
        <w:t xml:space="preserve">предоставлении разрешения </w:t>
      </w:r>
      <w:proofErr w:type="gramStart"/>
      <w:r w:rsidRPr="000A58C1">
        <w:rPr>
          <w:bCs/>
          <w:color w:val="000000"/>
          <w:sz w:val="28"/>
          <w:szCs w:val="28"/>
        </w:rPr>
        <w:t>на</w:t>
      </w:r>
      <w:proofErr w:type="gramEnd"/>
    </w:p>
    <w:p w:rsidR="00A9305A" w:rsidRDefault="00A9305A" w:rsidP="00A9305A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отклонение от предельных параметров</w:t>
      </w:r>
    </w:p>
    <w:p w:rsidR="00A9305A" w:rsidRPr="00CD3626" w:rsidRDefault="00A9305A" w:rsidP="00A9305A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разрешенного строительства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A9305A" w:rsidRPr="00CD3626" w:rsidTr="007B4EB0">
        <w:trPr>
          <w:cantSplit/>
          <w:trHeight w:val="2171"/>
        </w:trPr>
        <w:tc>
          <w:tcPr>
            <w:tcW w:w="788" w:type="dxa"/>
            <w:textDirection w:val="btLr"/>
          </w:tcPr>
          <w:p w:rsidR="00A9305A" w:rsidRPr="00CD3626" w:rsidRDefault="00A9305A" w:rsidP="007B4EB0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305A" w:rsidRDefault="00A9305A" w:rsidP="00A9305A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A9305A" w:rsidRDefault="00A9305A" w:rsidP="00A9305A">
      <w:pPr>
        <w:pStyle w:val="afff9"/>
        <w:spacing w:line="24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3339C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3339C8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3339C8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3339C8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3339C8">
        <w:rPr>
          <w:rFonts w:ascii="Times New Roman" w:hAnsi="Times New Roman"/>
          <w:sz w:val="28"/>
          <w:szCs w:val="28"/>
        </w:rPr>
        <w:t>й</w:t>
      </w:r>
      <w:r w:rsidRPr="003339C8">
        <w:rPr>
          <w:rFonts w:ascii="Times New Roman" w:hAnsi="Times New Roman"/>
          <w:sz w:val="28"/>
          <w:szCs w:val="28"/>
        </w:rPr>
        <w:t>ской Федерации", п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3339C8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3339C8">
        <w:rPr>
          <w:rFonts w:ascii="Times New Roman" w:hAnsi="Times New Roman"/>
          <w:sz w:val="28"/>
          <w:szCs w:val="28"/>
        </w:rPr>
        <w:t>о</w:t>
      </w:r>
      <w:r w:rsidRPr="003339C8">
        <w:rPr>
          <w:rFonts w:ascii="Times New Roman" w:hAnsi="Times New Roman"/>
          <w:sz w:val="28"/>
          <w:szCs w:val="28"/>
        </w:rPr>
        <w:t>го образования «Село Енотаевка», утвержденными решением Совета мун</w:t>
      </w:r>
      <w:r w:rsidRPr="003339C8">
        <w:rPr>
          <w:rFonts w:ascii="Times New Roman" w:hAnsi="Times New Roman"/>
          <w:sz w:val="28"/>
          <w:szCs w:val="28"/>
        </w:rPr>
        <w:t>и</w:t>
      </w:r>
      <w:r w:rsidRPr="003339C8">
        <w:rPr>
          <w:rFonts w:ascii="Times New Roman" w:hAnsi="Times New Roman"/>
          <w:sz w:val="28"/>
          <w:szCs w:val="28"/>
        </w:rPr>
        <w:t>ципального образования   «Енотаевский район»  от 22.12.2017 № 51, пост</w:t>
      </w:r>
      <w:r w:rsidRPr="003339C8">
        <w:rPr>
          <w:rFonts w:ascii="Times New Roman" w:hAnsi="Times New Roman"/>
          <w:sz w:val="28"/>
          <w:szCs w:val="28"/>
        </w:rPr>
        <w:t>а</w:t>
      </w:r>
      <w:r w:rsidRPr="003339C8">
        <w:rPr>
          <w:rFonts w:ascii="Times New Roman" w:hAnsi="Times New Roman"/>
          <w:sz w:val="28"/>
          <w:szCs w:val="28"/>
        </w:rPr>
        <w:t xml:space="preserve">новлением администрации муниципального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посел</w:t>
      </w:r>
      <w:r w:rsidRPr="003339C8">
        <w:rPr>
          <w:rFonts w:ascii="Times New Roman" w:hAnsi="Times New Roman"/>
          <w:sz w:val="28"/>
          <w:szCs w:val="28"/>
        </w:rPr>
        <w:t>е</w:t>
      </w:r>
      <w:r w:rsidRPr="003339C8">
        <w:rPr>
          <w:rFonts w:ascii="Times New Roman" w:hAnsi="Times New Roman"/>
          <w:sz w:val="28"/>
          <w:szCs w:val="28"/>
        </w:rPr>
        <w:t>ние село Енотаевка Енотаевского муниципального</w:t>
      </w:r>
      <w:proofErr w:type="gramEnd"/>
      <w:r w:rsidRPr="003339C8">
        <w:rPr>
          <w:rFonts w:ascii="Times New Roman" w:hAnsi="Times New Roman"/>
          <w:sz w:val="28"/>
          <w:szCs w:val="28"/>
        </w:rPr>
        <w:t xml:space="preserve"> района Астраханской о</w:t>
      </w:r>
      <w:r w:rsidRPr="003339C8">
        <w:rPr>
          <w:rFonts w:ascii="Times New Roman" w:hAnsi="Times New Roman"/>
          <w:sz w:val="28"/>
          <w:szCs w:val="28"/>
        </w:rPr>
        <w:t>б</w:t>
      </w:r>
      <w:r w:rsidRPr="003339C8">
        <w:rPr>
          <w:rFonts w:ascii="Times New Roman" w:hAnsi="Times New Roman"/>
          <w:sz w:val="28"/>
          <w:szCs w:val="28"/>
        </w:rPr>
        <w:t>ласти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3339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3339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339C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 №81</w:t>
      </w:r>
      <w:r w:rsidRPr="003339C8"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</w:t>
      </w:r>
      <w:r w:rsidRPr="003339C8">
        <w:rPr>
          <w:rFonts w:ascii="Times New Roman" w:hAnsi="Times New Roman"/>
          <w:sz w:val="28"/>
          <w:szCs w:val="28"/>
        </w:rPr>
        <w:t>а</w:t>
      </w:r>
      <w:r w:rsidRPr="003339C8">
        <w:rPr>
          <w:rFonts w:ascii="Times New Roman" w:hAnsi="Times New Roman"/>
          <w:sz w:val="28"/>
          <w:szCs w:val="28"/>
        </w:rPr>
        <w:t xml:space="preserve">ний», 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на основании заключения о результатах публичных слушаний </w:t>
      </w:r>
      <w:proofErr w:type="gramStart"/>
      <w:r w:rsidRPr="003339C8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Pr="003339C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  <w:r w:rsidRPr="003339C8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A9305A" w:rsidRDefault="00A9305A" w:rsidP="00A9305A">
      <w:r>
        <w:rPr>
          <w:b/>
          <w:bCs/>
          <w:sz w:val="28"/>
          <w:szCs w:val="28"/>
        </w:rPr>
        <w:t>ПОСТАНОВЛЯЕТ:</w:t>
      </w:r>
    </w:p>
    <w:p w:rsidR="00A9305A" w:rsidRPr="00612463" w:rsidRDefault="00A9305A" w:rsidP="00A9305A">
      <w:pPr>
        <w:pStyle w:val="3"/>
        <w:spacing w:before="0" w:after="0"/>
        <w:ind w:firstLine="709"/>
        <w:jc w:val="both"/>
        <w:textAlignment w:val="baseline"/>
        <w:rPr>
          <w:b w:val="0"/>
          <w:bCs w:val="0"/>
          <w:color w:val="233349"/>
          <w:sz w:val="28"/>
          <w:szCs w:val="28"/>
        </w:rPr>
      </w:pPr>
      <w:r w:rsidRPr="00923E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>
        <w:rPr>
          <w:b w:val="0"/>
          <w:bCs w:val="0"/>
          <w:sz w:val="28"/>
          <w:szCs w:val="28"/>
        </w:rPr>
        <w:t>.</w:t>
      </w:r>
    </w:p>
    <w:p w:rsidR="00A9305A" w:rsidRPr="00A9305A" w:rsidRDefault="00A9305A" w:rsidP="00A9305A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9305A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en-US"/>
        </w:rPr>
        <w:t>2.</w:t>
      </w:r>
      <w:r w:rsidRPr="00A9305A">
        <w:rPr>
          <w:rFonts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A9305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подписания.</w:t>
      </w:r>
    </w:p>
    <w:p w:rsidR="00A9305A" w:rsidRPr="000A58C1" w:rsidRDefault="00A9305A" w:rsidP="00A9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8C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8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8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0A58C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58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9305A" w:rsidRPr="000A58C1" w:rsidRDefault="00A9305A" w:rsidP="00A9305A">
      <w:pPr>
        <w:pStyle w:val="Textbody"/>
        <w:widowControl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A58C1">
        <w:rPr>
          <w:sz w:val="28"/>
          <w:szCs w:val="28"/>
        </w:rPr>
        <w:t>4.</w:t>
      </w:r>
      <w:proofErr w:type="gramStart"/>
      <w:r w:rsidRPr="000A58C1">
        <w:rPr>
          <w:sz w:val="28"/>
          <w:szCs w:val="28"/>
        </w:rPr>
        <w:t>Контроль за</w:t>
      </w:r>
      <w:proofErr w:type="gramEnd"/>
      <w:r w:rsidRPr="000A58C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305A" w:rsidRPr="000A58C1" w:rsidRDefault="00A9305A" w:rsidP="00A9305A">
      <w:pPr>
        <w:pStyle w:val="Textbody"/>
        <w:widowControl/>
        <w:spacing w:line="240" w:lineRule="atLeast"/>
        <w:ind w:firstLine="284"/>
        <w:jc w:val="both"/>
        <w:rPr>
          <w:color w:val="000000"/>
          <w:sz w:val="28"/>
          <w:szCs w:val="28"/>
        </w:rPr>
      </w:pP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A9305A" w:rsidRDefault="00A9305A" w:rsidP="00A9305A">
      <w:pPr>
        <w:pStyle w:val="afff9"/>
        <w:jc w:val="both"/>
        <w:rPr>
          <w:b/>
          <w:bCs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В.В.Котлов</w:t>
      </w:r>
    </w:p>
    <w:p w:rsidR="00A9305A" w:rsidRDefault="00A9305A" w:rsidP="007631A9">
      <w:pPr>
        <w:tabs>
          <w:tab w:val="left" w:pos="7740"/>
        </w:tabs>
        <w:ind w:left="4820" w:right="-2"/>
        <w:jc w:val="right"/>
      </w:pPr>
    </w:p>
    <w:p w:rsidR="00A9305A" w:rsidRDefault="00A9305A" w:rsidP="007631A9">
      <w:pPr>
        <w:tabs>
          <w:tab w:val="left" w:pos="7740"/>
        </w:tabs>
        <w:ind w:left="4820" w:right="-2"/>
        <w:jc w:val="right"/>
      </w:pPr>
    </w:p>
    <w:p w:rsidR="007631A9" w:rsidRDefault="007631A9" w:rsidP="007631A9">
      <w:pPr>
        <w:tabs>
          <w:tab w:val="left" w:pos="7740"/>
        </w:tabs>
        <w:ind w:left="4820" w:right="-2"/>
        <w:jc w:val="right"/>
      </w:pPr>
      <w:r>
        <w:t>Приложение 2</w:t>
      </w:r>
    </w:p>
    <w:p w:rsidR="007631A9" w:rsidRDefault="007631A9" w:rsidP="007631A9">
      <w:pPr>
        <w:widowControl w:val="0"/>
        <w:tabs>
          <w:tab w:val="left" w:pos="6804"/>
        </w:tabs>
        <w:ind w:left="4820" w:right="-2"/>
        <w:jc w:val="right"/>
      </w:pPr>
      <w:r>
        <w:t>к постановлению администрации</w:t>
      </w:r>
    </w:p>
    <w:p w:rsidR="007631A9" w:rsidRDefault="007631A9" w:rsidP="007631A9">
      <w:pPr>
        <w:widowControl w:val="0"/>
        <w:tabs>
          <w:tab w:val="left" w:pos="6804"/>
        </w:tabs>
        <w:ind w:left="4820" w:right="-2"/>
        <w:jc w:val="right"/>
      </w:pPr>
      <w:r>
        <w:t xml:space="preserve">муниципального образования </w:t>
      </w:r>
    </w:p>
    <w:p w:rsidR="009827A7" w:rsidRDefault="009827A7" w:rsidP="009827A7">
      <w:pPr>
        <w:widowControl w:val="0"/>
        <w:tabs>
          <w:tab w:val="left" w:pos="6804"/>
        </w:tabs>
        <w:ind w:left="4820" w:right="-2"/>
        <w:jc w:val="right"/>
        <w:rPr>
          <w:rStyle w:val="a6"/>
          <w:color w:val="000000"/>
          <w:sz w:val="28"/>
          <w:szCs w:val="28"/>
          <w:u w:val="none"/>
        </w:rPr>
      </w:pPr>
      <w:bookmarkStart w:id="0" w:name="_Hlk76545001"/>
      <w:r w:rsidRPr="009827A7">
        <w:rPr>
          <w:rStyle w:val="a6"/>
          <w:color w:val="000000"/>
          <w:u w:val="none"/>
        </w:rPr>
        <w:t>«</w:t>
      </w:r>
      <w:r w:rsidRPr="009827A7">
        <w:t>Сельское поселение село Енотаевка Ен</w:t>
      </w:r>
      <w:r w:rsidRPr="009827A7">
        <w:t>о</w:t>
      </w:r>
      <w:r w:rsidRPr="009827A7">
        <w:t>таевского муниципального района Астр</w:t>
      </w:r>
      <w:r w:rsidRPr="009827A7">
        <w:t>а</w:t>
      </w:r>
      <w:r w:rsidRPr="009827A7">
        <w:t>ханской области</w:t>
      </w:r>
      <w:r w:rsidRPr="009827A7">
        <w:rPr>
          <w:rStyle w:val="a6"/>
          <w:color w:val="000000"/>
          <w:u w:val="none"/>
        </w:rPr>
        <w:t>»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</w:t>
      </w:r>
    </w:p>
    <w:p w:rsidR="009827A7" w:rsidRDefault="009827A7" w:rsidP="009827A7">
      <w:pPr>
        <w:widowControl w:val="0"/>
        <w:tabs>
          <w:tab w:val="left" w:pos="6804"/>
        </w:tabs>
        <w:ind w:left="4820" w:right="-2"/>
        <w:jc w:val="right"/>
        <w:rPr>
          <w:sz w:val="28"/>
          <w:szCs w:val="28"/>
        </w:rPr>
      </w:pPr>
      <w:r>
        <w:t>От 1</w:t>
      </w:r>
      <w:r w:rsidR="0034602E">
        <w:t>8</w:t>
      </w:r>
      <w:r>
        <w:t xml:space="preserve">.07.2023                 №114     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right"/>
        <w:rPr>
          <w:sz w:val="28"/>
          <w:szCs w:val="28"/>
        </w:rPr>
      </w:pP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1" w:name="_Hlk80091040"/>
      <w:r>
        <w:rPr>
          <w:b/>
          <w:sz w:val="36"/>
          <w:szCs w:val="36"/>
        </w:rPr>
        <w:t>Оповещение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:rsidR="007631A9" w:rsidRDefault="007631A9" w:rsidP="007631A9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2" w:name="_Hlk86219087"/>
      <w:bookmarkStart w:id="3" w:name="_Hlk116372522"/>
      <w:r>
        <w:rPr>
          <w:rFonts w:eastAsia="Arial Unicode MS" w:cs="Tahoma"/>
          <w:kern w:val="1"/>
          <w:sz w:val="28"/>
          <w:szCs w:val="28"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</w:t>
      </w:r>
      <w:r>
        <w:rPr>
          <w:bCs/>
          <w:color w:val="000000"/>
          <w:kern w:val="1"/>
          <w:sz w:val="28"/>
          <w:szCs w:val="28"/>
          <w:lang w:eastAsia="ar-SA"/>
        </w:rPr>
        <w:t>и</w:t>
      </w:r>
      <w:r>
        <w:rPr>
          <w:bCs/>
          <w:color w:val="000000"/>
          <w:kern w:val="1"/>
          <w:sz w:val="28"/>
          <w:szCs w:val="28"/>
          <w:lang w:eastAsia="ar-SA"/>
        </w:rPr>
        <w:t>пального образования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</w:t>
      </w:r>
      <w:r w:rsidR="00147227" w:rsidRPr="00C55603">
        <w:rPr>
          <w:sz w:val="28"/>
          <w:szCs w:val="28"/>
        </w:rPr>
        <w:t>и</w:t>
      </w:r>
      <w:r w:rsidR="00147227" w:rsidRPr="00C55603">
        <w:rPr>
          <w:sz w:val="28"/>
          <w:szCs w:val="28"/>
        </w:rPr>
        <w:t>ципального района Астраханской области</w:t>
      </w:r>
      <w:r>
        <w:rPr>
          <w:bCs/>
          <w:color w:val="000000"/>
          <w:kern w:val="1"/>
          <w:sz w:val="28"/>
          <w:szCs w:val="28"/>
          <w:lang w:eastAsia="ar-SA"/>
        </w:rPr>
        <w:t>» Астраханской области «О предоста</w:t>
      </w:r>
      <w:r>
        <w:rPr>
          <w:bCs/>
          <w:color w:val="000000"/>
          <w:kern w:val="1"/>
          <w:sz w:val="28"/>
          <w:szCs w:val="28"/>
          <w:lang w:eastAsia="ar-SA"/>
        </w:rPr>
        <w:t>в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лении разрешения на отклонение от предельных параметров разрешенного строительства» (далее - Проект), </w:t>
      </w:r>
    </w:p>
    <w:p w:rsidR="00CE0FC2" w:rsidRPr="00612463" w:rsidRDefault="00CE0FC2" w:rsidP="0083725B">
      <w:pPr>
        <w:pStyle w:val="3"/>
        <w:spacing w:before="0" w:after="0"/>
        <w:ind w:left="-567" w:firstLine="567"/>
        <w:jc w:val="both"/>
        <w:textAlignment w:val="baseline"/>
        <w:rPr>
          <w:b w:val="0"/>
          <w:bCs w:val="0"/>
          <w:color w:val="233349"/>
          <w:sz w:val="28"/>
          <w:szCs w:val="28"/>
        </w:rPr>
      </w:pPr>
      <w:r w:rsidRPr="00750527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 w:rsidR="00A9305A">
        <w:rPr>
          <w:b w:val="0"/>
          <w:bCs w:val="0"/>
          <w:sz w:val="28"/>
          <w:szCs w:val="28"/>
        </w:rPr>
        <w:t>.</w:t>
      </w:r>
    </w:p>
    <w:p w:rsidR="007631A9" w:rsidRDefault="007631A9" w:rsidP="007631A9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>Перечень информационных материалов к Проекту: проект постановления администрации муниципального образования «</w:t>
      </w:r>
      <w:r w:rsidR="00147227" w:rsidRPr="00C55603">
        <w:rPr>
          <w:sz w:val="28"/>
          <w:szCs w:val="28"/>
        </w:rPr>
        <w:t>Сельское поселение село Енотае</w:t>
      </w:r>
      <w:r w:rsidR="00147227" w:rsidRPr="00C55603">
        <w:rPr>
          <w:sz w:val="28"/>
          <w:szCs w:val="28"/>
        </w:rPr>
        <w:t>в</w:t>
      </w:r>
      <w:r w:rsidR="00147227" w:rsidRPr="00C55603">
        <w:rPr>
          <w:sz w:val="28"/>
          <w:szCs w:val="28"/>
        </w:rPr>
        <w:t>ка Енотаевского муниципального района Астраханской области</w:t>
      </w:r>
      <w:r>
        <w:rPr>
          <w:bCs/>
          <w:color w:val="000000"/>
          <w:kern w:val="1"/>
          <w:sz w:val="28"/>
          <w:szCs w:val="28"/>
        </w:rPr>
        <w:t>» «О предоставл</w:t>
      </w:r>
      <w:r>
        <w:rPr>
          <w:bCs/>
          <w:color w:val="000000"/>
          <w:kern w:val="1"/>
          <w:sz w:val="28"/>
          <w:szCs w:val="28"/>
        </w:rPr>
        <w:t>е</w:t>
      </w:r>
      <w:r>
        <w:rPr>
          <w:bCs/>
          <w:color w:val="000000"/>
          <w:kern w:val="1"/>
          <w:sz w:val="28"/>
          <w:szCs w:val="28"/>
        </w:rPr>
        <w:t>нии разрешения на отклонение от предельных параметров разрешенного стро</w:t>
      </w:r>
      <w:r>
        <w:rPr>
          <w:bCs/>
          <w:color w:val="000000"/>
          <w:kern w:val="1"/>
          <w:sz w:val="28"/>
          <w:szCs w:val="28"/>
        </w:rPr>
        <w:t>и</w:t>
      </w:r>
      <w:r>
        <w:rPr>
          <w:bCs/>
          <w:color w:val="000000"/>
          <w:kern w:val="1"/>
          <w:sz w:val="28"/>
          <w:szCs w:val="28"/>
        </w:rPr>
        <w:t>тельства», выписка из Единого государственного реестра недвижимости об основных характеристиках и зарегистрированных правах на объект недвижим</w:t>
      </w:r>
      <w:r>
        <w:rPr>
          <w:bCs/>
          <w:color w:val="000000"/>
          <w:kern w:val="1"/>
          <w:sz w:val="28"/>
          <w:szCs w:val="28"/>
        </w:rPr>
        <w:t>о</w:t>
      </w:r>
      <w:r>
        <w:rPr>
          <w:bCs/>
          <w:color w:val="000000"/>
          <w:kern w:val="1"/>
          <w:sz w:val="28"/>
          <w:szCs w:val="28"/>
        </w:rPr>
        <w:t>сти.</w:t>
      </w:r>
    </w:p>
    <w:p w:rsidR="007631A9" w:rsidRDefault="007631A9" w:rsidP="007631A9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</w:t>
      </w:r>
      <w:r w:rsidR="009827A7">
        <w:rPr>
          <w:bCs/>
          <w:color w:val="000000"/>
          <w:kern w:val="1"/>
          <w:sz w:val="28"/>
          <w:szCs w:val="28"/>
          <w:lang w:eastAsia="ar-SA"/>
        </w:rPr>
        <w:t xml:space="preserve"> 21</w:t>
      </w:r>
      <w:r w:rsidR="00D0602E">
        <w:rPr>
          <w:bCs/>
          <w:color w:val="000000"/>
          <w:kern w:val="1"/>
          <w:sz w:val="28"/>
          <w:szCs w:val="28"/>
          <w:lang w:eastAsia="ar-SA"/>
        </w:rPr>
        <w:t>.0</w:t>
      </w:r>
      <w:r w:rsidR="009827A7">
        <w:rPr>
          <w:bCs/>
          <w:color w:val="000000"/>
          <w:kern w:val="1"/>
          <w:sz w:val="28"/>
          <w:szCs w:val="28"/>
          <w:lang w:eastAsia="ar-SA"/>
        </w:rPr>
        <w:t>8</w:t>
      </w:r>
      <w:r w:rsidR="00D0602E">
        <w:rPr>
          <w:bCs/>
          <w:color w:val="000000"/>
          <w:kern w:val="1"/>
          <w:sz w:val="28"/>
          <w:szCs w:val="28"/>
          <w:lang w:eastAsia="ar-SA"/>
        </w:rPr>
        <w:t xml:space="preserve">.2023 </w:t>
      </w:r>
      <w:r>
        <w:rPr>
          <w:bCs/>
          <w:color w:val="000000"/>
          <w:kern w:val="1"/>
          <w:sz w:val="28"/>
          <w:szCs w:val="28"/>
          <w:lang w:eastAsia="ar-SA"/>
        </w:rPr>
        <w:t>года в 10 часов 00 в здании администрации муниципального образов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» по адресу: Астраханская область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, ул. Ленина,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д.№1.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>
        <w:rPr>
          <w:bCs/>
          <w:color w:val="000000"/>
          <w:kern w:val="1"/>
          <w:sz w:val="28"/>
          <w:szCs w:val="28"/>
          <w:lang w:eastAsia="ar-SA"/>
        </w:rPr>
        <w:t>о</w:t>
      </w:r>
      <w:r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>
        <w:rPr>
          <w:bCs/>
          <w:color w:val="000000"/>
          <w:kern w:val="1"/>
          <w:sz w:val="28"/>
          <w:szCs w:val="28"/>
          <w:lang w:eastAsia="ar-SA"/>
        </w:rPr>
        <w:t>т</w:t>
      </w:r>
      <w:r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>
        <w:rPr>
          <w:bCs/>
          <w:color w:val="000000"/>
          <w:kern w:val="1"/>
          <w:sz w:val="28"/>
          <w:szCs w:val="28"/>
          <w:lang w:eastAsia="ar-SA"/>
        </w:rPr>
        <w:t>н</w:t>
      </w:r>
      <w:r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>
        <w:rPr>
          <w:bCs/>
          <w:color w:val="000000"/>
          <w:kern w:val="1"/>
          <w:sz w:val="28"/>
          <w:szCs w:val="28"/>
          <w:lang w:eastAsia="ar-SA"/>
        </w:rPr>
        <w:t>е</w:t>
      </w:r>
      <w:r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>
        <w:rPr>
          <w:bCs/>
          <w:color w:val="000000"/>
          <w:kern w:val="1"/>
          <w:sz w:val="28"/>
          <w:szCs w:val="28"/>
          <w:lang w:eastAsia="ar-SA"/>
        </w:rPr>
        <w:t>у</w:t>
      </w:r>
      <w:r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>
        <w:rPr>
          <w:bCs/>
          <w:color w:val="000000"/>
          <w:kern w:val="1"/>
          <w:sz w:val="28"/>
          <w:szCs w:val="28"/>
          <w:lang w:eastAsia="ar-SA"/>
        </w:rPr>
        <w:t>е</w:t>
      </w:r>
      <w:r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</w:t>
      </w:r>
      <w:r>
        <w:rPr>
          <w:bCs/>
          <w:color w:val="000000"/>
          <w:kern w:val="1"/>
          <w:sz w:val="28"/>
          <w:szCs w:val="28"/>
          <w:lang w:eastAsia="ar-SA"/>
        </w:rPr>
        <w:t>и</w:t>
      </w:r>
      <w:r>
        <w:rPr>
          <w:bCs/>
          <w:color w:val="000000"/>
          <w:kern w:val="1"/>
          <w:sz w:val="28"/>
          <w:szCs w:val="28"/>
          <w:lang w:eastAsia="ar-SA"/>
        </w:rPr>
        <w:t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Ен</w:t>
      </w:r>
      <w:r>
        <w:rPr>
          <w:bCs/>
          <w:color w:val="000000"/>
          <w:kern w:val="1"/>
          <w:sz w:val="28"/>
          <w:szCs w:val="28"/>
          <w:lang w:eastAsia="ar-SA"/>
        </w:rPr>
        <w:t>о</w:t>
      </w:r>
      <w:r>
        <w:rPr>
          <w:bCs/>
          <w:color w:val="000000"/>
          <w:kern w:val="1"/>
          <w:sz w:val="28"/>
          <w:szCs w:val="28"/>
          <w:lang w:eastAsia="ar-SA"/>
        </w:rPr>
        <w:t>таевка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>, ул. Ленина, д.№1.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 w:rsidRPr="00147227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в здании администрации мун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ципального образования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» по адресу: Астраханская область с. Енотаевка, </w:t>
      </w:r>
      <w:r w:rsidRPr="00147227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с </w:t>
      </w:r>
      <w:r w:rsidR="009827A7">
        <w:rPr>
          <w:rStyle w:val="a6"/>
          <w:color w:val="000000"/>
          <w:sz w:val="28"/>
          <w:szCs w:val="28"/>
          <w:u w:val="none"/>
        </w:rPr>
        <w:t>19.07.2023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20.08.2023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="009827A7">
        <w:rPr>
          <w:rStyle w:val="a6"/>
          <w:color w:val="000000"/>
          <w:sz w:val="28"/>
          <w:szCs w:val="28"/>
          <w:u w:val="none"/>
        </w:rPr>
        <w:t>г.</w:t>
      </w:r>
      <w:r w:rsidR="00D0602E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по рабочим дням с режимом работы: понедельник — пятница с 9-00 до 13-00 и с 14-00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до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16-00.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</w:t>
      </w:r>
      <w:r w:rsidR="009827A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20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.0</w:t>
      </w:r>
      <w:r w:rsidR="009827A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8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.2023г.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по рабочим дням с 9-00 до 13-00 и с 14-00 до 16-00 в Управлении по адресу: Астраханская область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с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.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Енотаевка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, </w:t>
      </w:r>
      <w:r w:rsidRPr="00147227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="00147227" w:rsidRPr="00C55603">
        <w:rPr>
          <w:sz w:val="28"/>
          <w:szCs w:val="28"/>
        </w:rPr>
        <w:t xml:space="preserve">Сельское поселение село Енотаевка Енотаевского муниципального района Астраханской </w:t>
      </w:r>
      <w:r w:rsidR="00147227" w:rsidRPr="00C55603">
        <w:rPr>
          <w:sz w:val="28"/>
          <w:szCs w:val="28"/>
        </w:rPr>
        <w:lastRenderedPageBreak/>
        <w:t>области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» в сети Интернет</w:t>
      </w:r>
      <w:bookmarkEnd w:id="2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bookmarkEnd w:id="0"/>
    <w:bookmarkEnd w:id="1"/>
    <w:bookmarkEnd w:id="3"/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p w:rsidR="00882DEF" w:rsidRDefault="007631A9" w:rsidP="00A9305A">
      <w:pPr>
        <w:widowControl w:val="0"/>
        <w:tabs>
          <w:tab w:val="left" w:pos="6804"/>
        </w:tabs>
        <w:ind w:left="-567" w:right="-2" w:firstLine="709"/>
        <w:jc w:val="both"/>
        <w:rPr>
          <w:b/>
          <w:bCs/>
        </w:rPr>
      </w:pPr>
      <w:r>
        <w:rPr>
          <w:rFonts w:eastAsia="Arial Unicode MS" w:cs="Tahoma"/>
          <w:kern w:val="1"/>
          <w:sz w:val="28"/>
          <w:szCs w:val="28"/>
        </w:rPr>
        <w:t>Верно:</w:t>
      </w:r>
      <w:bookmarkStart w:id="4" w:name="_GoBack"/>
      <w:bookmarkEnd w:id="4"/>
    </w:p>
    <w:sectPr w:rsidR="00882DEF" w:rsidSect="007631A9">
      <w:headerReference w:type="default" r:id="rId13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3D2194">
    <w:pPr>
      <w:pStyle w:val="af1"/>
      <w:jc w:val="right"/>
      <w:rPr>
        <w:b/>
      </w:rPr>
    </w:pPr>
    <w:r w:rsidRPr="003D21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02E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4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A05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25B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5F01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21A9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7F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7A7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05A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478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3D3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4CDA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paragraph" w:customStyle="1" w:styleId="Textbody">
    <w:name w:val="Text body"/>
    <w:basedOn w:val="a0"/>
    <w:rsid w:val="00A9305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15</cp:revision>
  <cp:lastPrinted>2023-07-18T04:53:00Z</cp:lastPrinted>
  <dcterms:created xsi:type="dcterms:W3CDTF">2023-02-27T09:41:00Z</dcterms:created>
  <dcterms:modified xsi:type="dcterms:W3CDTF">2023-07-18T10:40:00Z</dcterms:modified>
</cp:coreProperties>
</file>