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DE" w:rsidRPr="005E60E8" w:rsidRDefault="00D607DE" w:rsidP="00D607DE">
      <w:pPr>
        <w:jc w:val="right"/>
        <w:rPr>
          <w:b/>
          <w:u w:val="single"/>
        </w:rPr>
      </w:pPr>
      <w:r w:rsidRPr="005E60E8">
        <w:rPr>
          <w:b/>
          <w:u w:val="single"/>
        </w:rPr>
        <w:t>ПРОЕКТ</w:t>
      </w:r>
    </w:p>
    <w:p w:rsidR="00D607DE" w:rsidRDefault="00D607DE" w:rsidP="00D607DE">
      <w:pPr>
        <w:jc w:val="center"/>
      </w:pPr>
      <w:r>
        <w:t>ПОСТАНОВЛЕНИЕ</w:t>
      </w:r>
    </w:p>
    <w:p w:rsidR="00D607DE" w:rsidRDefault="00D607DE" w:rsidP="00D607DE">
      <w:pPr>
        <w:jc w:val="center"/>
      </w:pPr>
      <w:r>
        <w:t>Администрации муниципального образования</w:t>
      </w:r>
    </w:p>
    <w:p w:rsidR="00D607DE" w:rsidRDefault="00D607DE" w:rsidP="00D607DE">
      <w:pPr>
        <w:jc w:val="center"/>
      </w:pPr>
      <w:r>
        <w:t>«Село Енотаевка»</w:t>
      </w:r>
    </w:p>
    <w:p w:rsidR="00D607DE" w:rsidRDefault="00D607DE" w:rsidP="00D607DE">
      <w:pPr>
        <w:jc w:val="center"/>
      </w:pPr>
      <w:proofErr w:type="spellStart"/>
      <w:r>
        <w:t>Енотаевского</w:t>
      </w:r>
      <w:proofErr w:type="spellEnd"/>
      <w:r>
        <w:t xml:space="preserve"> района Астраханской области</w:t>
      </w:r>
    </w:p>
    <w:p w:rsidR="00D607DE" w:rsidRDefault="00D607DE" w:rsidP="00D607DE"/>
    <w:p w:rsidR="00D607DE" w:rsidRDefault="00D607DE" w:rsidP="00D607DE">
      <w:r>
        <w:t>«__» _______ 2019 г.</w:t>
      </w:r>
      <w:r>
        <w:tab/>
      </w:r>
      <w:r>
        <w:tab/>
      </w:r>
      <w:r>
        <w:tab/>
        <w:t>с. Енотаевка</w:t>
      </w:r>
      <w:r>
        <w:tab/>
      </w:r>
      <w:r>
        <w:tab/>
      </w:r>
      <w:r>
        <w:tab/>
      </w:r>
      <w:r>
        <w:tab/>
        <w:t>№______</w:t>
      </w:r>
    </w:p>
    <w:p w:rsidR="00D607DE" w:rsidRDefault="004A6074" w:rsidP="00D607DE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4.4pt;margin-top:10.25pt;width:347.15pt;height:127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" strokecolor="white [3212]">
            <v:textbox>
              <w:txbxContent>
                <w:p w:rsidR="00D607DE" w:rsidRDefault="00D607DE" w:rsidP="00D607DE">
                  <w:pPr>
                    <w:jc w:val="both"/>
                  </w:pPr>
                  <w:r>
                    <w:t>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года»)</w:t>
                  </w:r>
                </w:p>
                <w:p w:rsidR="00D607DE" w:rsidRDefault="00D607DE" w:rsidP="00D607DE"/>
              </w:txbxContent>
            </v:textbox>
          </v:shape>
        </w:pict>
      </w:r>
    </w:p>
    <w:p w:rsidR="00D607DE" w:rsidRDefault="00D607DE" w:rsidP="00D607DE"/>
    <w:p w:rsidR="00D607DE" w:rsidRDefault="00D607DE" w:rsidP="00D607DE"/>
    <w:p w:rsidR="00D607DE" w:rsidRDefault="00D607DE" w:rsidP="00D607DE"/>
    <w:p w:rsidR="00D607DE" w:rsidRDefault="00D607DE" w:rsidP="00D607DE"/>
    <w:p w:rsidR="00D607DE" w:rsidRDefault="00D607DE" w:rsidP="00D607DE"/>
    <w:p w:rsidR="00D607DE" w:rsidRDefault="00D607DE" w:rsidP="00D607DE"/>
    <w:p w:rsidR="00D607DE" w:rsidRDefault="00D607DE" w:rsidP="00D607DE"/>
    <w:p w:rsidR="00D607DE" w:rsidRDefault="00D607DE" w:rsidP="00D607DE"/>
    <w:p w:rsidR="00D607DE" w:rsidRDefault="00D607DE" w:rsidP="00D607DE"/>
    <w:p w:rsidR="00D607DE" w:rsidRDefault="00D607DE" w:rsidP="00D607DE"/>
    <w:p w:rsidR="00D607DE" w:rsidRDefault="00D607DE" w:rsidP="00D607DE">
      <w:pPr>
        <w:pStyle w:val="a3"/>
        <w:ind w:left="0" w:firstLine="708"/>
        <w:jc w:val="both"/>
      </w:pPr>
      <w:r w:rsidRPr="00913FA1">
        <w:rPr>
          <w:color w:val="000000" w:themeColor="text1"/>
        </w:rPr>
        <w:t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 Постановлением Правительства Российской Федерации от 10.02.2017 года №169 «Об утверждении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</w:t>
      </w:r>
    </w:p>
    <w:p w:rsidR="00D607DE" w:rsidRDefault="00D607DE" w:rsidP="00D607DE">
      <w:pPr>
        <w:pStyle w:val="a3"/>
        <w:ind w:left="0" w:firstLine="708"/>
        <w:jc w:val="both"/>
      </w:pPr>
      <w:r>
        <w:t>ПОСТАНОВЛЯЕТ:</w:t>
      </w:r>
    </w:p>
    <w:p w:rsidR="00D607DE" w:rsidRDefault="00D607DE" w:rsidP="00D607DE">
      <w:pPr>
        <w:pStyle w:val="a5"/>
        <w:numPr>
          <w:ilvl w:val="0"/>
          <w:numId w:val="10"/>
        </w:numPr>
        <w:suppressAutoHyphens/>
        <w:jc w:val="both"/>
        <w:rPr>
          <w:sz w:val="26"/>
          <w:szCs w:val="26"/>
        </w:rPr>
      </w:pPr>
      <w:r>
        <w:t xml:space="preserve">Внести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года») </w:t>
      </w:r>
      <w:r w:rsidRPr="00D607DE">
        <w:rPr>
          <w:sz w:val="26"/>
          <w:szCs w:val="26"/>
        </w:rPr>
        <w:t>изменения, согласно приложению 1 к настоящему постановлению.</w:t>
      </w:r>
    </w:p>
    <w:p w:rsidR="00D607DE" w:rsidRPr="00D607DE" w:rsidRDefault="00D607DE" w:rsidP="00D607DE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Разместить</w:t>
      </w:r>
      <w:r w:rsidRPr="00D607DE">
        <w:rPr>
          <w:sz w:val="26"/>
          <w:szCs w:val="26"/>
        </w:rPr>
        <w:t>настоящее постановление с приложениями на официальном сайте администрации муниципального образования «</w:t>
      </w:r>
      <w:r>
        <w:rPr>
          <w:sz w:val="26"/>
          <w:szCs w:val="26"/>
        </w:rPr>
        <w:t>Село Енотаевка</w:t>
      </w:r>
      <w:r w:rsidRPr="00D607DE">
        <w:rPr>
          <w:sz w:val="26"/>
          <w:szCs w:val="26"/>
        </w:rPr>
        <w:t xml:space="preserve">» в сети Интернет по адресу: </w:t>
      </w:r>
      <w:hyperlink r:id="rId5" w:history="1">
        <w:r w:rsidRPr="00D607DE">
          <w:rPr>
            <w:color w:val="0000FF"/>
            <w:u w:val="single"/>
          </w:rPr>
          <w:t>http://mo-enotaevka.ru/</w:t>
        </w:r>
      </w:hyperlink>
      <w:r w:rsidRPr="00D607DE">
        <w:rPr>
          <w:sz w:val="26"/>
          <w:szCs w:val="26"/>
        </w:rPr>
        <w:t>и опубликовать в газете «</w:t>
      </w:r>
      <w:proofErr w:type="spellStart"/>
      <w:r w:rsidRPr="00D607DE">
        <w:rPr>
          <w:sz w:val="26"/>
          <w:szCs w:val="26"/>
        </w:rPr>
        <w:t>Енотаевский</w:t>
      </w:r>
      <w:proofErr w:type="spellEnd"/>
      <w:r w:rsidRPr="00D607DE">
        <w:rPr>
          <w:sz w:val="26"/>
          <w:szCs w:val="26"/>
        </w:rPr>
        <w:t xml:space="preserve"> вестник» постановление и краткую информацию о нём и местах нахождения его полного текста (приложение 2).</w:t>
      </w:r>
    </w:p>
    <w:p w:rsidR="00D607DE" w:rsidRPr="00D607DE" w:rsidRDefault="00D607DE" w:rsidP="00D607DE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D607DE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D607DE" w:rsidRPr="00D607DE" w:rsidRDefault="00D607DE" w:rsidP="00D607DE">
      <w:pPr>
        <w:pStyle w:val="a5"/>
        <w:numPr>
          <w:ilvl w:val="0"/>
          <w:numId w:val="10"/>
        </w:numPr>
        <w:jc w:val="both"/>
        <w:rPr>
          <w:rFonts w:eastAsia="Calibri"/>
          <w:color w:val="000000"/>
          <w:sz w:val="26"/>
          <w:szCs w:val="26"/>
        </w:rPr>
      </w:pPr>
      <w:r w:rsidRPr="00D607DE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D607DE" w:rsidRDefault="00D607DE" w:rsidP="00D607DE">
      <w:pPr>
        <w:suppressAutoHyphens/>
        <w:jc w:val="both"/>
        <w:rPr>
          <w:sz w:val="26"/>
          <w:szCs w:val="26"/>
        </w:rPr>
      </w:pPr>
    </w:p>
    <w:p w:rsidR="00D607DE" w:rsidRDefault="00D607DE" w:rsidP="00D607DE">
      <w:pPr>
        <w:suppressAutoHyphens/>
        <w:jc w:val="both"/>
        <w:rPr>
          <w:sz w:val="26"/>
          <w:szCs w:val="26"/>
        </w:rPr>
      </w:pPr>
    </w:p>
    <w:p w:rsidR="00D607DE" w:rsidRDefault="00D607DE" w:rsidP="00D607DE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D607DE" w:rsidRDefault="00D607DE" w:rsidP="00D607DE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«Село Енотаевка»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Котлов</w:t>
      </w:r>
    </w:p>
    <w:p w:rsidR="00D607DE" w:rsidRDefault="00D607DE" w:rsidP="00D607DE">
      <w:pPr>
        <w:suppressAutoHyphens/>
        <w:ind w:firstLine="709"/>
        <w:jc w:val="both"/>
        <w:rPr>
          <w:sz w:val="26"/>
          <w:szCs w:val="26"/>
        </w:rPr>
      </w:pPr>
    </w:p>
    <w:p w:rsidR="00D607DE" w:rsidRDefault="00D607DE" w:rsidP="00D607DE">
      <w:pPr>
        <w:suppressAutoHyphens/>
        <w:ind w:firstLine="709"/>
        <w:jc w:val="both"/>
        <w:rPr>
          <w:sz w:val="26"/>
          <w:szCs w:val="26"/>
        </w:rPr>
      </w:pPr>
    </w:p>
    <w:p w:rsidR="00D607DE" w:rsidRDefault="00D607DE" w:rsidP="00D607DE">
      <w:pPr>
        <w:suppressAutoHyphens/>
        <w:ind w:firstLine="709"/>
        <w:jc w:val="both"/>
        <w:rPr>
          <w:sz w:val="26"/>
          <w:szCs w:val="26"/>
        </w:rPr>
      </w:pPr>
    </w:p>
    <w:p w:rsidR="00D607DE" w:rsidRPr="00D607DE" w:rsidRDefault="00D607DE" w:rsidP="00D607DE">
      <w:pPr>
        <w:suppressAutoHyphens/>
        <w:ind w:firstLine="709"/>
        <w:jc w:val="right"/>
        <w:rPr>
          <w:sz w:val="20"/>
          <w:szCs w:val="20"/>
        </w:rPr>
      </w:pPr>
      <w:r w:rsidRPr="00D607DE">
        <w:rPr>
          <w:sz w:val="20"/>
          <w:szCs w:val="20"/>
        </w:rPr>
        <w:lastRenderedPageBreak/>
        <w:t>Приложение №1</w:t>
      </w:r>
    </w:p>
    <w:p w:rsidR="00D607DE" w:rsidRPr="00D607DE" w:rsidRDefault="00D607DE" w:rsidP="00D607DE">
      <w:pPr>
        <w:suppressAutoHyphens/>
        <w:ind w:firstLine="709"/>
        <w:jc w:val="right"/>
        <w:rPr>
          <w:sz w:val="20"/>
          <w:szCs w:val="20"/>
        </w:rPr>
      </w:pPr>
      <w:r w:rsidRPr="00D607DE">
        <w:rPr>
          <w:sz w:val="20"/>
          <w:szCs w:val="20"/>
        </w:rPr>
        <w:t>к постановлению администрации</w:t>
      </w:r>
    </w:p>
    <w:p w:rsidR="00D607DE" w:rsidRPr="00D607DE" w:rsidRDefault="00D607DE" w:rsidP="00D607DE">
      <w:pPr>
        <w:suppressAutoHyphens/>
        <w:ind w:firstLine="709"/>
        <w:jc w:val="right"/>
        <w:rPr>
          <w:sz w:val="20"/>
          <w:szCs w:val="20"/>
        </w:rPr>
      </w:pPr>
      <w:r w:rsidRPr="00D607DE">
        <w:rPr>
          <w:sz w:val="20"/>
          <w:szCs w:val="20"/>
        </w:rPr>
        <w:t>муниципального образования</w:t>
      </w:r>
    </w:p>
    <w:p w:rsidR="00D607DE" w:rsidRPr="00D607DE" w:rsidRDefault="00D607DE" w:rsidP="00D607DE">
      <w:pPr>
        <w:suppressAutoHyphens/>
        <w:ind w:firstLine="709"/>
        <w:jc w:val="right"/>
        <w:rPr>
          <w:sz w:val="20"/>
          <w:szCs w:val="20"/>
        </w:rPr>
      </w:pPr>
      <w:r w:rsidRPr="00D607DE">
        <w:rPr>
          <w:sz w:val="20"/>
          <w:szCs w:val="20"/>
        </w:rPr>
        <w:t>«Село Енотаевка»</w:t>
      </w:r>
    </w:p>
    <w:p w:rsidR="00D607DE" w:rsidRPr="00D607DE" w:rsidRDefault="00D607DE" w:rsidP="00D607DE">
      <w:pPr>
        <w:suppressAutoHyphens/>
        <w:jc w:val="right"/>
        <w:rPr>
          <w:sz w:val="20"/>
          <w:szCs w:val="20"/>
        </w:rPr>
      </w:pPr>
    </w:p>
    <w:p w:rsidR="00D607DE" w:rsidRPr="00D607DE" w:rsidRDefault="00D607DE" w:rsidP="00D607DE">
      <w:pPr>
        <w:autoSpaceDE w:val="0"/>
        <w:ind w:firstLine="850"/>
        <w:jc w:val="center"/>
        <w:rPr>
          <w:rFonts w:eastAsia="Calibri"/>
          <w:color w:val="000000"/>
        </w:rPr>
      </w:pPr>
      <w:r w:rsidRPr="00D607DE">
        <w:rPr>
          <w:rFonts w:eastAsia="Calibri"/>
          <w:b/>
          <w:color w:val="000000"/>
        </w:rPr>
        <w:t xml:space="preserve">Изменения в </w:t>
      </w:r>
      <w:r w:rsidRPr="00D607DE">
        <w:rPr>
          <w:b/>
        </w:rPr>
        <w:t>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года»)</w:t>
      </w:r>
      <w:r w:rsidRPr="00D607DE">
        <w:rPr>
          <w:rFonts w:eastAsia="Calibri"/>
          <w:color w:val="000000"/>
        </w:rPr>
        <w:t>(далее – Программа)</w:t>
      </w:r>
    </w:p>
    <w:p w:rsidR="00D607DE" w:rsidRPr="00D607DE" w:rsidRDefault="00D607DE" w:rsidP="00D607DE">
      <w:pPr>
        <w:suppressAutoHyphens/>
        <w:ind w:firstLine="709"/>
        <w:jc w:val="both"/>
      </w:pPr>
    </w:p>
    <w:p w:rsidR="00D607DE" w:rsidRPr="00D607DE" w:rsidRDefault="00D607DE" w:rsidP="00D607DE">
      <w:pPr>
        <w:pStyle w:val="a5"/>
        <w:numPr>
          <w:ilvl w:val="1"/>
          <w:numId w:val="9"/>
        </w:numPr>
        <w:ind w:left="426" w:hanging="426"/>
        <w:jc w:val="both"/>
      </w:pPr>
      <w:r w:rsidRPr="00D607DE">
        <w:rPr>
          <w:color w:val="000000" w:themeColor="text1"/>
        </w:rPr>
        <w:t>Раздел 7 Программы «Мероприятия (направления) Программы, показатели результативности выполнения Программы</w:t>
      </w:r>
      <w:r>
        <w:rPr>
          <w:color w:val="000000" w:themeColor="text1"/>
        </w:rPr>
        <w:t>»</w:t>
      </w:r>
      <w:r w:rsidRPr="00D607DE">
        <w:rPr>
          <w:color w:val="000000" w:themeColor="text1"/>
        </w:rPr>
        <w:t xml:space="preserve"> дополнить абзацами следующего содержания:</w:t>
      </w:r>
    </w:p>
    <w:p w:rsidR="00D607DE" w:rsidRPr="00D607DE" w:rsidRDefault="00D607DE" w:rsidP="00D607DE">
      <w:pPr>
        <w:pStyle w:val="a5"/>
        <w:numPr>
          <w:ilvl w:val="1"/>
          <w:numId w:val="11"/>
        </w:numPr>
        <w:ind w:left="426" w:hanging="426"/>
        <w:jc w:val="both"/>
      </w:pPr>
      <w:r w:rsidRPr="00D607DE">
        <w:rPr>
          <w:color w:val="000000" w:themeColor="text1"/>
        </w:rPr>
        <w:t>Муниципальное образования имеет право исключать из адресного перечня общественных территорий, подлежащих благоустройству в рамках реализации муниципальной программы, территории расположенные вблизи многоквартирных домов, физический износ основных конструктивных элементов (крыши, стены, фундамента) которых превышает 70 процентов, а также территории которые планируются к изъятию для муниципальных или государственных нужд в соответствии с генеральном планом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по обеспечению реализации приоритетного проекта «Формирования комфортной городской среды» в Астраханской области, созданной в соответствии с постановление Губернатора Астраханской области от 28.02.217 №19.</w:t>
      </w:r>
    </w:p>
    <w:p w:rsidR="00D607DE" w:rsidRPr="00D607DE" w:rsidRDefault="00D607DE" w:rsidP="00D607DE">
      <w:pPr>
        <w:pStyle w:val="a5"/>
        <w:ind w:left="426" w:hanging="426"/>
        <w:jc w:val="both"/>
      </w:pPr>
      <w:r w:rsidRPr="00D607DE">
        <w:t xml:space="preserve">       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субсидий, за исключением случаев обжалования действий (бездействий) заказчика и (или) комиссии по осуществлению закупок, и 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соглашения продлевается на срок указанного  обжалования.</w:t>
      </w:r>
    </w:p>
    <w:p w:rsidR="00D607DE" w:rsidRPr="00D607DE" w:rsidRDefault="00D607DE" w:rsidP="00D607DE">
      <w:pPr>
        <w:pStyle w:val="a5"/>
        <w:numPr>
          <w:ilvl w:val="1"/>
          <w:numId w:val="9"/>
        </w:numPr>
        <w:ind w:left="426" w:hanging="426"/>
        <w:jc w:val="both"/>
      </w:pPr>
      <w:r w:rsidRPr="00D607DE">
        <w:rPr>
          <w:color w:val="000000" w:themeColor="text1"/>
        </w:rPr>
        <w:t>В разделе муниципальной программы «Мероприятия к муниципальной программе «Формирования современной городской среды на территории муниципального образования «Село Енотаевка» на 2018-2022 годы» в графе 2 «год проведения мероприятий» строки 7  «с. Енотаевка, ул. Пушкина 50,52» вместо года «2020» следует читать год «2019».</w:t>
      </w:r>
    </w:p>
    <w:p w:rsidR="00D607DE" w:rsidRPr="00D607DE" w:rsidRDefault="00D607DE" w:rsidP="00D607DE">
      <w:pPr>
        <w:pStyle w:val="a5"/>
        <w:numPr>
          <w:ilvl w:val="1"/>
          <w:numId w:val="9"/>
        </w:numPr>
        <w:ind w:left="426" w:hanging="426"/>
        <w:jc w:val="both"/>
      </w:pPr>
      <w:r w:rsidRPr="00D607DE">
        <w:rPr>
          <w:color w:val="000000" w:themeColor="text1"/>
        </w:rPr>
        <w:t>В разделе муниципальной программы «Мероприятия к муниципальной программе «Формирования современной городской среды на территории муниципального образования «Село Енотаевка» на 2018-2022 годы» в графе 2 «год проведения мероприятий» строки 8  «с. Енотаевка, ул. Чичерина 21,23» вместо года «2020» следует читать год «2019».</w:t>
      </w:r>
    </w:p>
    <w:p w:rsidR="00D607DE" w:rsidRPr="00D607DE" w:rsidRDefault="00D607DE" w:rsidP="00D607DE">
      <w:pPr>
        <w:pStyle w:val="a5"/>
        <w:numPr>
          <w:ilvl w:val="1"/>
          <w:numId w:val="9"/>
        </w:numPr>
        <w:ind w:left="426" w:hanging="426"/>
        <w:jc w:val="both"/>
      </w:pPr>
      <w:r w:rsidRPr="00D607DE">
        <w:rPr>
          <w:color w:val="000000" w:themeColor="text1"/>
        </w:rPr>
        <w:t>В разделе муниципальной программы «Мероприятия к муниципальной программе «Формирования современной городской среды на территории муниципального образования «Село Енотаевка» на 2018-2022 годы»  графу 1 «Общественная территория» строки 32  изложить в следующей редакции «благоустройство центральной площади им. Ленина, танцевальной площадки прилегающей к парку «Славы».</w:t>
      </w:r>
    </w:p>
    <w:p w:rsidR="00D607DE" w:rsidRPr="00D607DE" w:rsidRDefault="00D607DE" w:rsidP="00D607DE">
      <w:pPr>
        <w:pStyle w:val="a5"/>
        <w:numPr>
          <w:ilvl w:val="1"/>
          <w:numId w:val="9"/>
        </w:numPr>
        <w:ind w:left="426" w:hanging="426"/>
        <w:jc w:val="both"/>
      </w:pPr>
      <w:r w:rsidRPr="00D607DE">
        <w:rPr>
          <w:color w:val="000000" w:themeColor="text1"/>
        </w:rPr>
        <w:t>Приложение №3 Программы изложить в новой редакции (прилагается).</w:t>
      </w:r>
    </w:p>
    <w:p w:rsidR="00D607DE" w:rsidRDefault="00D607DE" w:rsidP="00D607DE">
      <w:pPr>
        <w:pStyle w:val="a5"/>
        <w:ind w:left="426"/>
        <w:jc w:val="both"/>
      </w:pPr>
    </w:p>
    <w:p w:rsidR="00D607DE" w:rsidRPr="00D607DE" w:rsidRDefault="00D607DE" w:rsidP="00D607DE">
      <w:pPr>
        <w:pStyle w:val="a5"/>
        <w:ind w:left="426"/>
        <w:jc w:val="both"/>
      </w:pPr>
      <w:r w:rsidRPr="00D607DE">
        <w:t>ВЕРНО:</w:t>
      </w:r>
    </w:p>
    <w:p w:rsidR="00D607DE" w:rsidRDefault="00D607DE" w:rsidP="00D607DE">
      <w:pPr>
        <w:jc w:val="both"/>
        <w:sectPr w:rsidR="00D607DE" w:rsidSect="006221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07DE" w:rsidRDefault="00D607DE" w:rsidP="00D607DE">
      <w:pPr>
        <w:jc w:val="both"/>
      </w:pPr>
    </w:p>
    <w:p w:rsidR="00D607DE" w:rsidRDefault="00D607DE" w:rsidP="00D607DE">
      <w:pPr>
        <w:widowControl w:val="0"/>
        <w:ind w:firstLine="709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Приложение </w:t>
      </w:r>
    </w:p>
    <w:p w:rsidR="00D607DE" w:rsidRDefault="00D607DE" w:rsidP="00D607DE">
      <w:pPr>
        <w:widowControl w:val="0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 программных мероприятий</w:t>
      </w:r>
    </w:p>
    <w:p w:rsidR="00D607DE" w:rsidRDefault="00D607DE" w:rsidP="00D607DE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муниципального образования «Село Енотаевка»</w:t>
      </w:r>
    </w:p>
    <w:p w:rsidR="00D607DE" w:rsidRDefault="00D607DE" w:rsidP="00D607DE">
      <w:pPr>
        <w:widowControl w:val="0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на 2018-2022 годы»</w:t>
      </w:r>
    </w:p>
    <w:p w:rsidR="00D607DE" w:rsidRDefault="00D607DE" w:rsidP="00D607DE">
      <w:pPr>
        <w:jc w:val="both"/>
        <w:rPr>
          <w:sz w:val="28"/>
          <w:szCs w:val="28"/>
        </w:rPr>
      </w:pPr>
    </w:p>
    <w:tbl>
      <w:tblPr>
        <w:tblW w:w="16530" w:type="dxa"/>
        <w:tblInd w:w="-9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236"/>
        <w:gridCol w:w="1940"/>
        <w:gridCol w:w="565"/>
        <w:gridCol w:w="984"/>
        <w:gridCol w:w="371"/>
        <w:gridCol w:w="1350"/>
        <w:gridCol w:w="602"/>
        <w:gridCol w:w="389"/>
        <w:gridCol w:w="991"/>
        <w:gridCol w:w="987"/>
        <w:gridCol w:w="755"/>
        <w:gridCol w:w="871"/>
        <w:gridCol w:w="1068"/>
        <w:gridCol w:w="922"/>
        <w:gridCol w:w="567"/>
        <w:gridCol w:w="851"/>
        <w:gridCol w:w="566"/>
        <w:gridCol w:w="709"/>
        <w:gridCol w:w="567"/>
        <w:gridCol w:w="708"/>
        <w:gridCol w:w="531"/>
      </w:tblGrid>
      <w:tr w:rsidR="00D607DE" w:rsidTr="00EC71CB">
        <w:trPr>
          <w:trHeight w:val="375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Цели, задачи, наименование мероприятий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Сроки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Исполнители</w:t>
            </w:r>
          </w:p>
        </w:tc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56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Объемы финансирования (тыс. руб.)</w:t>
            </w:r>
          </w:p>
        </w:tc>
        <w:tc>
          <w:tcPr>
            <w:tcW w:w="54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Показатели результативности выполнения программы</w:t>
            </w:r>
          </w:p>
        </w:tc>
      </w:tr>
      <w:tr w:rsidR="00D607DE" w:rsidTr="00EC71CB">
        <w:trPr>
          <w:trHeight w:val="109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годам: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ед.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значение показателя за предшествующий период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2021/2022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</w:t>
            </w:r>
          </w:p>
        </w:tc>
      </w:tr>
      <w:tr w:rsidR="00D607DE" w:rsidTr="00EC71CB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65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Цель 1. Повышение качества и комфорта городской среды на территории муниципального образования «Село Енотаевка»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2018-2022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54391,84</w:t>
            </w:r>
          </w:p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19899,5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21022,34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4490,0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4490,0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4490,0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доля населения поселения, охваченного формированием городской среды, к запланированной численности населения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28058,29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10167,6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9511,69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2793,0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2793,0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2793,0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11533,55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2231,9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5710,65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607DE" w:rsidRDefault="00D607DE" w:rsidP="00EC71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1197,0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607DE" w:rsidRDefault="00D607DE" w:rsidP="00EC71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1197,0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607DE" w:rsidRDefault="00D607DE" w:rsidP="00EC71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1197,0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12050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5500,0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5800,0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2750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65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lastRenderedPageBreak/>
              <w:t>Задача 1.1. Обеспечение создания, содержания и развития объектов благоустройства на территории поселения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2018-2022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54391,84</w:t>
            </w:r>
          </w:p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19899,5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21022,34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4490,0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4490,0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4490,0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площадь благоустроенных территорий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кв. м.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28058,29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10167,6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9511,69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2793,0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2793,0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2793,0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11533,55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2231,9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5710,65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607DE" w:rsidRDefault="00D607DE" w:rsidP="00EC71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1197,0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607DE" w:rsidRDefault="00D607DE" w:rsidP="00EC71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1197,0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607DE" w:rsidRDefault="00D607DE" w:rsidP="00EC71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1197,0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12050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5500,0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5800,0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2750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65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Мероприятие 1.1.1. </w:t>
            </w:r>
            <w:r>
              <w:rPr>
                <w:b/>
                <w:sz w:val="16"/>
                <w:szCs w:val="16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2018-2022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22986,46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6231,9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11363,56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1797,0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1797,0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1797,0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количество благоустроенных дворовых территорий многоквартирных домов 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8586,46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1231,9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5563,56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597,0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597,0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597,0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5800,0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с. Енотаевка </w:t>
            </w:r>
            <w:r>
              <w:rPr>
                <w:lang w:eastAsia="en-US"/>
              </w:rPr>
              <w:t>ул. Мусаева 62,64, ул. Чичерина 19,19а, ул. Заречная, 1,3,5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6231,9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6231,9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ед. 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22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0 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1231,9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1231,9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с. Енотаевка , ул. , ул.</w:t>
            </w:r>
            <w:r>
              <w:rPr>
                <w:lang w:eastAsia="en-US"/>
              </w:rPr>
              <w:t xml:space="preserve">. Татищева 65,69,67,71,73,75, , ул. Московская 22,24, ул. Мира 15, </w:t>
            </w:r>
            <w:r>
              <w:rPr>
                <w:lang w:eastAsia="en-US"/>
              </w:rPr>
              <w:lastRenderedPageBreak/>
              <w:t>, ул. Пушкина 50,52, Чичерина 21,23, 19,19а,ул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аречная,1,3,5, ул.Мусаева,62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2019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11363,56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11363,56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ед.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17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14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9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0 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5563,56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5563,56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5800,0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color w:val="FF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с. Енотаевка, ул.</w:t>
            </w:r>
            <w:proofErr w:type="gramStart"/>
            <w:r>
              <w:rPr>
                <w:lang w:eastAsia="en-US"/>
              </w:rPr>
              <w:t>,Т</w:t>
            </w:r>
            <w:proofErr w:type="gramEnd"/>
            <w:r>
              <w:rPr>
                <w:lang w:eastAsia="en-US"/>
              </w:rPr>
              <w:t>атищева,44,46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1797,0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1797,0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ед.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0 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597,0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597,0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sz w:val="16"/>
                <w:szCs w:val="16"/>
                <w:lang w:eastAsia="en-US"/>
              </w:rPr>
              <w:t>. Енотаевка, ул.</w:t>
            </w:r>
            <w:r>
              <w:rPr>
                <w:lang w:eastAsia="en-US"/>
              </w:rPr>
              <w:t>. Октябрьская 60,62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1797,0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1797,0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ед.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597,0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597,0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с. Енотаевка, ул.</w:t>
            </w:r>
            <w:r>
              <w:rPr>
                <w:lang w:eastAsia="en-US"/>
              </w:rPr>
              <w:t>, ул. Губкина 44 , ул. Советская 129, ул. Коммунистическая 11</w:t>
            </w:r>
            <w:proofErr w:type="gramEnd"/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1797,0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1797,0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ед.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9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7 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597,0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597,0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65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Мероприятие 1.1.2. </w:t>
            </w:r>
            <w:r>
              <w:rPr>
                <w:b/>
                <w:sz w:val="16"/>
                <w:szCs w:val="16"/>
                <w:lang w:eastAsia="en-US"/>
              </w:rPr>
              <w:t>Благоустройство общественных территорий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2018-2022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41064,16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13667,6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19317,56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2693,0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2693,0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2693,0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24205,38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9167,6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9658,78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1793,0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1793,0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1793,0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12311,69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9511,69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3097,09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147,09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1450,0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D607DE" w:rsidRDefault="00D607DE" w:rsidP="00EC71CB">
            <w:pPr>
              <w:pStyle w:val="af6"/>
              <w:spacing w:line="276" w:lineRule="auto"/>
            </w:pPr>
            <w:r>
              <w:t>Благоустройство центральной площади им.Ленина, благоустройство парка «Славы», благоустройство ул.Чернышевского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13667,6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13667,6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4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ind w:right="-1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0 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9167,6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9167,6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D607DE" w:rsidRDefault="00D607DE" w:rsidP="00EC71CB">
            <w:pPr>
              <w:pStyle w:val="af6"/>
              <w:spacing w:line="276" w:lineRule="auto"/>
            </w:pPr>
            <w:r>
              <w:t>Благоустройство центральной площади,  Благоустройство танцевальной площадки, Благоустройство «Набережной»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12351,78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9658,78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2693,0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4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0 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11304,69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9511,69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1793,0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747,09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147,09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07DE" w:rsidRDefault="00D607DE" w:rsidP="00EC71CB">
            <w:pPr>
              <w:pStyle w:val="af6"/>
              <w:spacing w:line="276" w:lineRule="auto"/>
            </w:pPr>
            <w:r>
              <w:lastRenderedPageBreak/>
              <w:t>Благоустройство «Братского садика»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2021-2022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5386,0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2693,0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2693,0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4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3586,0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1793,0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1793,0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07DE" w:rsidRDefault="00D607DE" w:rsidP="00EC71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07DE" w:rsidRDefault="00D607DE" w:rsidP="00EC71C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607DE" w:rsidTr="00EC71CB">
        <w:trPr>
          <w:gridBefore w:val="1"/>
          <w:wBefore w:w="236" w:type="dxa"/>
          <w:trHeight w:val="610"/>
        </w:trPr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7DE" w:rsidRDefault="00D607DE" w:rsidP="00EC71CB">
            <w:pPr>
              <w:pStyle w:val="af6"/>
              <w:spacing w:line="276" w:lineRule="auto"/>
              <w:rPr>
                <w:b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7DE" w:rsidRDefault="00D607DE" w:rsidP="00EC71CB">
            <w:pPr>
              <w:pStyle w:val="af6"/>
              <w:spacing w:line="276" w:lineRule="auto"/>
            </w:pPr>
          </w:p>
        </w:tc>
        <w:tc>
          <w:tcPr>
            <w:tcW w:w="1048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7DE" w:rsidRDefault="00D607DE" w:rsidP="00EC71CB">
            <w:pPr>
              <w:pStyle w:val="af6"/>
              <w:spacing w:line="276" w:lineRule="auto"/>
            </w:pPr>
          </w:p>
        </w:tc>
      </w:tr>
    </w:tbl>
    <w:p w:rsidR="00D607DE" w:rsidRDefault="00D607DE" w:rsidP="00D607DE"/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  <w:sectPr w:rsidR="00D607DE" w:rsidSect="00D607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07DE" w:rsidRDefault="00D607DE" w:rsidP="00D607DE">
      <w:pPr>
        <w:jc w:val="both"/>
      </w:pPr>
    </w:p>
    <w:p w:rsidR="00D607DE" w:rsidRPr="00451158" w:rsidRDefault="00D607DE" w:rsidP="00D607DE">
      <w:pPr>
        <w:jc w:val="both"/>
      </w:pPr>
    </w:p>
    <w:p w:rsidR="00D607DE" w:rsidRDefault="00D607DE" w:rsidP="00D607DE">
      <w:pPr>
        <w:ind w:left="5812"/>
      </w:pPr>
      <w:r>
        <w:t>Приложение 2</w:t>
      </w:r>
    </w:p>
    <w:p w:rsidR="00D607DE" w:rsidRDefault="00D607DE" w:rsidP="00D607DE">
      <w:pPr>
        <w:ind w:left="5812"/>
      </w:pPr>
      <w:r>
        <w:t xml:space="preserve">к постановлению администрации </w:t>
      </w:r>
    </w:p>
    <w:p w:rsidR="00D607DE" w:rsidRDefault="00D607DE" w:rsidP="00D607DE">
      <w:pPr>
        <w:ind w:left="5812"/>
      </w:pPr>
      <w:r>
        <w:t>муниципального образования</w:t>
      </w:r>
    </w:p>
    <w:p w:rsidR="00D607DE" w:rsidRDefault="00D607DE" w:rsidP="00D607DE">
      <w:pPr>
        <w:ind w:left="5812"/>
      </w:pPr>
      <w:r>
        <w:t xml:space="preserve">«Село Енотаевка» </w:t>
      </w:r>
    </w:p>
    <w:p w:rsidR="00D607DE" w:rsidRDefault="00D607DE" w:rsidP="00D607DE">
      <w:pPr>
        <w:ind w:left="5812"/>
        <w:jc w:val="both"/>
        <w:rPr>
          <w:bCs/>
          <w:sz w:val="28"/>
          <w:szCs w:val="28"/>
        </w:rPr>
      </w:pPr>
      <w:r>
        <w:t>от ____________ № ______</w:t>
      </w:r>
    </w:p>
    <w:p w:rsidR="00D607DE" w:rsidRDefault="00D607DE" w:rsidP="00D607DE">
      <w:pPr>
        <w:autoSpaceDE w:val="0"/>
        <w:ind w:left="5103"/>
        <w:jc w:val="both"/>
        <w:rPr>
          <w:bCs/>
          <w:sz w:val="28"/>
          <w:szCs w:val="28"/>
        </w:rPr>
      </w:pPr>
    </w:p>
    <w:p w:rsidR="00D607DE" w:rsidRDefault="00D607DE" w:rsidP="00D607DE">
      <w:pPr>
        <w:autoSpaceDE w:val="0"/>
        <w:jc w:val="center"/>
        <w:rPr>
          <w:bCs/>
          <w:sz w:val="28"/>
          <w:szCs w:val="28"/>
        </w:rPr>
      </w:pPr>
    </w:p>
    <w:p w:rsidR="00D607DE" w:rsidRPr="00D607DE" w:rsidRDefault="00D607DE" w:rsidP="00D607DE">
      <w:pPr>
        <w:jc w:val="center"/>
        <w:rPr>
          <w:b/>
        </w:rPr>
      </w:pPr>
      <w:r w:rsidRPr="00D607DE">
        <w:rPr>
          <w:b/>
        </w:rPr>
        <w:t>Краткая информация о постановлении администрации</w:t>
      </w:r>
    </w:p>
    <w:p w:rsidR="00D607DE" w:rsidRPr="00D607DE" w:rsidRDefault="00D607DE" w:rsidP="00D607DE">
      <w:pPr>
        <w:jc w:val="center"/>
        <w:rPr>
          <w:b/>
        </w:rPr>
      </w:pPr>
      <w:r w:rsidRPr="00D607DE">
        <w:rPr>
          <w:b/>
        </w:rPr>
        <w:t>муниципального образования «Село Енотаевка» от       №     «О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года»)</w:t>
      </w:r>
    </w:p>
    <w:p w:rsidR="00D607DE" w:rsidRPr="00D607DE" w:rsidRDefault="00D607DE" w:rsidP="00D607DE">
      <w:pPr>
        <w:jc w:val="center"/>
        <w:rPr>
          <w:b/>
        </w:rPr>
      </w:pPr>
    </w:p>
    <w:p w:rsidR="00D607DE" w:rsidRDefault="00D607DE" w:rsidP="00D607DE">
      <w:pPr>
        <w:jc w:val="center"/>
        <w:rPr>
          <w:bCs/>
        </w:rPr>
      </w:pPr>
    </w:p>
    <w:p w:rsidR="00D607DE" w:rsidRDefault="00D607DE" w:rsidP="00D607DE">
      <w:pPr>
        <w:tabs>
          <w:tab w:val="left" w:pos="960"/>
        </w:tabs>
        <w:autoSpaceDE w:val="0"/>
        <w:ind w:firstLine="709"/>
        <w:jc w:val="both"/>
      </w:pPr>
      <w:r>
        <w:t xml:space="preserve">Постановлением вносятся изменения в </w:t>
      </w:r>
      <w:r w:rsidRPr="00D607DE">
        <w:rPr>
          <w:b/>
        </w:rPr>
        <w:t>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года»)</w:t>
      </w:r>
      <w:r>
        <w:t xml:space="preserve"> (далее - Программа), в части уточнения объемов финансирования Программных мероприятий, дат проведения мероприятий.</w:t>
      </w:r>
    </w:p>
    <w:p w:rsidR="00D607DE" w:rsidRDefault="00D607DE" w:rsidP="00D607DE">
      <w:pPr>
        <w:tabs>
          <w:tab w:val="left" w:pos="960"/>
        </w:tabs>
        <w:autoSpaceDE w:val="0"/>
        <w:ind w:firstLine="709"/>
        <w:jc w:val="both"/>
        <w:rPr>
          <w:bCs/>
        </w:rPr>
      </w:pPr>
      <w:r>
        <w:t>Перечень мероприятий Программы изложен в новой редакции.</w:t>
      </w:r>
    </w:p>
    <w:p w:rsidR="00D607DE" w:rsidRDefault="00D607DE" w:rsidP="00D607DE">
      <w:pPr>
        <w:tabs>
          <w:tab w:val="left" w:pos="960"/>
        </w:tabs>
        <w:autoSpaceDE w:val="0"/>
        <w:ind w:firstLine="709"/>
        <w:jc w:val="both"/>
        <w:rPr>
          <w:bCs/>
        </w:rPr>
      </w:pPr>
      <w:r>
        <w:rPr>
          <w:bCs/>
        </w:rPr>
        <w:t>Полный текст постановления находится:</w:t>
      </w:r>
    </w:p>
    <w:p w:rsidR="00D607DE" w:rsidRDefault="00D607DE" w:rsidP="00D607DE">
      <w:pPr>
        <w:tabs>
          <w:tab w:val="left" w:pos="960"/>
        </w:tabs>
        <w:autoSpaceDE w:val="0"/>
        <w:ind w:firstLine="709"/>
        <w:jc w:val="both"/>
        <w:rPr>
          <w:bCs/>
        </w:rPr>
      </w:pPr>
      <w:r>
        <w:rPr>
          <w:bCs/>
        </w:rPr>
        <w:t xml:space="preserve">- в администрации муниципального образования «Село Енотаевка» по адресу: 416200, Астраханская область, </w:t>
      </w:r>
      <w:proofErr w:type="spellStart"/>
      <w:r>
        <w:rPr>
          <w:bCs/>
        </w:rPr>
        <w:t>Енотаевский</w:t>
      </w:r>
      <w:proofErr w:type="spellEnd"/>
      <w:r>
        <w:rPr>
          <w:bCs/>
        </w:rPr>
        <w:t xml:space="preserve"> район, с. Енотаевка, ул. Ленина, д.1, 2 этаж, кабинет №5;</w:t>
      </w:r>
    </w:p>
    <w:p w:rsidR="00D607DE" w:rsidRDefault="00D607DE" w:rsidP="00D607DE">
      <w:pPr>
        <w:tabs>
          <w:tab w:val="left" w:pos="960"/>
        </w:tabs>
        <w:autoSpaceDE w:val="0"/>
        <w:ind w:firstLine="709"/>
        <w:jc w:val="both"/>
        <w:rPr>
          <w:bCs/>
        </w:rPr>
      </w:pPr>
      <w:r>
        <w:rPr>
          <w:bCs/>
        </w:rPr>
        <w:t>- на официальном сайте администрации муниципального образования «Село Енотаевка» в сети Интернет по адресу</w:t>
      </w:r>
      <w:r w:rsidRPr="00D607DE">
        <w:rPr>
          <w:bCs/>
        </w:rPr>
        <w:t>:</w:t>
      </w:r>
      <w:bookmarkStart w:id="0" w:name="_GoBack"/>
      <w:bookmarkEnd w:id="0"/>
      <w:r w:rsidR="004A6074">
        <w:fldChar w:fldCharType="begin"/>
      </w:r>
      <w:r w:rsidR="004A6074">
        <w:instrText>HYPERLINK "http://mo-enotaevka.ru/"</w:instrText>
      </w:r>
      <w:r w:rsidR="004A6074">
        <w:fldChar w:fldCharType="separate"/>
      </w:r>
      <w:r w:rsidRPr="00D607DE">
        <w:t>http://mo-enotaevka.ru/</w:t>
      </w:r>
      <w:r w:rsidR="004A6074">
        <w:fldChar w:fldCharType="end"/>
      </w:r>
      <w:r w:rsidRPr="00D607DE">
        <w:rPr>
          <w:bCs/>
        </w:rPr>
        <w:t>.</w:t>
      </w:r>
    </w:p>
    <w:p w:rsidR="00D607DE" w:rsidRDefault="00D607DE" w:rsidP="00D607DE">
      <w:pPr>
        <w:tabs>
          <w:tab w:val="left" w:pos="960"/>
        </w:tabs>
        <w:autoSpaceDE w:val="0"/>
        <w:jc w:val="both"/>
        <w:rPr>
          <w:bCs/>
        </w:rPr>
      </w:pPr>
    </w:p>
    <w:p w:rsidR="00D607DE" w:rsidRDefault="00D607DE" w:rsidP="00D607DE">
      <w:pPr>
        <w:jc w:val="both"/>
        <w:rPr>
          <w:bCs/>
        </w:rPr>
      </w:pPr>
    </w:p>
    <w:p w:rsidR="00D607DE" w:rsidRDefault="00D607DE" w:rsidP="00D607DE">
      <w:pPr>
        <w:jc w:val="both"/>
        <w:rPr>
          <w:bCs/>
        </w:rPr>
      </w:pPr>
    </w:p>
    <w:p w:rsidR="00D607DE" w:rsidRDefault="00D607DE" w:rsidP="00D607DE">
      <w:pPr>
        <w:jc w:val="both"/>
        <w:rPr>
          <w:b/>
          <w:color w:val="000000"/>
        </w:rPr>
      </w:pPr>
      <w:r>
        <w:t>Верно:</w:t>
      </w:r>
    </w:p>
    <w:p w:rsidR="00D607DE" w:rsidRDefault="00D607DE" w:rsidP="00D607DE">
      <w:pPr>
        <w:autoSpaceDE w:val="0"/>
        <w:ind w:firstLine="6096"/>
        <w:jc w:val="both"/>
      </w:pPr>
    </w:p>
    <w:p w:rsidR="00D607DE" w:rsidRDefault="00D607DE" w:rsidP="00D607DE">
      <w:pPr>
        <w:autoSpaceDE w:val="0"/>
        <w:autoSpaceDN w:val="0"/>
        <w:adjustRightInd w:val="0"/>
        <w:ind w:firstLine="6096"/>
        <w:jc w:val="both"/>
        <w:rPr>
          <w:b/>
          <w:color w:val="000000"/>
        </w:rPr>
      </w:pPr>
    </w:p>
    <w:p w:rsidR="00D607DE" w:rsidRDefault="00D607DE" w:rsidP="00D607DE"/>
    <w:p w:rsidR="00D607DE" w:rsidRPr="00D607DE" w:rsidRDefault="00D607DE" w:rsidP="00D607DE">
      <w:pPr>
        <w:ind w:left="426" w:hanging="426"/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</w:pPr>
    </w:p>
    <w:p w:rsidR="00D607DE" w:rsidRDefault="00D607DE" w:rsidP="00D607DE">
      <w:pPr>
        <w:jc w:val="both"/>
        <w:sectPr w:rsidR="00D607DE" w:rsidSect="00D607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3F5E" w:rsidRDefault="00F83F5E" w:rsidP="00D607DE">
      <w:pPr>
        <w:jc w:val="both"/>
      </w:pPr>
    </w:p>
    <w:sectPr w:rsidR="00F83F5E" w:rsidSect="00D607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font184">
    <w:altName w:val="MS Mincho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0" w:hanging="810"/>
      </w:pPr>
      <w:rPr>
        <w:rFonts w:cs="Calibri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cs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4" w:hanging="720"/>
      </w:pPr>
      <w:rPr>
        <w:rFonts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1080"/>
      </w:pPr>
      <w:rPr>
        <w:rFonts w:cs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8" w:hanging="1080"/>
      </w:pPr>
      <w:rPr>
        <w:rFonts w:cs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15" w:hanging="1440"/>
      </w:pPr>
      <w:rPr>
        <w:rFonts w:cs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800"/>
      </w:pPr>
      <w:rPr>
        <w:rFonts w:cs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9" w:hanging="1800"/>
      </w:pPr>
      <w:rPr>
        <w:rFonts w:cs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16" w:hanging="2160"/>
      </w:pPr>
      <w:rPr>
        <w:rFonts w:cs="Calibri" w:hint="default"/>
        <w:sz w:val="28"/>
        <w:szCs w:val="28"/>
      </w:rPr>
    </w:lvl>
  </w:abstractNum>
  <w:abstractNum w:abstractNumId="3">
    <w:nsid w:val="29085A91"/>
    <w:multiLevelType w:val="multilevel"/>
    <w:tmpl w:val="558AFA72"/>
    <w:lvl w:ilvl="0">
      <w:start w:val="1"/>
      <w:numFmt w:val="decimal"/>
      <w:lvlText w:val="%1."/>
      <w:lvlJc w:val="left"/>
      <w:pPr>
        <w:ind w:left="4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>
    <w:nsid w:val="2CDE6DB7"/>
    <w:multiLevelType w:val="multilevel"/>
    <w:tmpl w:val="69926ED4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1E4FBC"/>
    <w:multiLevelType w:val="multilevel"/>
    <w:tmpl w:val="2A3E050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>
    <w:nsid w:val="43F3148B"/>
    <w:multiLevelType w:val="multilevel"/>
    <w:tmpl w:val="A6D82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4AD876F4"/>
    <w:multiLevelType w:val="multilevel"/>
    <w:tmpl w:val="65BC64B8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sz w:val="28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8">
    <w:nsid w:val="57CB416F"/>
    <w:multiLevelType w:val="multilevel"/>
    <w:tmpl w:val="1CBCD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D9E42B5"/>
    <w:multiLevelType w:val="hybridMultilevel"/>
    <w:tmpl w:val="9CDC4F30"/>
    <w:lvl w:ilvl="0" w:tplc="3B187E8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D61359"/>
    <w:multiLevelType w:val="multilevel"/>
    <w:tmpl w:val="F2AC7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 w:themeColor="text1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7DE"/>
    <w:rsid w:val="004A6074"/>
    <w:rsid w:val="00907E7B"/>
    <w:rsid w:val="00B957F1"/>
    <w:rsid w:val="00D607DE"/>
    <w:rsid w:val="00F0634B"/>
    <w:rsid w:val="00F8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7DE"/>
    <w:pPr>
      <w:keepNext/>
      <w:suppressAutoHyphens/>
      <w:ind w:left="360" w:hanging="360"/>
      <w:jc w:val="center"/>
      <w:outlineLvl w:val="0"/>
    </w:pPr>
    <w:rPr>
      <w:b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D607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7D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D607DE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3">
    <w:name w:val="Body Text Indent"/>
    <w:basedOn w:val="a"/>
    <w:link w:val="a4"/>
    <w:rsid w:val="00D607DE"/>
    <w:pPr>
      <w:suppressAutoHyphens/>
      <w:ind w:left="1080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607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D607D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D60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07DE"/>
    <w:pPr>
      <w:spacing w:after="0" w:line="240" w:lineRule="auto"/>
    </w:pPr>
  </w:style>
  <w:style w:type="table" w:styleId="a8">
    <w:name w:val="Table Grid"/>
    <w:basedOn w:val="a1"/>
    <w:uiPriority w:val="39"/>
    <w:rsid w:val="00D6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607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D607DE"/>
  </w:style>
  <w:style w:type="character" w:customStyle="1" w:styleId="WW8Num1z1">
    <w:name w:val="WW8Num1z1"/>
    <w:rsid w:val="00D607DE"/>
  </w:style>
  <w:style w:type="character" w:customStyle="1" w:styleId="WW8Num1z2">
    <w:name w:val="WW8Num1z2"/>
    <w:rsid w:val="00D607DE"/>
  </w:style>
  <w:style w:type="character" w:customStyle="1" w:styleId="WW8Num1z3">
    <w:name w:val="WW8Num1z3"/>
    <w:rsid w:val="00D607DE"/>
  </w:style>
  <w:style w:type="character" w:customStyle="1" w:styleId="WW8Num1z4">
    <w:name w:val="WW8Num1z4"/>
    <w:rsid w:val="00D607DE"/>
  </w:style>
  <w:style w:type="character" w:customStyle="1" w:styleId="WW8Num1z5">
    <w:name w:val="WW8Num1z5"/>
    <w:rsid w:val="00D607DE"/>
  </w:style>
  <w:style w:type="character" w:customStyle="1" w:styleId="WW8Num1z6">
    <w:name w:val="WW8Num1z6"/>
    <w:rsid w:val="00D607DE"/>
  </w:style>
  <w:style w:type="character" w:customStyle="1" w:styleId="WW8Num1z7">
    <w:name w:val="WW8Num1z7"/>
    <w:rsid w:val="00D607DE"/>
  </w:style>
  <w:style w:type="character" w:customStyle="1" w:styleId="WW8Num1z8">
    <w:name w:val="WW8Num1z8"/>
    <w:rsid w:val="00D607DE"/>
  </w:style>
  <w:style w:type="character" w:customStyle="1" w:styleId="WW8Num2z0">
    <w:name w:val="WW8Num2z0"/>
    <w:rsid w:val="00D607DE"/>
  </w:style>
  <w:style w:type="character" w:customStyle="1" w:styleId="WW8Num2z1">
    <w:name w:val="WW8Num2z1"/>
    <w:rsid w:val="00D607DE"/>
    <w:rPr>
      <w:rFonts w:cs="Times New Roman"/>
      <w:sz w:val="28"/>
      <w:szCs w:val="28"/>
    </w:rPr>
  </w:style>
  <w:style w:type="character" w:customStyle="1" w:styleId="WW8Num2z2">
    <w:name w:val="WW8Num2z2"/>
    <w:rsid w:val="00D607DE"/>
  </w:style>
  <w:style w:type="character" w:customStyle="1" w:styleId="WW8Num2z3">
    <w:name w:val="WW8Num2z3"/>
    <w:rsid w:val="00D607DE"/>
  </w:style>
  <w:style w:type="character" w:customStyle="1" w:styleId="WW8Num2z4">
    <w:name w:val="WW8Num2z4"/>
    <w:rsid w:val="00D607DE"/>
  </w:style>
  <w:style w:type="character" w:customStyle="1" w:styleId="WW8Num2z5">
    <w:name w:val="WW8Num2z5"/>
    <w:rsid w:val="00D607DE"/>
  </w:style>
  <w:style w:type="character" w:customStyle="1" w:styleId="WW8Num2z6">
    <w:name w:val="WW8Num2z6"/>
    <w:rsid w:val="00D607DE"/>
  </w:style>
  <w:style w:type="character" w:customStyle="1" w:styleId="WW8Num2z7">
    <w:name w:val="WW8Num2z7"/>
    <w:rsid w:val="00D607DE"/>
  </w:style>
  <w:style w:type="character" w:customStyle="1" w:styleId="WW8Num2z8">
    <w:name w:val="WW8Num2z8"/>
    <w:rsid w:val="00D607DE"/>
  </w:style>
  <w:style w:type="character" w:customStyle="1" w:styleId="WW8Num3z0">
    <w:name w:val="WW8Num3z0"/>
    <w:rsid w:val="00D607DE"/>
    <w:rPr>
      <w:rFonts w:cs="Calibri" w:hint="default"/>
      <w:sz w:val="28"/>
      <w:szCs w:val="28"/>
    </w:rPr>
  </w:style>
  <w:style w:type="character" w:customStyle="1" w:styleId="WW8Num4z0">
    <w:name w:val="WW8Num4z0"/>
    <w:rsid w:val="00D607DE"/>
  </w:style>
  <w:style w:type="character" w:customStyle="1" w:styleId="WW8Num4z1">
    <w:name w:val="WW8Num4z1"/>
    <w:rsid w:val="00D607DE"/>
  </w:style>
  <w:style w:type="character" w:customStyle="1" w:styleId="WW8Num4z2">
    <w:name w:val="WW8Num4z2"/>
    <w:rsid w:val="00D607DE"/>
  </w:style>
  <w:style w:type="character" w:customStyle="1" w:styleId="WW8Num4z3">
    <w:name w:val="WW8Num4z3"/>
    <w:rsid w:val="00D607DE"/>
  </w:style>
  <w:style w:type="character" w:customStyle="1" w:styleId="WW8Num4z4">
    <w:name w:val="WW8Num4z4"/>
    <w:rsid w:val="00D607DE"/>
  </w:style>
  <w:style w:type="character" w:customStyle="1" w:styleId="WW8Num4z5">
    <w:name w:val="WW8Num4z5"/>
    <w:rsid w:val="00D607DE"/>
  </w:style>
  <w:style w:type="character" w:customStyle="1" w:styleId="WW8Num4z6">
    <w:name w:val="WW8Num4z6"/>
    <w:rsid w:val="00D607DE"/>
  </w:style>
  <w:style w:type="character" w:customStyle="1" w:styleId="WW8Num4z7">
    <w:name w:val="WW8Num4z7"/>
    <w:rsid w:val="00D607DE"/>
  </w:style>
  <w:style w:type="character" w:customStyle="1" w:styleId="WW8Num4z8">
    <w:name w:val="WW8Num4z8"/>
    <w:rsid w:val="00D607DE"/>
  </w:style>
  <w:style w:type="character" w:customStyle="1" w:styleId="WW8Num5z0">
    <w:name w:val="WW8Num5z0"/>
    <w:rsid w:val="00D607DE"/>
    <w:rPr>
      <w:rFonts w:ascii="Symbol" w:hAnsi="Symbol" w:cs="OpenSymbol"/>
    </w:rPr>
  </w:style>
  <w:style w:type="character" w:customStyle="1" w:styleId="WW8Num6z0">
    <w:name w:val="WW8Num6z0"/>
    <w:rsid w:val="00D607DE"/>
    <w:rPr>
      <w:rFonts w:ascii="Symbol" w:hAnsi="Symbol" w:cs="OpenSymbol"/>
    </w:rPr>
  </w:style>
  <w:style w:type="character" w:customStyle="1" w:styleId="WW8Num7z0">
    <w:name w:val="WW8Num7z0"/>
    <w:rsid w:val="00D607DE"/>
  </w:style>
  <w:style w:type="character" w:customStyle="1" w:styleId="WW8Num7z1">
    <w:name w:val="WW8Num7z1"/>
    <w:rsid w:val="00D607DE"/>
  </w:style>
  <w:style w:type="character" w:customStyle="1" w:styleId="WW8Num7z2">
    <w:name w:val="WW8Num7z2"/>
    <w:rsid w:val="00D607DE"/>
  </w:style>
  <w:style w:type="character" w:customStyle="1" w:styleId="WW8Num7z3">
    <w:name w:val="WW8Num7z3"/>
    <w:rsid w:val="00D607DE"/>
  </w:style>
  <w:style w:type="character" w:customStyle="1" w:styleId="WW8Num7z4">
    <w:name w:val="WW8Num7z4"/>
    <w:rsid w:val="00D607DE"/>
  </w:style>
  <w:style w:type="character" w:customStyle="1" w:styleId="WW8Num7z5">
    <w:name w:val="WW8Num7z5"/>
    <w:rsid w:val="00D607DE"/>
  </w:style>
  <w:style w:type="character" w:customStyle="1" w:styleId="WW8Num7z6">
    <w:name w:val="WW8Num7z6"/>
    <w:rsid w:val="00D607DE"/>
  </w:style>
  <w:style w:type="character" w:customStyle="1" w:styleId="WW8Num7z7">
    <w:name w:val="WW8Num7z7"/>
    <w:rsid w:val="00D607DE"/>
  </w:style>
  <w:style w:type="character" w:customStyle="1" w:styleId="WW8Num7z8">
    <w:name w:val="WW8Num7z8"/>
    <w:rsid w:val="00D607DE"/>
  </w:style>
  <w:style w:type="character" w:customStyle="1" w:styleId="WW8Num8z0">
    <w:name w:val="WW8Num8z0"/>
    <w:rsid w:val="00D607DE"/>
    <w:rPr>
      <w:rFonts w:ascii="Symbol" w:hAnsi="Symbol" w:cs="Symbol"/>
      <w:color w:val="auto"/>
    </w:rPr>
  </w:style>
  <w:style w:type="character" w:customStyle="1" w:styleId="WW8Num9z0">
    <w:name w:val="WW8Num9z0"/>
    <w:rsid w:val="00D607DE"/>
    <w:rPr>
      <w:rFonts w:ascii="Symbol" w:hAnsi="Symbol" w:cs="Symbol"/>
    </w:rPr>
  </w:style>
  <w:style w:type="character" w:customStyle="1" w:styleId="WW8Num10z0">
    <w:name w:val="WW8Num10z0"/>
    <w:rsid w:val="00D607DE"/>
  </w:style>
  <w:style w:type="character" w:customStyle="1" w:styleId="WW8Num10z1">
    <w:name w:val="WW8Num10z1"/>
    <w:rsid w:val="00D607DE"/>
  </w:style>
  <w:style w:type="character" w:customStyle="1" w:styleId="WW8Num10z2">
    <w:name w:val="WW8Num10z2"/>
    <w:rsid w:val="00D607DE"/>
  </w:style>
  <w:style w:type="character" w:customStyle="1" w:styleId="WW8Num10z3">
    <w:name w:val="WW8Num10z3"/>
    <w:rsid w:val="00D607DE"/>
  </w:style>
  <w:style w:type="character" w:customStyle="1" w:styleId="WW8Num10z4">
    <w:name w:val="WW8Num10z4"/>
    <w:rsid w:val="00D607DE"/>
  </w:style>
  <w:style w:type="character" w:customStyle="1" w:styleId="WW8Num10z5">
    <w:name w:val="WW8Num10z5"/>
    <w:rsid w:val="00D607DE"/>
  </w:style>
  <w:style w:type="character" w:customStyle="1" w:styleId="WW8Num10z6">
    <w:name w:val="WW8Num10z6"/>
    <w:rsid w:val="00D607DE"/>
  </w:style>
  <w:style w:type="character" w:customStyle="1" w:styleId="WW8Num10z7">
    <w:name w:val="WW8Num10z7"/>
    <w:rsid w:val="00D607DE"/>
  </w:style>
  <w:style w:type="character" w:customStyle="1" w:styleId="WW8Num10z8">
    <w:name w:val="WW8Num10z8"/>
    <w:rsid w:val="00D607DE"/>
  </w:style>
  <w:style w:type="character" w:customStyle="1" w:styleId="WW8Num11z0">
    <w:name w:val="WW8Num11z0"/>
    <w:rsid w:val="00D607DE"/>
  </w:style>
  <w:style w:type="character" w:customStyle="1" w:styleId="WW8Num11z1">
    <w:name w:val="WW8Num11z1"/>
    <w:rsid w:val="00D607DE"/>
  </w:style>
  <w:style w:type="character" w:customStyle="1" w:styleId="WW8Num11z2">
    <w:name w:val="WW8Num11z2"/>
    <w:rsid w:val="00D607DE"/>
  </w:style>
  <w:style w:type="character" w:customStyle="1" w:styleId="WW8Num11z3">
    <w:name w:val="WW8Num11z3"/>
    <w:rsid w:val="00D607DE"/>
  </w:style>
  <w:style w:type="character" w:customStyle="1" w:styleId="WW8Num11z4">
    <w:name w:val="WW8Num11z4"/>
    <w:rsid w:val="00D607DE"/>
  </w:style>
  <w:style w:type="character" w:customStyle="1" w:styleId="WW8Num11z5">
    <w:name w:val="WW8Num11z5"/>
    <w:rsid w:val="00D607DE"/>
  </w:style>
  <w:style w:type="character" w:customStyle="1" w:styleId="WW8Num11z6">
    <w:name w:val="WW8Num11z6"/>
    <w:rsid w:val="00D607DE"/>
  </w:style>
  <w:style w:type="character" w:customStyle="1" w:styleId="WW8Num11z7">
    <w:name w:val="WW8Num11z7"/>
    <w:rsid w:val="00D607DE"/>
  </w:style>
  <w:style w:type="character" w:customStyle="1" w:styleId="WW8Num11z8">
    <w:name w:val="WW8Num11z8"/>
    <w:rsid w:val="00D607DE"/>
  </w:style>
  <w:style w:type="character" w:customStyle="1" w:styleId="WW8Num12z0">
    <w:name w:val="WW8Num12z0"/>
    <w:rsid w:val="00D607DE"/>
    <w:rPr>
      <w:rFonts w:ascii="Symbol" w:hAnsi="Symbol" w:cs="OpenSymbol"/>
    </w:rPr>
  </w:style>
  <w:style w:type="character" w:customStyle="1" w:styleId="WW8Num13z0">
    <w:name w:val="WW8Num13z0"/>
    <w:rsid w:val="00D607DE"/>
  </w:style>
  <w:style w:type="character" w:customStyle="1" w:styleId="WW8Num13z1">
    <w:name w:val="WW8Num13z1"/>
    <w:rsid w:val="00D607DE"/>
  </w:style>
  <w:style w:type="character" w:customStyle="1" w:styleId="WW8Num13z2">
    <w:name w:val="WW8Num13z2"/>
    <w:rsid w:val="00D607DE"/>
  </w:style>
  <w:style w:type="character" w:customStyle="1" w:styleId="WW8Num13z3">
    <w:name w:val="WW8Num13z3"/>
    <w:rsid w:val="00D607DE"/>
  </w:style>
  <w:style w:type="character" w:customStyle="1" w:styleId="WW8Num13z4">
    <w:name w:val="WW8Num13z4"/>
    <w:rsid w:val="00D607DE"/>
  </w:style>
  <w:style w:type="character" w:customStyle="1" w:styleId="WW8Num13z5">
    <w:name w:val="WW8Num13z5"/>
    <w:rsid w:val="00D607DE"/>
  </w:style>
  <w:style w:type="character" w:customStyle="1" w:styleId="WW8Num13z6">
    <w:name w:val="WW8Num13z6"/>
    <w:rsid w:val="00D607DE"/>
  </w:style>
  <w:style w:type="character" w:customStyle="1" w:styleId="WW8Num13z7">
    <w:name w:val="WW8Num13z7"/>
    <w:rsid w:val="00D607DE"/>
  </w:style>
  <w:style w:type="character" w:customStyle="1" w:styleId="WW8Num13z8">
    <w:name w:val="WW8Num13z8"/>
    <w:rsid w:val="00D607DE"/>
  </w:style>
  <w:style w:type="character" w:customStyle="1" w:styleId="WW8Num14z0">
    <w:name w:val="WW8Num14z0"/>
    <w:rsid w:val="00D607DE"/>
    <w:rPr>
      <w:rFonts w:ascii="Symbol" w:hAnsi="Symbol" w:cs="Symbol"/>
    </w:rPr>
  </w:style>
  <w:style w:type="character" w:customStyle="1" w:styleId="WW8Num15z0">
    <w:name w:val="WW8Num15z0"/>
    <w:rsid w:val="00D607DE"/>
    <w:rPr>
      <w:rFonts w:ascii="Symbol" w:hAnsi="Symbol" w:cs="OpenSymbol"/>
    </w:rPr>
  </w:style>
  <w:style w:type="character" w:customStyle="1" w:styleId="WW8Num16z0">
    <w:name w:val="WW8Num16z0"/>
    <w:rsid w:val="00D607DE"/>
  </w:style>
  <w:style w:type="character" w:customStyle="1" w:styleId="WW8Num16z1">
    <w:name w:val="WW8Num16z1"/>
    <w:rsid w:val="00D607DE"/>
  </w:style>
  <w:style w:type="character" w:customStyle="1" w:styleId="WW8Num16z2">
    <w:name w:val="WW8Num16z2"/>
    <w:rsid w:val="00D607DE"/>
  </w:style>
  <w:style w:type="character" w:customStyle="1" w:styleId="WW8Num16z3">
    <w:name w:val="WW8Num16z3"/>
    <w:rsid w:val="00D607DE"/>
  </w:style>
  <w:style w:type="character" w:customStyle="1" w:styleId="WW8Num16z4">
    <w:name w:val="WW8Num16z4"/>
    <w:rsid w:val="00D607DE"/>
  </w:style>
  <w:style w:type="character" w:customStyle="1" w:styleId="WW8Num16z5">
    <w:name w:val="WW8Num16z5"/>
    <w:rsid w:val="00D607DE"/>
  </w:style>
  <w:style w:type="character" w:customStyle="1" w:styleId="WW8Num16z6">
    <w:name w:val="WW8Num16z6"/>
    <w:rsid w:val="00D607DE"/>
  </w:style>
  <w:style w:type="character" w:customStyle="1" w:styleId="WW8Num16z7">
    <w:name w:val="WW8Num16z7"/>
    <w:rsid w:val="00D607DE"/>
  </w:style>
  <w:style w:type="character" w:customStyle="1" w:styleId="WW8Num16z8">
    <w:name w:val="WW8Num16z8"/>
    <w:rsid w:val="00D607DE"/>
  </w:style>
  <w:style w:type="character" w:customStyle="1" w:styleId="WW8Num17z0">
    <w:name w:val="WW8Num17z0"/>
    <w:rsid w:val="00D607DE"/>
  </w:style>
  <w:style w:type="character" w:customStyle="1" w:styleId="WW8Num17z1">
    <w:name w:val="WW8Num17z1"/>
    <w:rsid w:val="00D607DE"/>
  </w:style>
  <w:style w:type="character" w:customStyle="1" w:styleId="WW8Num17z2">
    <w:name w:val="WW8Num17z2"/>
    <w:rsid w:val="00D607DE"/>
  </w:style>
  <w:style w:type="character" w:customStyle="1" w:styleId="WW8Num17z3">
    <w:name w:val="WW8Num17z3"/>
    <w:rsid w:val="00D607DE"/>
  </w:style>
  <w:style w:type="character" w:customStyle="1" w:styleId="WW8Num17z4">
    <w:name w:val="WW8Num17z4"/>
    <w:rsid w:val="00D607DE"/>
  </w:style>
  <w:style w:type="character" w:customStyle="1" w:styleId="WW8Num17z5">
    <w:name w:val="WW8Num17z5"/>
    <w:rsid w:val="00D607DE"/>
  </w:style>
  <w:style w:type="character" w:customStyle="1" w:styleId="WW8Num17z6">
    <w:name w:val="WW8Num17z6"/>
    <w:rsid w:val="00D607DE"/>
  </w:style>
  <w:style w:type="character" w:customStyle="1" w:styleId="WW8Num17z7">
    <w:name w:val="WW8Num17z7"/>
    <w:rsid w:val="00D607DE"/>
  </w:style>
  <w:style w:type="character" w:customStyle="1" w:styleId="WW8Num17z8">
    <w:name w:val="WW8Num17z8"/>
    <w:rsid w:val="00D607DE"/>
  </w:style>
  <w:style w:type="character" w:customStyle="1" w:styleId="WW8Num18z0">
    <w:name w:val="WW8Num18z0"/>
    <w:rsid w:val="00D607DE"/>
    <w:rPr>
      <w:rFonts w:cs="Calibri" w:hint="default"/>
      <w:sz w:val="28"/>
      <w:szCs w:val="28"/>
    </w:rPr>
  </w:style>
  <w:style w:type="character" w:customStyle="1" w:styleId="WW8Num19z0">
    <w:name w:val="WW8Num19z0"/>
    <w:rsid w:val="00D607DE"/>
  </w:style>
  <w:style w:type="character" w:customStyle="1" w:styleId="WW8Num19z1">
    <w:name w:val="WW8Num19z1"/>
    <w:rsid w:val="00D607DE"/>
  </w:style>
  <w:style w:type="character" w:customStyle="1" w:styleId="WW8Num19z2">
    <w:name w:val="WW8Num19z2"/>
    <w:rsid w:val="00D607DE"/>
  </w:style>
  <w:style w:type="character" w:customStyle="1" w:styleId="WW8Num19z3">
    <w:name w:val="WW8Num19z3"/>
    <w:rsid w:val="00D607DE"/>
  </w:style>
  <w:style w:type="character" w:customStyle="1" w:styleId="WW8Num19z4">
    <w:name w:val="WW8Num19z4"/>
    <w:rsid w:val="00D607DE"/>
  </w:style>
  <w:style w:type="character" w:customStyle="1" w:styleId="WW8Num19z5">
    <w:name w:val="WW8Num19z5"/>
    <w:rsid w:val="00D607DE"/>
  </w:style>
  <w:style w:type="character" w:customStyle="1" w:styleId="WW8Num19z6">
    <w:name w:val="WW8Num19z6"/>
    <w:rsid w:val="00D607DE"/>
  </w:style>
  <w:style w:type="character" w:customStyle="1" w:styleId="WW8Num19z7">
    <w:name w:val="WW8Num19z7"/>
    <w:rsid w:val="00D607DE"/>
  </w:style>
  <w:style w:type="character" w:customStyle="1" w:styleId="WW8Num19z8">
    <w:name w:val="WW8Num19z8"/>
    <w:rsid w:val="00D607DE"/>
  </w:style>
  <w:style w:type="character" w:customStyle="1" w:styleId="31">
    <w:name w:val="Основной шрифт абзаца3"/>
    <w:rsid w:val="00D607DE"/>
  </w:style>
  <w:style w:type="character" w:styleId="ab">
    <w:name w:val="Hyperlink"/>
    <w:basedOn w:val="31"/>
    <w:rsid w:val="00D607DE"/>
    <w:rPr>
      <w:color w:val="0000FF"/>
      <w:u w:val="single"/>
    </w:rPr>
  </w:style>
  <w:style w:type="character" w:customStyle="1" w:styleId="FontStyle47">
    <w:name w:val="Font Style47"/>
    <w:basedOn w:val="31"/>
    <w:rsid w:val="00D607DE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D607DE"/>
  </w:style>
  <w:style w:type="character" w:customStyle="1" w:styleId="WW-Absatz-Standardschriftart">
    <w:name w:val="WW-Absatz-Standardschriftart"/>
    <w:rsid w:val="00D607DE"/>
  </w:style>
  <w:style w:type="character" w:customStyle="1" w:styleId="WW-Absatz-Standardschriftart1">
    <w:name w:val="WW-Absatz-Standardschriftart1"/>
    <w:rsid w:val="00D607DE"/>
  </w:style>
  <w:style w:type="character" w:customStyle="1" w:styleId="WW-Absatz-Standardschriftart11">
    <w:name w:val="WW-Absatz-Standardschriftart11"/>
    <w:rsid w:val="00D607DE"/>
  </w:style>
  <w:style w:type="character" w:customStyle="1" w:styleId="WW-Absatz-Standardschriftart111">
    <w:name w:val="WW-Absatz-Standardschriftart111"/>
    <w:rsid w:val="00D607DE"/>
  </w:style>
  <w:style w:type="character" w:customStyle="1" w:styleId="WW-Absatz-Standardschriftart1111">
    <w:name w:val="WW-Absatz-Standardschriftart1111"/>
    <w:rsid w:val="00D607DE"/>
  </w:style>
  <w:style w:type="character" w:customStyle="1" w:styleId="WW-Absatz-Standardschriftart11111">
    <w:name w:val="WW-Absatz-Standardschriftart11111"/>
    <w:rsid w:val="00D607DE"/>
  </w:style>
  <w:style w:type="character" w:customStyle="1" w:styleId="WW-Absatz-Standardschriftart111111">
    <w:name w:val="WW-Absatz-Standardschriftart111111"/>
    <w:rsid w:val="00D607DE"/>
  </w:style>
  <w:style w:type="character" w:customStyle="1" w:styleId="WW-Absatz-Standardschriftart1111111">
    <w:name w:val="WW-Absatz-Standardschriftart1111111"/>
    <w:rsid w:val="00D607DE"/>
  </w:style>
  <w:style w:type="character" w:customStyle="1" w:styleId="WW-Absatz-Standardschriftart11111111">
    <w:name w:val="WW-Absatz-Standardschriftart11111111"/>
    <w:rsid w:val="00D607DE"/>
  </w:style>
  <w:style w:type="character" w:customStyle="1" w:styleId="WW-Absatz-Standardschriftart111111111">
    <w:name w:val="WW-Absatz-Standardschriftart111111111"/>
    <w:rsid w:val="00D607DE"/>
  </w:style>
  <w:style w:type="character" w:customStyle="1" w:styleId="WW-Absatz-Standardschriftart1111111111">
    <w:name w:val="WW-Absatz-Standardschriftart1111111111"/>
    <w:rsid w:val="00D607DE"/>
  </w:style>
  <w:style w:type="character" w:customStyle="1" w:styleId="WW-Absatz-Standardschriftart11111111111">
    <w:name w:val="WW-Absatz-Standardschriftart11111111111"/>
    <w:rsid w:val="00D607DE"/>
  </w:style>
  <w:style w:type="character" w:customStyle="1" w:styleId="WW-Absatz-Standardschriftart111111111111">
    <w:name w:val="WW-Absatz-Standardschriftart111111111111"/>
    <w:rsid w:val="00D607DE"/>
  </w:style>
  <w:style w:type="character" w:customStyle="1" w:styleId="WW-Absatz-Standardschriftart1111111111111">
    <w:name w:val="WW-Absatz-Standardschriftart1111111111111"/>
    <w:rsid w:val="00D607DE"/>
  </w:style>
  <w:style w:type="character" w:customStyle="1" w:styleId="WW-Absatz-Standardschriftart11111111111111">
    <w:name w:val="WW-Absatz-Standardschriftart11111111111111"/>
    <w:rsid w:val="00D607DE"/>
  </w:style>
  <w:style w:type="character" w:customStyle="1" w:styleId="WW-Absatz-Standardschriftart111111111111111">
    <w:name w:val="WW-Absatz-Standardschriftart111111111111111"/>
    <w:rsid w:val="00D607DE"/>
  </w:style>
  <w:style w:type="character" w:customStyle="1" w:styleId="WW-Absatz-Standardschriftart1111111111111111">
    <w:name w:val="WW-Absatz-Standardschriftart1111111111111111"/>
    <w:rsid w:val="00D607DE"/>
  </w:style>
  <w:style w:type="character" w:customStyle="1" w:styleId="WW-Absatz-Standardschriftart11111111111111111">
    <w:name w:val="WW-Absatz-Standardschriftart11111111111111111"/>
    <w:rsid w:val="00D607DE"/>
  </w:style>
  <w:style w:type="character" w:customStyle="1" w:styleId="WW-Absatz-Standardschriftart111111111111111111">
    <w:name w:val="WW-Absatz-Standardschriftart111111111111111111"/>
    <w:rsid w:val="00D607DE"/>
  </w:style>
  <w:style w:type="character" w:customStyle="1" w:styleId="WW-Absatz-Standardschriftart1111111111111111111">
    <w:name w:val="WW-Absatz-Standardschriftart1111111111111111111"/>
    <w:rsid w:val="00D607DE"/>
  </w:style>
  <w:style w:type="character" w:customStyle="1" w:styleId="WW-Absatz-Standardschriftart11111111111111111111">
    <w:name w:val="WW-Absatz-Standardschriftart11111111111111111111"/>
    <w:rsid w:val="00D607DE"/>
  </w:style>
  <w:style w:type="character" w:customStyle="1" w:styleId="WW-Absatz-Standardschriftart111111111111111111111">
    <w:name w:val="WW-Absatz-Standardschriftart111111111111111111111"/>
    <w:rsid w:val="00D607DE"/>
  </w:style>
  <w:style w:type="character" w:customStyle="1" w:styleId="WW-Absatz-Standardschriftart1111111111111111111111">
    <w:name w:val="WW-Absatz-Standardschriftart1111111111111111111111"/>
    <w:rsid w:val="00D607DE"/>
  </w:style>
  <w:style w:type="character" w:customStyle="1" w:styleId="WW-Absatz-Standardschriftart11111111111111111111111">
    <w:name w:val="WW-Absatz-Standardschriftart11111111111111111111111"/>
    <w:rsid w:val="00D607DE"/>
  </w:style>
  <w:style w:type="character" w:customStyle="1" w:styleId="WW-Absatz-Standardschriftart111111111111111111111111">
    <w:name w:val="WW-Absatz-Standardschriftart111111111111111111111111"/>
    <w:rsid w:val="00D607DE"/>
  </w:style>
  <w:style w:type="character" w:customStyle="1" w:styleId="2">
    <w:name w:val="Основной шрифт абзаца2"/>
    <w:rsid w:val="00D607DE"/>
  </w:style>
  <w:style w:type="character" w:customStyle="1" w:styleId="11">
    <w:name w:val="Основной шрифт абзаца1"/>
    <w:rsid w:val="00D607DE"/>
  </w:style>
  <w:style w:type="character" w:customStyle="1" w:styleId="ac">
    <w:name w:val="Символ нумерации"/>
    <w:rsid w:val="00D607DE"/>
  </w:style>
  <w:style w:type="character" w:customStyle="1" w:styleId="ConsPlusNormal">
    <w:name w:val="ConsPlusNormal Знак"/>
    <w:basedOn w:val="31"/>
    <w:rsid w:val="00D607DE"/>
    <w:rPr>
      <w:rFonts w:ascii="Arial" w:eastAsia="Arial" w:hAnsi="Arial" w:cs="Arial"/>
      <w:lang w:val="ru-RU" w:bidi="ar-SA"/>
    </w:rPr>
  </w:style>
  <w:style w:type="character" w:styleId="ad">
    <w:name w:val="page number"/>
    <w:basedOn w:val="31"/>
    <w:rsid w:val="00D607DE"/>
  </w:style>
  <w:style w:type="character" w:customStyle="1" w:styleId="ae">
    <w:name w:val="Верхний колонтитул Знак"/>
    <w:basedOn w:val="31"/>
    <w:uiPriority w:val="99"/>
    <w:rsid w:val="00D607DE"/>
    <w:rPr>
      <w:sz w:val="24"/>
      <w:szCs w:val="24"/>
      <w:lang w:val="ru-RU" w:bidi="ar-SA"/>
    </w:rPr>
  </w:style>
  <w:style w:type="character" w:customStyle="1" w:styleId="af">
    <w:name w:val="Нижний колонтитул Знак"/>
    <w:basedOn w:val="31"/>
    <w:uiPriority w:val="99"/>
    <w:rsid w:val="00D607DE"/>
    <w:rPr>
      <w:sz w:val="24"/>
      <w:szCs w:val="24"/>
      <w:lang w:val="ru-RU" w:bidi="ar-SA"/>
    </w:rPr>
  </w:style>
  <w:style w:type="character" w:customStyle="1" w:styleId="32">
    <w:name w:val="Абзац Уровень 3 Знак"/>
    <w:basedOn w:val="31"/>
    <w:rsid w:val="00D607DE"/>
    <w:rPr>
      <w:rFonts w:eastAsia="font184" w:cs="font184"/>
      <w:sz w:val="28"/>
      <w:szCs w:val="28"/>
      <w:lang w:val="ru-RU" w:bidi="ar-SA"/>
    </w:rPr>
  </w:style>
  <w:style w:type="character" w:customStyle="1" w:styleId="4">
    <w:name w:val="Основной шрифт абзаца4"/>
    <w:rsid w:val="00D607DE"/>
  </w:style>
  <w:style w:type="character" w:customStyle="1" w:styleId="af0">
    <w:name w:val="Маркеры списка"/>
    <w:rsid w:val="00D607DE"/>
    <w:rPr>
      <w:rFonts w:ascii="OpenSymbol" w:eastAsia="OpenSymbol" w:hAnsi="OpenSymbol" w:cs="OpenSymbol"/>
    </w:rPr>
  </w:style>
  <w:style w:type="character" w:customStyle="1" w:styleId="FontStyle36">
    <w:name w:val="Font Style36"/>
    <w:basedOn w:val="11"/>
    <w:rsid w:val="00D607D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1"/>
    <w:rsid w:val="00D607DE"/>
  </w:style>
  <w:style w:type="paragraph" w:customStyle="1" w:styleId="12">
    <w:name w:val="Заголовок1"/>
    <w:basedOn w:val="a"/>
    <w:next w:val="af1"/>
    <w:uiPriority w:val="99"/>
    <w:rsid w:val="00D607DE"/>
    <w:pPr>
      <w:keepNext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styleId="af1">
    <w:name w:val="Body Text"/>
    <w:basedOn w:val="a"/>
    <w:link w:val="af2"/>
    <w:uiPriority w:val="99"/>
    <w:rsid w:val="00D607DE"/>
    <w:pPr>
      <w:spacing w:after="120"/>
    </w:pPr>
    <w:rPr>
      <w:lang w:eastAsia="zh-CN"/>
    </w:rPr>
  </w:style>
  <w:style w:type="character" w:customStyle="1" w:styleId="af2">
    <w:name w:val="Основной текст Знак"/>
    <w:basedOn w:val="a0"/>
    <w:link w:val="af1"/>
    <w:uiPriority w:val="99"/>
    <w:rsid w:val="00D607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"/>
    <w:basedOn w:val="af1"/>
    <w:uiPriority w:val="99"/>
    <w:rsid w:val="00D607DE"/>
    <w:rPr>
      <w:rFonts w:ascii="Arial" w:hAnsi="Arial" w:cs="Tahoma"/>
    </w:rPr>
  </w:style>
  <w:style w:type="paragraph" w:styleId="af4">
    <w:name w:val="caption"/>
    <w:basedOn w:val="a"/>
    <w:qFormat/>
    <w:rsid w:val="00D607DE"/>
    <w:pPr>
      <w:jc w:val="center"/>
    </w:pPr>
    <w:rPr>
      <w:b/>
      <w:sz w:val="28"/>
      <w:szCs w:val="20"/>
      <w:lang w:eastAsia="zh-CN"/>
    </w:rPr>
  </w:style>
  <w:style w:type="paragraph" w:customStyle="1" w:styleId="33">
    <w:name w:val="Указатель3"/>
    <w:basedOn w:val="a"/>
    <w:rsid w:val="00D607DE"/>
    <w:pPr>
      <w:suppressLineNumbers/>
    </w:pPr>
    <w:rPr>
      <w:rFonts w:cs="Mangal"/>
      <w:lang w:eastAsia="zh-CN"/>
    </w:rPr>
  </w:style>
  <w:style w:type="paragraph" w:customStyle="1" w:styleId="ConsPlusNormal0">
    <w:name w:val="ConsPlusNormal"/>
    <w:uiPriority w:val="99"/>
    <w:rsid w:val="00D60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607D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0">
    <w:name w:val="Абзац Уровень 2"/>
    <w:basedOn w:val="a"/>
    <w:rsid w:val="00D607DE"/>
    <w:pPr>
      <w:suppressAutoHyphens/>
      <w:spacing w:before="120" w:line="360" w:lineRule="auto"/>
      <w:jc w:val="both"/>
    </w:pPr>
    <w:rPr>
      <w:sz w:val="28"/>
      <w:szCs w:val="28"/>
      <w:lang w:eastAsia="zh-CN"/>
    </w:rPr>
  </w:style>
  <w:style w:type="paragraph" w:customStyle="1" w:styleId="34">
    <w:name w:val="Абзац Уровень 3"/>
    <w:basedOn w:val="a"/>
    <w:rsid w:val="00D607DE"/>
    <w:pPr>
      <w:suppressAutoHyphens/>
      <w:spacing w:line="360" w:lineRule="auto"/>
      <w:jc w:val="both"/>
    </w:pPr>
    <w:rPr>
      <w:rFonts w:eastAsia="font184" w:cs="font184"/>
      <w:sz w:val="28"/>
      <w:szCs w:val="28"/>
      <w:lang w:eastAsia="zh-CN"/>
    </w:rPr>
  </w:style>
  <w:style w:type="paragraph" w:customStyle="1" w:styleId="13">
    <w:name w:val="Без интервала1"/>
    <w:rsid w:val="00D607DE"/>
    <w:pPr>
      <w:suppressAutoHyphens/>
      <w:spacing w:after="0" w:line="240" w:lineRule="auto"/>
    </w:pPr>
    <w:rPr>
      <w:rFonts w:ascii="Calibri" w:eastAsia="Arial" w:hAnsi="Calibri" w:cs="Times New Roman"/>
      <w:lang w:eastAsia="zh-CN"/>
    </w:rPr>
  </w:style>
  <w:style w:type="paragraph" w:customStyle="1" w:styleId="western">
    <w:name w:val="western"/>
    <w:basedOn w:val="a"/>
    <w:rsid w:val="00D607DE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zh-CN"/>
    </w:rPr>
  </w:style>
  <w:style w:type="paragraph" w:customStyle="1" w:styleId="Style9">
    <w:name w:val="Style9"/>
    <w:basedOn w:val="a"/>
    <w:rsid w:val="00D607DE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zh-CN"/>
    </w:rPr>
  </w:style>
  <w:style w:type="paragraph" w:customStyle="1" w:styleId="22">
    <w:name w:val="Основной текст 22"/>
    <w:basedOn w:val="a"/>
    <w:rsid w:val="00D607DE"/>
    <w:pPr>
      <w:jc w:val="both"/>
    </w:pPr>
    <w:rPr>
      <w:sz w:val="28"/>
      <w:szCs w:val="28"/>
      <w:lang w:eastAsia="zh-CN"/>
    </w:rPr>
  </w:style>
  <w:style w:type="paragraph" w:styleId="af5">
    <w:name w:val="Normal (Web)"/>
    <w:basedOn w:val="a"/>
    <w:rsid w:val="00D607DE"/>
    <w:pPr>
      <w:spacing w:before="280" w:after="119"/>
    </w:pPr>
    <w:rPr>
      <w:lang w:eastAsia="zh-CN"/>
    </w:rPr>
  </w:style>
  <w:style w:type="paragraph" w:customStyle="1" w:styleId="21">
    <w:name w:val="Название2"/>
    <w:basedOn w:val="a"/>
    <w:rsid w:val="00D607DE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23">
    <w:name w:val="Указатель2"/>
    <w:basedOn w:val="a"/>
    <w:rsid w:val="00D607DE"/>
    <w:pPr>
      <w:suppressLineNumbers/>
    </w:pPr>
    <w:rPr>
      <w:rFonts w:ascii="Arial" w:hAnsi="Arial" w:cs="Tahoma"/>
      <w:lang w:eastAsia="zh-CN"/>
    </w:rPr>
  </w:style>
  <w:style w:type="paragraph" w:customStyle="1" w:styleId="14">
    <w:name w:val="Название1"/>
    <w:basedOn w:val="a"/>
    <w:rsid w:val="00D607DE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15">
    <w:name w:val="Указатель1"/>
    <w:basedOn w:val="a"/>
    <w:rsid w:val="00D607DE"/>
    <w:pPr>
      <w:suppressLineNumbers/>
    </w:pPr>
    <w:rPr>
      <w:rFonts w:ascii="Arial" w:hAnsi="Arial" w:cs="Tahoma"/>
      <w:lang w:eastAsia="zh-CN"/>
    </w:rPr>
  </w:style>
  <w:style w:type="paragraph" w:customStyle="1" w:styleId="af6">
    <w:name w:val="Содержимое таблицы"/>
    <w:basedOn w:val="a"/>
    <w:rsid w:val="00D607DE"/>
    <w:pPr>
      <w:suppressLineNumbers/>
    </w:pPr>
    <w:rPr>
      <w:lang w:eastAsia="zh-CN"/>
    </w:rPr>
  </w:style>
  <w:style w:type="paragraph" w:customStyle="1" w:styleId="af7">
    <w:name w:val="Заголовок таблицы"/>
    <w:basedOn w:val="af6"/>
    <w:rsid w:val="00D607DE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D607DE"/>
    <w:pPr>
      <w:suppressAutoHyphens/>
      <w:jc w:val="both"/>
    </w:pPr>
    <w:rPr>
      <w:sz w:val="28"/>
      <w:szCs w:val="28"/>
      <w:lang w:eastAsia="zh-CN"/>
    </w:rPr>
  </w:style>
  <w:style w:type="paragraph" w:customStyle="1" w:styleId="211">
    <w:name w:val="Список 21"/>
    <w:basedOn w:val="a"/>
    <w:rsid w:val="00D607DE"/>
    <w:pPr>
      <w:ind w:left="566" w:hanging="283"/>
    </w:pPr>
    <w:rPr>
      <w:lang w:eastAsia="zh-CN"/>
    </w:rPr>
  </w:style>
  <w:style w:type="paragraph" w:customStyle="1" w:styleId="310">
    <w:name w:val="Список 31"/>
    <w:basedOn w:val="a"/>
    <w:rsid w:val="00D607DE"/>
    <w:pPr>
      <w:ind w:left="849" w:hanging="283"/>
    </w:pPr>
    <w:rPr>
      <w:lang w:eastAsia="zh-CN"/>
    </w:rPr>
  </w:style>
  <w:style w:type="paragraph" w:customStyle="1" w:styleId="16">
    <w:name w:val="Красная строка1"/>
    <w:basedOn w:val="af1"/>
    <w:rsid w:val="00D607DE"/>
    <w:pPr>
      <w:ind w:firstLine="210"/>
    </w:pPr>
  </w:style>
  <w:style w:type="paragraph" w:customStyle="1" w:styleId="ConsNormal">
    <w:name w:val="ConsNormal"/>
    <w:rsid w:val="00D60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607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D607DE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8">
    <w:name w:val="header"/>
    <w:basedOn w:val="a"/>
    <w:link w:val="17"/>
    <w:rsid w:val="00D607DE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17">
    <w:name w:val="Верхний колонтитул Знак1"/>
    <w:basedOn w:val="a0"/>
    <w:link w:val="af8"/>
    <w:rsid w:val="00D607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er"/>
    <w:basedOn w:val="a"/>
    <w:link w:val="18"/>
    <w:rsid w:val="00D607DE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18">
    <w:name w:val="Нижний колонтитул Знак1"/>
    <w:basedOn w:val="a0"/>
    <w:link w:val="af9"/>
    <w:rsid w:val="00D607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">
    <w:name w:val="Style"/>
    <w:basedOn w:val="a"/>
    <w:rsid w:val="00D607DE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  <w:lang w:eastAsia="zh-CN"/>
    </w:rPr>
  </w:style>
  <w:style w:type="paragraph" w:customStyle="1" w:styleId="msonormalcxspmiddle">
    <w:name w:val="msonormalcxspmiddle"/>
    <w:basedOn w:val="a"/>
    <w:rsid w:val="00D607DE"/>
    <w:pPr>
      <w:spacing w:before="280" w:after="280"/>
    </w:pPr>
    <w:rPr>
      <w:lang w:eastAsia="zh-CN"/>
    </w:rPr>
  </w:style>
  <w:style w:type="paragraph" w:customStyle="1" w:styleId="msonormalcxsplast">
    <w:name w:val="msonormalcxsplast"/>
    <w:basedOn w:val="a"/>
    <w:rsid w:val="00D607DE"/>
    <w:pPr>
      <w:spacing w:before="280" w:after="280"/>
    </w:pPr>
    <w:rPr>
      <w:lang w:eastAsia="zh-CN"/>
    </w:rPr>
  </w:style>
  <w:style w:type="paragraph" w:customStyle="1" w:styleId="westerncxsplast">
    <w:name w:val="westerncxsplast"/>
    <w:basedOn w:val="a"/>
    <w:rsid w:val="00D607DE"/>
    <w:pPr>
      <w:spacing w:before="280" w:after="280"/>
    </w:pPr>
    <w:rPr>
      <w:lang w:eastAsia="zh-CN"/>
    </w:rPr>
  </w:style>
  <w:style w:type="paragraph" w:customStyle="1" w:styleId="westerncxspmiddle">
    <w:name w:val="westerncxspmiddle"/>
    <w:basedOn w:val="a"/>
    <w:rsid w:val="00D607DE"/>
    <w:pPr>
      <w:spacing w:before="280" w:after="280"/>
    </w:pPr>
    <w:rPr>
      <w:lang w:eastAsia="zh-CN"/>
    </w:rPr>
  </w:style>
  <w:style w:type="paragraph" w:customStyle="1" w:styleId="ConsTitle">
    <w:name w:val="ConsTitle"/>
    <w:rsid w:val="00D607DE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afa">
    <w:name w:val="Прижатый влево"/>
    <w:basedOn w:val="a"/>
    <w:next w:val="a"/>
    <w:rsid w:val="00D607DE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20">
    <w:name w:val="Список 22"/>
    <w:basedOn w:val="a"/>
    <w:rsid w:val="00D607DE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zh-CN"/>
    </w:rPr>
  </w:style>
  <w:style w:type="paragraph" w:customStyle="1" w:styleId="320">
    <w:name w:val="Список 32"/>
    <w:basedOn w:val="a"/>
    <w:rsid w:val="00D607DE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zh-CN"/>
    </w:rPr>
  </w:style>
  <w:style w:type="paragraph" w:customStyle="1" w:styleId="24">
    <w:name w:val="Красная строка2"/>
    <w:basedOn w:val="af1"/>
    <w:rsid w:val="00D607DE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</w:rPr>
  </w:style>
  <w:style w:type="paragraph" w:customStyle="1" w:styleId="19">
    <w:name w:val="Обычный (веб)1"/>
    <w:basedOn w:val="a"/>
    <w:rsid w:val="00D607DE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b">
    <w:name w:val="Subtitle"/>
    <w:basedOn w:val="12"/>
    <w:next w:val="af1"/>
    <w:link w:val="afc"/>
    <w:qFormat/>
    <w:rsid w:val="00D607DE"/>
    <w:pPr>
      <w:suppressAutoHyphens/>
      <w:jc w:val="center"/>
    </w:pPr>
    <w:rPr>
      <w:rFonts w:eastAsia="Lucida Sans Unicode"/>
      <w:i/>
      <w:iCs/>
    </w:rPr>
  </w:style>
  <w:style w:type="character" w:customStyle="1" w:styleId="afc">
    <w:name w:val="Подзаголовок Знак"/>
    <w:basedOn w:val="a0"/>
    <w:link w:val="afb"/>
    <w:rsid w:val="00D607DE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25">
    <w:name w:val="заголовок 2"/>
    <w:basedOn w:val="a"/>
    <w:next w:val="a"/>
    <w:rsid w:val="00D607DE"/>
    <w:pPr>
      <w:keepNext/>
      <w:autoSpaceDE w:val="0"/>
      <w:jc w:val="center"/>
    </w:pPr>
    <w:rPr>
      <w:b/>
      <w:bCs/>
      <w:sz w:val="32"/>
      <w:szCs w:val="32"/>
      <w:lang w:eastAsia="zh-CN"/>
    </w:rPr>
  </w:style>
  <w:style w:type="paragraph" w:customStyle="1" w:styleId="ConsPlusCell">
    <w:name w:val="ConsPlusCell"/>
    <w:uiPriority w:val="99"/>
    <w:rsid w:val="00D607D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D607DE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zh-CN"/>
    </w:rPr>
  </w:style>
  <w:style w:type="paragraph" w:customStyle="1" w:styleId="Style31">
    <w:name w:val="Style31"/>
    <w:basedOn w:val="a"/>
    <w:rsid w:val="00D607DE"/>
    <w:pPr>
      <w:widowControl w:val="0"/>
      <w:autoSpaceDE w:val="0"/>
      <w:spacing w:line="278" w:lineRule="exact"/>
      <w:jc w:val="right"/>
    </w:pPr>
    <w:rPr>
      <w:rFonts w:ascii="Microsoft Sans Serif" w:hAnsi="Microsoft Sans Serif" w:cs="Microsoft Sans Serif"/>
      <w:lang w:eastAsia="zh-CN"/>
    </w:rPr>
  </w:style>
  <w:style w:type="paragraph" w:customStyle="1" w:styleId="afd">
    <w:name w:val="Содержимое врезки"/>
    <w:basedOn w:val="af1"/>
    <w:rsid w:val="00D607DE"/>
    <w:pPr>
      <w:suppressAutoHyphens/>
    </w:pPr>
    <w:rPr>
      <w:rFonts w:ascii="Arial" w:eastAsia="Arial Unicode MS" w:hAnsi="Arial" w:cs="Mangal"/>
      <w:kern w:val="1"/>
      <w:sz w:val="20"/>
      <w:lang w:bidi="hi-IN"/>
    </w:rPr>
  </w:style>
  <w:style w:type="paragraph" w:customStyle="1" w:styleId="Style10">
    <w:name w:val="Style10"/>
    <w:basedOn w:val="a"/>
    <w:rsid w:val="00D607DE"/>
    <w:pPr>
      <w:widowControl w:val="0"/>
      <w:suppressAutoHyphens/>
      <w:autoSpaceDE w:val="0"/>
      <w:spacing w:line="323" w:lineRule="exact"/>
      <w:ind w:firstLine="701"/>
      <w:jc w:val="both"/>
    </w:pPr>
    <w:rPr>
      <w:rFonts w:ascii="Arial" w:eastAsia="Arial Unicode MS" w:hAnsi="Arial" w:cs="Mangal"/>
      <w:kern w:val="1"/>
      <w:lang w:eastAsia="zh-CN" w:bidi="hi-IN"/>
    </w:rPr>
  </w:style>
  <w:style w:type="paragraph" w:customStyle="1" w:styleId="Standard">
    <w:name w:val="Standard"/>
    <w:rsid w:val="00D607DE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1"/>
      <w:szCs w:val="24"/>
      <w:lang w:eastAsia="zh-CN"/>
    </w:rPr>
  </w:style>
  <w:style w:type="paragraph" w:customStyle="1" w:styleId="Heading31">
    <w:name w:val="Heading 31"/>
    <w:basedOn w:val="a"/>
    <w:uiPriority w:val="99"/>
    <w:semiHidden/>
    <w:rsid w:val="00D607DE"/>
    <w:pPr>
      <w:keepNext/>
      <w:jc w:val="center"/>
      <w:outlineLvl w:val="2"/>
    </w:pPr>
    <w:rPr>
      <w:sz w:val="28"/>
      <w:szCs w:val="20"/>
    </w:rPr>
  </w:style>
  <w:style w:type="character" w:customStyle="1" w:styleId="-">
    <w:name w:val="Интернет-ссылка"/>
    <w:basedOn w:val="a0"/>
    <w:uiPriority w:val="99"/>
    <w:semiHidden/>
    <w:rsid w:val="00D607DE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D607DE"/>
  </w:style>
  <w:style w:type="character" w:customStyle="1" w:styleId="ListLabel2">
    <w:name w:val="ListLabel 2"/>
    <w:uiPriority w:val="99"/>
    <w:rsid w:val="00D607DE"/>
    <w:rPr>
      <w:rFonts w:ascii="Times New Roman" w:hAnsi="Times New Roman"/>
      <w:sz w:val="28"/>
    </w:rPr>
  </w:style>
  <w:style w:type="character" w:customStyle="1" w:styleId="ListLabel3">
    <w:name w:val="ListLabel 3"/>
    <w:uiPriority w:val="99"/>
    <w:rsid w:val="00D607DE"/>
  </w:style>
  <w:style w:type="character" w:customStyle="1" w:styleId="ListLabel4">
    <w:name w:val="ListLabel 4"/>
    <w:uiPriority w:val="99"/>
    <w:rsid w:val="00D607DE"/>
  </w:style>
  <w:style w:type="character" w:customStyle="1" w:styleId="ListLabel5">
    <w:name w:val="ListLabel 5"/>
    <w:uiPriority w:val="99"/>
    <w:rsid w:val="00D607DE"/>
  </w:style>
  <w:style w:type="character" w:customStyle="1" w:styleId="ListLabel6">
    <w:name w:val="ListLabel 6"/>
    <w:uiPriority w:val="99"/>
    <w:rsid w:val="00D607DE"/>
  </w:style>
  <w:style w:type="character" w:customStyle="1" w:styleId="ListLabel7">
    <w:name w:val="ListLabel 7"/>
    <w:uiPriority w:val="99"/>
    <w:rsid w:val="00D607DE"/>
  </w:style>
  <w:style w:type="character" w:customStyle="1" w:styleId="ListLabel8">
    <w:name w:val="ListLabel 8"/>
    <w:uiPriority w:val="99"/>
    <w:rsid w:val="00D607DE"/>
  </w:style>
  <w:style w:type="character" w:customStyle="1" w:styleId="ListLabel9">
    <w:name w:val="ListLabel 9"/>
    <w:uiPriority w:val="99"/>
    <w:rsid w:val="00D607DE"/>
  </w:style>
  <w:style w:type="character" w:customStyle="1" w:styleId="ListLabel10">
    <w:name w:val="ListLabel 10"/>
    <w:uiPriority w:val="99"/>
    <w:rsid w:val="00D607DE"/>
  </w:style>
  <w:style w:type="character" w:customStyle="1" w:styleId="ListLabel11">
    <w:name w:val="ListLabel 11"/>
    <w:uiPriority w:val="99"/>
    <w:rsid w:val="00D607DE"/>
  </w:style>
  <w:style w:type="character" w:customStyle="1" w:styleId="ListLabel12">
    <w:name w:val="ListLabel 12"/>
    <w:uiPriority w:val="99"/>
    <w:rsid w:val="00D607DE"/>
    <w:rPr>
      <w:rFonts w:ascii="Times New Roman" w:hAnsi="Times New Roman"/>
      <w:sz w:val="28"/>
    </w:rPr>
  </w:style>
  <w:style w:type="character" w:customStyle="1" w:styleId="ListLabel13">
    <w:name w:val="ListLabel 13"/>
    <w:uiPriority w:val="99"/>
    <w:rsid w:val="00D607DE"/>
  </w:style>
  <w:style w:type="character" w:customStyle="1" w:styleId="ListLabel14">
    <w:name w:val="ListLabel 14"/>
    <w:uiPriority w:val="99"/>
    <w:rsid w:val="00D607DE"/>
  </w:style>
  <w:style w:type="character" w:customStyle="1" w:styleId="ListLabel15">
    <w:name w:val="ListLabel 15"/>
    <w:uiPriority w:val="99"/>
    <w:rsid w:val="00D607DE"/>
  </w:style>
  <w:style w:type="character" w:customStyle="1" w:styleId="ListLabel16">
    <w:name w:val="ListLabel 16"/>
    <w:uiPriority w:val="99"/>
    <w:rsid w:val="00D607DE"/>
  </w:style>
  <w:style w:type="character" w:customStyle="1" w:styleId="ListLabel17">
    <w:name w:val="ListLabel 17"/>
    <w:uiPriority w:val="99"/>
    <w:rsid w:val="00D607DE"/>
  </w:style>
  <w:style w:type="character" w:customStyle="1" w:styleId="ListLabel18">
    <w:name w:val="ListLabel 18"/>
    <w:uiPriority w:val="99"/>
    <w:rsid w:val="00D607DE"/>
  </w:style>
  <w:style w:type="character" w:customStyle="1" w:styleId="ListLabel19">
    <w:name w:val="ListLabel 19"/>
    <w:uiPriority w:val="99"/>
    <w:rsid w:val="00D607DE"/>
  </w:style>
  <w:style w:type="character" w:customStyle="1" w:styleId="ListLabel20">
    <w:name w:val="ListLabel 20"/>
    <w:uiPriority w:val="99"/>
    <w:rsid w:val="00D607DE"/>
  </w:style>
  <w:style w:type="paragraph" w:customStyle="1" w:styleId="Caption1">
    <w:name w:val="Caption1"/>
    <w:basedOn w:val="a"/>
    <w:uiPriority w:val="99"/>
    <w:rsid w:val="00D607DE"/>
    <w:pPr>
      <w:suppressLineNumbers/>
      <w:spacing w:before="120" w:after="120" w:line="276" w:lineRule="auto"/>
    </w:pPr>
    <w:rPr>
      <w:rFonts w:ascii="Calibri" w:hAnsi="Calibri" w:cs="Mangal"/>
      <w:i/>
      <w:iCs/>
    </w:rPr>
  </w:style>
  <w:style w:type="paragraph" w:styleId="1a">
    <w:name w:val="index 1"/>
    <w:basedOn w:val="a"/>
    <w:next w:val="a"/>
    <w:autoRedefine/>
    <w:uiPriority w:val="99"/>
    <w:semiHidden/>
    <w:rsid w:val="00D607DE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e">
    <w:name w:val="index heading"/>
    <w:basedOn w:val="a"/>
    <w:uiPriority w:val="99"/>
    <w:rsid w:val="00D607DE"/>
    <w:pPr>
      <w:suppressLineNumbers/>
      <w:spacing w:after="200" w:line="276" w:lineRule="auto"/>
    </w:pPr>
    <w:rPr>
      <w:rFonts w:ascii="Calibri" w:hAnsi="Calibri" w:cs="Mangal"/>
      <w:sz w:val="22"/>
      <w:szCs w:val="22"/>
    </w:rPr>
  </w:style>
  <w:style w:type="paragraph" w:customStyle="1" w:styleId="Header1">
    <w:name w:val="Header1"/>
    <w:basedOn w:val="a"/>
    <w:uiPriority w:val="99"/>
    <w:semiHidden/>
    <w:rsid w:val="00D607D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1">
    <w:name w:val="Footer1"/>
    <w:basedOn w:val="a"/>
    <w:uiPriority w:val="99"/>
    <w:semiHidden/>
    <w:rsid w:val="00D607D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b">
    <w:name w:val="Абзац списка1"/>
    <w:basedOn w:val="a"/>
    <w:uiPriority w:val="99"/>
    <w:rsid w:val="00D607DE"/>
    <w:pPr>
      <w:widowControl w:val="0"/>
      <w:suppressAutoHyphens/>
      <w:spacing w:after="200"/>
      <w:ind w:left="720"/>
      <w:contextualSpacing/>
    </w:pPr>
    <w:rPr>
      <w:rFonts w:eastAsia="Calibri"/>
    </w:rPr>
  </w:style>
  <w:style w:type="paragraph" w:customStyle="1" w:styleId="ConsPlusDocList">
    <w:name w:val="ConsPlusDocList"/>
    <w:uiPriority w:val="99"/>
    <w:rsid w:val="00D607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607D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607DE"/>
    <w:pPr>
      <w:widowControl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607D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607D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D607DE"/>
    <w:rPr>
      <w:rFonts w:ascii="Tahoma" w:hAnsi="Tahoma" w:cs="Tahoma"/>
      <w:sz w:val="16"/>
      <w:szCs w:val="16"/>
    </w:rPr>
  </w:style>
  <w:style w:type="paragraph" w:customStyle="1" w:styleId="justifyfull">
    <w:name w:val="justifyfull"/>
    <w:basedOn w:val="a"/>
    <w:uiPriority w:val="99"/>
    <w:rsid w:val="00D607DE"/>
    <w:pPr>
      <w:widowControl w:val="0"/>
      <w:suppressAutoHyphens/>
      <w:spacing w:before="280" w:after="280"/>
    </w:pPr>
  </w:style>
  <w:style w:type="paragraph" w:customStyle="1" w:styleId="msonormal0">
    <w:name w:val="msonormal"/>
    <w:basedOn w:val="a"/>
    <w:rsid w:val="00D607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Ирина</cp:lastModifiedBy>
  <cp:revision>2</cp:revision>
  <dcterms:created xsi:type="dcterms:W3CDTF">2019-04-11T06:00:00Z</dcterms:created>
  <dcterms:modified xsi:type="dcterms:W3CDTF">2019-04-11T06:00:00Z</dcterms:modified>
</cp:coreProperties>
</file>