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B" w:rsidRPr="0039508B" w:rsidRDefault="0039508B" w:rsidP="003950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Hlk5805128"/>
      <w:r w:rsidRPr="00395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</w:t>
      </w:r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Енотаевка»</w:t>
      </w:r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Енотаевского</w:t>
      </w:r>
      <w:proofErr w:type="spellEnd"/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области</w:t>
      </w: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</w:t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2019 г.</w:t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Енотаевка</w:t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9508B" w:rsidRPr="0039508B" w:rsidRDefault="00F20E84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.4pt;margin-top:10.25pt;width:347.15pt;height:127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" strokecolor="white">
            <v:textbox>
              <w:txbxContent>
                <w:p w:rsidR="00F82ADD" w:rsidRPr="0039508B" w:rsidRDefault="00F82ADD" w:rsidP="003950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внесение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</w:t>
                  </w:r>
                  <w:r w:rsidR="00FE0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bookmarkStart w:id="1" w:name="_GoBack"/>
                  <w:bookmarkEnd w:id="1"/>
                  <w:r w:rsidRPr="0039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№62 от 08.04.2019 года</w:t>
                  </w:r>
                  <w:r w:rsidRPr="0039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  <w:p w:rsidR="00F82ADD" w:rsidRDefault="00F82ADD" w:rsidP="0039508B"/>
              </w:txbxContent>
            </v:textbox>
          </v:shape>
        </w:pict>
      </w: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95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</w:t>
      </w:r>
      <w:proofErr w:type="gramEnd"/>
      <w:r w:rsidRPr="00395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</w:p>
    <w:p w:rsidR="0039508B" w:rsidRPr="0039508B" w:rsidRDefault="0039508B" w:rsidP="00395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39508B" w:rsidRPr="0039508B" w:rsidRDefault="0039508B" w:rsidP="0039508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№62 от 08.04.2019 года</w:t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согласно приложению 1 к настоящему постановлению.</w:t>
      </w:r>
      <w:proofErr w:type="gramEnd"/>
    </w:p>
    <w:p w:rsidR="0039508B" w:rsidRPr="0039508B" w:rsidRDefault="0039508B" w:rsidP="0039508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с приложениями на официальном сайте администрации муниципального образования «Село Енотаевка» в сети Интернет по адресу: </w:t>
      </w:r>
      <w:hyperlink r:id="rId5" w:history="1">
        <w:r w:rsidRPr="00395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http://mo-enotaevka.ru/</w:t>
        </w:r>
      </w:hyperlink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в газете «Енотаевский вестник» постановление и краткую информацию о нём и местах нахождения его полного текста (приложение 2).</w:t>
      </w:r>
    </w:p>
    <w:p w:rsidR="0039508B" w:rsidRPr="0039508B" w:rsidRDefault="0039508B" w:rsidP="0039508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39508B" w:rsidRPr="0039508B" w:rsidRDefault="0039508B" w:rsidP="0039508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9508B" w:rsidRPr="0039508B" w:rsidRDefault="0039508B" w:rsidP="00395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08B" w:rsidRPr="0039508B" w:rsidRDefault="0039508B" w:rsidP="00395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08B" w:rsidRPr="0039508B" w:rsidRDefault="0039508B" w:rsidP="00395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39508B" w:rsidRPr="0039508B" w:rsidRDefault="0039508B" w:rsidP="00395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«Село Енотаевка»</w:t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В.В. Котлов</w:t>
      </w:r>
    </w:p>
    <w:p w:rsidR="0039508B" w:rsidRPr="0039508B" w:rsidRDefault="0039508B" w:rsidP="00395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08B" w:rsidRPr="0039508B" w:rsidRDefault="0039508B" w:rsidP="00395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39508B" w:rsidRPr="0039508B" w:rsidRDefault="0039508B" w:rsidP="00395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08B" w:rsidRPr="0039508B" w:rsidRDefault="0039508B" w:rsidP="0039508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39508B" w:rsidRPr="0039508B" w:rsidRDefault="0039508B" w:rsidP="0039508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39508B" w:rsidRPr="0039508B" w:rsidRDefault="0039508B" w:rsidP="0039508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08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9508B" w:rsidRPr="0039508B" w:rsidRDefault="0039508B" w:rsidP="0039508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08B">
        <w:rPr>
          <w:rFonts w:ascii="Times New Roman" w:eastAsia="Times New Roman" w:hAnsi="Times New Roman" w:cs="Times New Roman"/>
          <w:sz w:val="20"/>
          <w:szCs w:val="20"/>
          <w:lang w:eastAsia="ru-RU"/>
        </w:rPr>
        <w:t>«Село Енотаевка»</w:t>
      </w:r>
    </w:p>
    <w:p w:rsidR="0039508B" w:rsidRPr="0039508B" w:rsidRDefault="0039508B" w:rsidP="003950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08B" w:rsidRPr="0039508B" w:rsidRDefault="0039508B" w:rsidP="0039508B">
      <w:pPr>
        <w:autoSpaceDE w:val="0"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0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Изменения в </w:t>
      </w:r>
      <w:r w:rsidRPr="0039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№62 от 08.04.2019 года</w:t>
      </w:r>
      <w:r w:rsidRPr="0039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») </w:t>
      </w:r>
      <w:r w:rsidRPr="00395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(далее – Программа)</w:t>
      </w:r>
    </w:p>
    <w:p w:rsidR="0039508B" w:rsidRPr="0039508B" w:rsidRDefault="0039508B" w:rsidP="00395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EE0A9C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82ADD" w:rsidRP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приложении №5</w:t>
      </w:r>
      <w:r w:rsid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Программе</w:t>
      </w:r>
      <w:proofErr w:type="gramStart"/>
      <w:r w:rsid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,«</w:t>
      </w:r>
      <w:proofErr w:type="gramEnd"/>
      <w:r w:rsid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всех общественных территорий, нуждающихся в благоустройстве и подлежащих благоустройству в2018-2022 годах по муниципального образованию «Село Енотаевка» в разделе «</w:t>
      </w:r>
      <w:r w:rsidR="00EE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Дворовая </w:t>
      </w:r>
      <w:r w:rsid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территория  </w:t>
      </w:r>
      <w:r w:rsidR="00EE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строке 13 «с. Енотаевка, ул. Мусаева, 40,42,44,46,48,50,52,54» в </w:t>
      </w:r>
      <w:r w:rsid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</w:t>
      </w:r>
      <w:r w:rsidR="00EE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82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«год проведения» </w:t>
      </w:r>
      <w:r w:rsidR="00EE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вместо «2021» следует читать «2019»</w:t>
      </w:r>
    </w:p>
    <w:p w:rsidR="0039508B" w:rsidRPr="0039508B" w:rsidRDefault="0039508B" w:rsidP="0039508B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№3 Программы изложить в новой редакции (прилагается).</w:t>
      </w:r>
    </w:p>
    <w:p w:rsidR="0039508B" w:rsidRPr="0039508B" w:rsidRDefault="0039508B" w:rsidP="003950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508B" w:rsidRPr="0039508B" w:rsidSect="00F82A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508B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39508B" w:rsidRPr="0039508B" w:rsidRDefault="0039508B" w:rsidP="003950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08B">
        <w:rPr>
          <w:rFonts w:ascii="Times New Roman" w:eastAsia="Times New Roman" w:hAnsi="Times New Roman" w:cs="Times New Roman"/>
          <w:sz w:val="28"/>
          <w:szCs w:val="28"/>
        </w:rPr>
        <w:t>Перечень программных мероприятий</w:t>
      </w:r>
    </w:p>
    <w:p w:rsidR="0039508B" w:rsidRPr="0039508B" w:rsidRDefault="0039508B" w:rsidP="003950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«Село Енотаевка»</w:t>
      </w:r>
    </w:p>
    <w:p w:rsidR="0039508B" w:rsidRPr="0039508B" w:rsidRDefault="0039508B" w:rsidP="003950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 годы»</w:t>
      </w: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530" w:type="dxa"/>
        <w:tblInd w:w="-9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236"/>
        <w:gridCol w:w="1940"/>
        <w:gridCol w:w="565"/>
        <w:gridCol w:w="984"/>
        <w:gridCol w:w="371"/>
        <w:gridCol w:w="1350"/>
        <w:gridCol w:w="602"/>
        <w:gridCol w:w="389"/>
        <w:gridCol w:w="991"/>
        <w:gridCol w:w="987"/>
        <w:gridCol w:w="755"/>
        <w:gridCol w:w="871"/>
        <w:gridCol w:w="1068"/>
        <w:gridCol w:w="922"/>
        <w:gridCol w:w="567"/>
        <w:gridCol w:w="851"/>
        <w:gridCol w:w="566"/>
        <w:gridCol w:w="709"/>
        <w:gridCol w:w="567"/>
        <w:gridCol w:w="708"/>
        <w:gridCol w:w="531"/>
      </w:tblGrid>
      <w:tr w:rsidR="0039508B" w:rsidRPr="0039508B" w:rsidTr="00F82ADD">
        <w:trPr>
          <w:trHeight w:val="37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Цели, задачи, наименование мероприятий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финансирования (тыс. руб.)</w:t>
            </w:r>
          </w:p>
        </w:tc>
        <w:tc>
          <w:tcPr>
            <w:tcW w:w="54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39508B" w:rsidRPr="0039508B" w:rsidTr="00F82ADD">
        <w:trPr>
          <w:trHeight w:val="109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годам: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 за предшествующий период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2021/2022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9508B" w:rsidRPr="0039508B" w:rsidTr="00F82ADD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1. Повышение качества и комфорта городской среды на территории муниципального образования «Село Енотаевка»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54391,84</w:t>
            </w: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21022,34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 поселения, охваченного формированием городской среды, к запланированной численности населения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28058,29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11533,55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Задача 1.1. Обеспечение создания, содержания и развития объектов благоустройства на территории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54391,84</w:t>
            </w: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21022,34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благоустроенных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28058,29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11533,55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2750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1.1.1. </w:t>
            </w: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22986,46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11363,56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1797,0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8586,46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5563,56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Енотаевка</w:t>
            </w:r>
            <w:proofErr w:type="gramEnd"/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Мусаева 62,64, ул. Чичерина 19,19а, ул. Заречная, 1,3,5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ед. 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22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с. Енотаевка , ул. , ул.</w:t>
            </w: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Татищева 65,69,67,71,73,75, , ул. Московская 22,24, ул. Мира 15, </w:t>
            </w: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ул. Пушкина 50,52, Чичерина 21,23, 19,19а,ул</w:t>
            </w:r>
            <w:proofErr w:type="gramStart"/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>аречная,1,3,5, ул.Мусаева,62</w:t>
            </w:r>
            <w:r w:rsidR="00344221">
              <w:rPr>
                <w:rFonts w:ascii="Times New Roman" w:eastAsia="Times New Roman" w:hAnsi="Times New Roman" w:cs="Times New Roman"/>
                <w:sz w:val="24"/>
                <w:szCs w:val="24"/>
              </w:rPr>
              <w:t>, 40,42,44,46,48,50,52,54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11363,56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11363,56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17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14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5563,56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5563,56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5800,0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5800,0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с. Енотаевка, ул.</w:t>
            </w:r>
            <w:proofErr w:type="gramStart"/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>атищева,44,46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. Енотаевка, ул.</w:t>
            </w: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>. Октябрьская 60,62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с. Енотаевка, ул.</w:t>
            </w: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Губкина 44 , ул. Советская 129, ул. Коммунистическая 11</w:t>
            </w:r>
            <w:proofErr w:type="gramEnd"/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1797,0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9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65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1.1.2. </w:t>
            </w: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41064,16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19317,56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2693,0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24205,38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9658,78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12311,69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3097,09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147,09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1450,0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9508B" w:rsidRPr="0039508B" w:rsidRDefault="0039508B" w:rsidP="0039508B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 центральной площади им</w:t>
            </w:r>
            <w:proofErr w:type="gramStart"/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енина, благоустройство парка «Славы», благоустройство ул.Чернышевского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08B">
              <w:rPr>
                <w:rFonts w:ascii="Times New Roman" w:eastAsia="Times New Roman" w:hAnsi="Times New Roman" w:cs="Times New Roman"/>
                <w:sz w:val="20"/>
                <w:szCs w:val="20"/>
              </w:rPr>
              <w:t>13667,6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ind w:right="-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9167,6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9167,6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:rsidR="0039508B" w:rsidRPr="0039508B" w:rsidRDefault="0039508B" w:rsidP="0039508B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 центральной площади,  Благоустройство танцевальной площадки, Благоустройство «Набережной»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12351,78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9658,78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2693,0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4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11304,69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9511,69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1793,0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747,09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147,09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508B" w:rsidRPr="0039508B" w:rsidRDefault="0039508B" w:rsidP="0039508B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5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 «Братского садика»</w:t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5386,0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2693,0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2693,0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4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3586,0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1793,0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1793,0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5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trHeight w:val="450"/>
        </w:trPr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508B" w:rsidRPr="0039508B" w:rsidRDefault="0039508B" w:rsidP="00395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508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9508B" w:rsidRPr="0039508B" w:rsidRDefault="0039508B" w:rsidP="0039508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508B" w:rsidRPr="0039508B" w:rsidTr="00F82ADD">
        <w:trPr>
          <w:gridBefore w:val="1"/>
          <w:wBefore w:w="236" w:type="dxa"/>
          <w:trHeight w:val="610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08B" w:rsidRPr="0039508B" w:rsidRDefault="0039508B" w:rsidP="0039508B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08B" w:rsidRPr="0039508B" w:rsidRDefault="0039508B" w:rsidP="0039508B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8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08B" w:rsidRPr="0039508B" w:rsidRDefault="0039508B" w:rsidP="0039508B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508B" w:rsidRPr="0039508B" w:rsidSect="00F82A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805158"/>
    </w:p>
    <w:p w:rsidR="0039508B" w:rsidRPr="0039508B" w:rsidRDefault="0039508B" w:rsidP="0039508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9508B" w:rsidRPr="0039508B" w:rsidRDefault="0039508B" w:rsidP="0039508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9508B" w:rsidRPr="0039508B" w:rsidRDefault="0039508B" w:rsidP="0039508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9508B" w:rsidRPr="0039508B" w:rsidRDefault="0039508B" w:rsidP="0039508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«Село Енотаевка» </w:t>
      </w:r>
    </w:p>
    <w:p w:rsidR="0039508B" w:rsidRPr="0039508B" w:rsidRDefault="0039508B" w:rsidP="0039508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</w:t>
      </w:r>
    </w:p>
    <w:p w:rsidR="0039508B" w:rsidRPr="0039508B" w:rsidRDefault="0039508B" w:rsidP="0039508B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08B" w:rsidRPr="0039508B" w:rsidRDefault="0039508B" w:rsidP="003950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информация о постановлении администрации</w:t>
      </w:r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«Село Енотаевка» от       №     «О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года»)</w:t>
      </w:r>
      <w:proofErr w:type="gramEnd"/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08B" w:rsidRPr="0039508B" w:rsidRDefault="0039508B" w:rsidP="0039508B">
      <w:pPr>
        <w:tabs>
          <w:tab w:val="left" w:pos="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вносятся изменения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№62 от 08.04.2019 года</w:t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(далее - Программа), в части уточнения </w:t>
      </w:r>
      <w:r w:rsidR="00EE0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 мероприятий по благоустройству придомовой</w:t>
      </w:r>
      <w:proofErr w:type="gramEnd"/>
      <w:r w:rsidR="00EE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08B" w:rsidRPr="0039508B" w:rsidRDefault="0039508B" w:rsidP="0039508B">
      <w:pPr>
        <w:tabs>
          <w:tab w:val="left" w:pos="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Программы изложен в новой редакции.</w:t>
      </w:r>
    </w:p>
    <w:p w:rsidR="0039508B" w:rsidRPr="0039508B" w:rsidRDefault="0039508B" w:rsidP="0039508B">
      <w:pPr>
        <w:tabs>
          <w:tab w:val="left" w:pos="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текст постановления находится:</w:t>
      </w:r>
    </w:p>
    <w:p w:rsidR="0039508B" w:rsidRPr="0039508B" w:rsidRDefault="0039508B" w:rsidP="0039508B">
      <w:pPr>
        <w:tabs>
          <w:tab w:val="left" w:pos="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5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администрации муниципального образования «Село Енотаевка» по адресу: 416200, Астраханская область, Енотаевский район, с. Енотаевка, ул. Ленина, д.1, 2 этаж, кабинет №5;</w:t>
      </w:r>
      <w:proofErr w:type="gramEnd"/>
    </w:p>
    <w:p w:rsidR="0039508B" w:rsidRPr="0039508B" w:rsidRDefault="0039508B" w:rsidP="0039508B">
      <w:pPr>
        <w:tabs>
          <w:tab w:val="left" w:pos="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официальном сайте администрации муниципального образования «Село Енотаевка» в сети Интернет по </w:t>
      </w:r>
      <w:proofErr w:type="spellStart"/>
      <w:r w:rsidRPr="00395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</w:t>
      </w:r>
      <w:hyperlink r:id="rId6" w:history="1">
        <w:r w:rsidRPr="003950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proofErr w:type="spellEnd"/>
        <w:r w:rsidRPr="003950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3950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mo-enotaevka.ru</w:t>
        </w:r>
        <w:proofErr w:type="spellEnd"/>
        <w:r w:rsidRPr="003950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395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508B" w:rsidRPr="0039508B" w:rsidRDefault="0039508B" w:rsidP="0039508B">
      <w:pPr>
        <w:tabs>
          <w:tab w:val="left" w:pos="9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9508B" w:rsidRPr="0039508B" w:rsidRDefault="0039508B" w:rsidP="0039508B">
      <w:pPr>
        <w:autoSpaceDE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508B" w:rsidRPr="0039508B" w:rsidSect="00F82A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08B" w:rsidRPr="0039508B" w:rsidRDefault="0039508B" w:rsidP="0039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5E" w:rsidRDefault="00F83F5E"/>
    <w:sectPr w:rsidR="00F83F5E" w:rsidSect="00F82A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ont184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  <w:rPr>
        <w:rFonts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1080"/>
      </w:pPr>
      <w:rPr>
        <w:rFonts w:cs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  <w:rPr>
        <w:rFonts w:cs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  <w:rPr>
        <w:rFonts w:cs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800"/>
      </w:pPr>
      <w:rPr>
        <w:rFonts w:cs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9" w:hanging="1800"/>
      </w:pPr>
      <w:rPr>
        <w:rFonts w:cs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2160"/>
      </w:pPr>
      <w:rPr>
        <w:rFonts w:cs="Calibri" w:hint="default"/>
        <w:sz w:val="28"/>
        <w:szCs w:val="28"/>
      </w:rPr>
    </w:lvl>
  </w:abstractNum>
  <w:abstractNum w:abstractNumId="3">
    <w:nsid w:val="29085A91"/>
    <w:multiLevelType w:val="multilevel"/>
    <w:tmpl w:val="558AFA72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2CDE6DB7"/>
    <w:multiLevelType w:val="multilevel"/>
    <w:tmpl w:val="69926ED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1E4FBC"/>
    <w:multiLevelType w:val="multilevel"/>
    <w:tmpl w:val="2A3E050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43F3148B"/>
    <w:multiLevelType w:val="multilevel"/>
    <w:tmpl w:val="A6D82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AD876F4"/>
    <w:multiLevelType w:val="multilevel"/>
    <w:tmpl w:val="65BC64B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8">
    <w:nsid w:val="57CB416F"/>
    <w:multiLevelType w:val="multilevel"/>
    <w:tmpl w:val="1CBCD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9E42B5"/>
    <w:multiLevelType w:val="hybridMultilevel"/>
    <w:tmpl w:val="9CDC4F30"/>
    <w:lvl w:ilvl="0" w:tplc="3B187E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61359"/>
    <w:multiLevelType w:val="multilevel"/>
    <w:tmpl w:val="F2AC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8B"/>
    <w:rsid w:val="00344221"/>
    <w:rsid w:val="0039508B"/>
    <w:rsid w:val="00AA5177"/>
    <w:rsid w:val="00B957F1"/>
    <w:rsid w:val="00EE0A9C"/>
    <w:rsid w:val="00F20E84"/>
    <w:rsid w:val="00F82ADD"/>
    <w:rsid w:val="00F83F5E"/>
    <w:rsid w:val="00FE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84"/>
  </w:style>
  <w:style w:type="paragraph" w:styleId="1">
    <w:name w:val="heading 1"/>
    <w:basedOn w:val="a"/>
    <w:next w:val="a"/>
    <w:link w:val="10"/>
    <w:qFormat/>
    <w:rsid w:val="0039508B"/>
    <w:pPr>
      <w:keepNext/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950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08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9508B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9508B"/>
  </w:style>
  <w:style w:type="paragraph" w:styleId="a3">
    <w:name w:val="Body Text Indent"/>
    <w:basedOn w:val="a"/>
    <w:link w:val="a4"/>
    <w:rsid w:val="0039508B"/>
    <w:pPr>
      <w:suppressAutoHyphens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95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395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95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508B"/>
    <w:pPr>
      <w:spacing w:after="0" w:line="240" w:lineRule="auto"/>
    </w:pPr>
  </w:style>
  <w:style w:type="table" w:styleId="a8">
    <w:name w:val="Table Grid"/>
    <w:basedOn w:val="a1"/>
    <w:uiPriority w:val="39"/>
    <w:rsid w:val="0039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50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50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39508B"/>
  </w:style>
  <w:style w:type="character" w:customStyle="1" w:styleId="WW8Num1z1">
    <w:name w:val="WW8Num1z1"/>
    <w:rsid w:val="0039508B"/>
  </w:style>
  <w:style w:type="character" w:customStyle="1" w:styleId="WW8Num1z2">
    <w:name w:val="WW8Num1z2"/>
    <w:rsid w:val="0039508B"/>
  </w:style>
  <w:style w:type="character" w:customStyle="1" w:styleId="WW8Num1z3">
    <w:name w:val="WW8Num1z3"/>
    <w:rsid w:val="0039508B"/>
  </w:style>
  <w:style w:type="character" w:customStyle="1" w:styleId="WW8Num1z4">
    <w:name w:val="WW8Num1z4"/>
    <w:rsid w:val="0039508B"/>
  </w:style>
  <w:style w:type="character" w:customStyle="1" w:styleId="WW8Num1z5">
    <w:name w:val="WW8Num1z5"/>
    <w:rsid w:val="0039508B"/>
  </w:style>
  <w:style w:type="character" w:customStyle="1" w:styleId="WW8Num1z6">
    <w:name w:val="WW8Num1z6"/>
    <w:rsid w:val="0039508B"/>
  </w:style>
  <w:style w:type="character" w:customStyle="1" w:styleId="WW8Num1z7">
    <w:name w:val="WW8Num1z7"/>
    <w:rsid w:val="0039508B"/>
  </w:style>
  <w:style w:type="character" w:customStyle="1" w:styleId="WW8Num1z8">
    <w:name w:val="WW8Num1z8"/>
    <w:rsid w:val="0039508B"/>
  </w:style>
  <w:style w:type="character" w:customStyle="1" w:styleId="WW8Num2z0">
    <w:name w:val="WW8Num2z0"/>
    <w:rsid w:val="0039508B"/>
  </w:style>
  <w:style w:type="character" w:customStyle="1" w:styleId="WW8Num2z1">
    <w:name w:val="WW8Num2z1"/>
    <w:rsid w:val="0039508B"/>
    <w:rPr>
      <w:rFonts w:cs="Times New Roman"/>
      <w:sz w:val="28"/>
      <w:szCs w:val="28"/>
    </w:rPr>
  </w:style>
  <w:style w:type="character" w:customStyle="1" w:styleId="WW8Num2z2">
    <w:name w:val="WW8Num2z2"/>
    <w:rsid w:val="0039508B"/>
  </w:style>
  <w:style w:type="character" w:customStyle="1" w:styleId="WW8Num2z3">
    <w:name w:val="WW8Num2z3"/>
    <w:rsid w:val="0039508B"/>
  </w:style>
  <w:style w:type="character" w:customStyle="1" w:styleId="WW8Num2z4">
    <w:name w:val="WW8Num2z4"/>
    <w:rsid w:val="0039508B"/>
  </w:style>
  <w:style w:type="character" w:customStyle="1" w:styleId="WW8Num2z5">
    <w:name w:val="WW8Num2z5"/>
    <w:rsid w:val="0039508B"/>
  </w:style>
  <w:style w:type="character" w:customStyle="1" w:styleId="WW8Num2z6">
    <w:name w:val="WW8Num2z6"/>
    <w:rsid w:val="0039508B"/>
  </w:style>
  <w:style w:type="character" w:customStyle="1" w:styleId="WW8Num2z7">
    <w:name w:val="WW8Num2z7"/>
    <w:rsid w:val="0039508B"/>
  </w:style>
  <w:style w:type="character" w:customStyle="1" w:styleId="WW8Num2z8">
    <w:name w:val="WW8Num2z8"/>
    <w:rsid w:val="0039508B"/>
  </w:style>
  <w:style w:type="character" w:customStyle="1" w:styleId="WW8Num3z0">
    <w:name w:val="WW8Num3z0"/>
    <w:rsid w:val="0039508B"/>
    <w:rPr>
      <w:rFonts w:cs="Calibri" w:hint="default"/>
      <w:sz w:val="28"/>
      <w:szCs w:val="28"/>
    </w:rPr>
  </w:style>
  <w:style w:type="character" w:customStyle="1" w:styleId="WW8Num4z0">
    <w:name w:val="WW8Num4z0"/>
    <w:rsid w:val="0039508B"/>
  </w:style>
  <w:style w:type="character" w:customStyle="1" w:styleId="WW8Num4z1">
    <w:name w:val="WW8Num4z1"/>
    <w:rsid w:val="0039508B"/>
  </w:style>
  <w:style w:type="character" w:customStyle="1" w:styleId="WW8Num4z2">
    <w:name w:val="WW8Num4z2"/>
    <w:rsid w:val="0039508B"/>
  </w:style>
  <w:style w:type="character" w:customStyle="1" w:styleId="WW8Num4z3">
    <w:name w:val="WW8Num4z3"/>
    <w:rsid w:val="0039508B"/>
  </w:style>
  <w:style w:type="character" w:customStyle="1" w:styleId="WW8Num4z4">
    <w:name w:val="WW8Num4z4"/>
    <w:rsid w:val="0039508B"/>
  </w:style>
  <w:style w:type="character" w:customStyle="1" w:styleId="WW8Num4z5">
    <w:name w:val="WW8Num4z5"/>
    <w:rsid w:val="0039508B"/>
  </w:style>
  <w:style w:type="character" w:customStyle="1" w:styleId="WW8Num4z6">
    <w:name w:val="WW8Num4z6"/>
    <w:rsid w:val="0039508B"/>
  </w:style>
  <w:style w:type="character" w:customStyle="1" w:styleId="WW8Num4z7">
    <w:name w:val="WW8Num4z7"/>
    <w:rsid w:val="0039508B"/>
  </w:style>
  <w:style w:type="character" w:customStyle="1" w:styleId="WW8Num4z8">
    <w:name w:val="WW8Num4z8"/>
    <w:rsid w:val="0039508B"/>
  </w:style>
  <w:style w:type="character" w:customStyle="1" w:styleId="WW8Num5z0">
    <w:name w:val="WW8Num5z0"/>
    <w:rsid w:val="0039508B"/>
    <w:rPr>
      <w:rFonts w:ascii="Symbol" w:hAnsi="Symbol" w:cs="OpenSymbol"/>
    </w:rPr>
  </w:style>
  <w:style w:type="character" w:customStyle="1" w:styleId="WW8Num6z0">
    <w:name w:val="WW8Num6z0"/>
    <w:rsid w:val="0039508B"/>
    <w:rPr>
      <w:rFonts w:ascii="Symbol" w:hAnsi="Symbol" w:cs="OpenSymbol"/>
    </w:rPr>
  </w:style>
  <w:style w:type="character" w:customStyle="1" w:styleId="WW8Num7z0">
    <w:name w:val="WW8Num7z0"/>
    <w:rsid w:val="0039508B"/>
  </w:style>
  <w:style w:type="character" w:customStyle="1" w:styleId="WW8Num7z1">
    <w:name w:val="WW8Num7z1"/>
    <w:rsid w:val="0039508B"/>
  </w:style>
  <w:style w:type="character" w:customStyle="1" w:styleId="WW8Num7z2">
    <w:name w:val="WW8Num7z2"/>
    <w:rsid w:val="0039508B"/>
  </w:style>
  <w:style w:type="character" w:customStyle="1" w:styleId="WW8Num7z3">
    <w:name w:val="WW8Num7z3"/>
    <w:rsid w:val="0039508B"/>
  </w:style>
  <w:style w:type="character" w:customStyle="1" w:styleId="WW8Num7z4">
    <w:name w:val="WW8Num7z4"/>
    <w:rsid w:val="0039508B"/>
  </w:style>
  <w:style w:type="character" w:customStyle="1" w:styleId="WW8Num7z5">
    <w:name w:val="WW8Num7z5"/>
    <w:rsid w:val="0039508B"/>
  </w:style>
  <w:style w:type="character" w:customStyle="1" w:styleId="WW8Num7z6">
    <w:name w:val="WW8Num7z6"/>
    <w:rsid w:val="0039508B"/>
  </w:style>
  <w:style w:type="character" w:customStyle="1" w:styleId="WW8Num7z7">
    <w:name w:val="WW8Num7z7"/>
    <w:rsid w:val="0039508B"/>
  </w:style>
  <w:style w:type="character" w:customStyle="1" w:styleId="WW8Num7z8">
    <w:name w:val="WW8Num7z8"/>
    <w:rsid w:val="0039508B"/>
  </w:style>
  <w:style w:type="character" w:customStyle="1" w:styleId="WW8Num8z0">
    <w:name w:val="WW8Num8z0"/>
    <w:rsid w:val="0039508B"/>
    <w:rPr>
      <w:rFonts w:ascii="Symbol" w:hAnsi="Symbol" w:cs="Symbol"/>
      <w:color w:val="auto"/>
    </w:rPr>
  </w:style>
  <w:style w:type="character" w:customStyle="1" w:styleId="WW8Num9z0">
    <w:name w:val="WW8Num9z0"/>
    <w:rsid w:val="0039508B"/>
    <w:rPr>
      <w:rFonts w:ascii="Symbol" w:hAnsi="Symbol" w:cs="Symbol"/>
    </w:rPr>
  </w:style>
  <w:style w:type="character" w:customStyle="1" w:styleId="WW8Num10z0">
    <w:name w:val="WW8Num10z0"/>
    <w:rsid w:val="0039508B"/>
  </w:style>
  <w:style w:type="character" w:customStyle="1" w:styleId="WW8Num10z1">
    <w:name w:val="WW8Num10z1"/>
    <w:rsid w:val="0039508B"/>
  </w:style>
  <w:style w:type="character" w:customStyle="1" w:styleId="WW8Num10z2">
    <w:name w:val="WW8Num10z2"/>
    <w:rsid w:val="0039508B"/>
  </w:style>
  <w:style w:type="character" w:customStyle="1" w:styleId="WW8Num10z3">
    <w:name w:val="WW8Num10z3"/>
    <w:rsid w:val="0039508B"/>
  </w:style>
  <w:style w:type="character" w:customStyle="1" w:styleId="WW8Num10z4">
    <w:name w:val="WW8Num10z4"/>
    <w:rsid w:val="0039508B"/>
  </w:style>
  <w:style w:type="character" w:customStyle="1" w:styleId="WW8Num10z5">
    <w:name w:val="WW8Num10z5"/>
    <w:rsid w:val="0039508B"/>
  </w:style>
  <w:style w:type="character" w:customStyle="1" w:styleId="WW8Num10z6">
    <w:name w:val="WW8Num10z6"/>
    <w:rsid w:val="0039508B"/>
  </w:style>
  <w:style w:type="character" w:customStyle="1" w:styleId="WW8Num10z7">
    <w:name w:val="WW8Num10z7"/>
    <w:rsid w:val="0039508B"/>
  </w:style>
  <w:style w:type="character" w:customStyle="1" w:styleId="WW8Num10z8">
    <w:name w:val="WW8Num10z8"/>
    <w:rsid w:val="0039508B"/>
  </w:style>
  <w:style w:type="character" w:customStyle="1" w:styleId="WW8Num11z0">
    <w:name w:val="WW8Num11z0"/>
    <w:rsid w:val="0039508B"/>
  </w:style>
  <w:style w:type="character" w:customStyle="1" w:styleId="WW8Num11z1">
    <w:name w:val="WW8Num11z1"/>
    <w:rsid w:val="0039508B"/>
  </w:style>
  <w:style w:type="character" w:customStyle="1" w:styleId="WW8Num11z2">
    <w:name w:val="WW8Num11z2"/>
    <w:rsid w:val="0039508B"/>
  </w:style>
  <w:style w:type="character" w:customStyle="1" w:styleId="WW8Num11z3">
    <w:name w:val="WW8Num11z3"/>
    <w:rsid w:val="0039508B"/>
  </w:style>
  <w:style w:type="character" w:customStyle="1" w:styleId="WW8Num11z4">
    <w:name w:val="WW8Num11z4"/>
    <w:rsid w:val="0039508B"/>
  </w:style>
  <w:style w:type="character" w:customStyle="1" w:styleId="WW8Num11z5">
    <w:name w:val="WW8Num11z5"/>
    <w:rsid w:val="0039508B"/>
  </w:style>
  <w:style w:type="character" w:customStyle="1" w:styleId="WW8Num11z6">
    <w:name w:val="WW8Num11z6"/>
    <w:rsid w:val="0039508B"/>
  </w:style>
  <w:style w:type="character" w:customStyle="1" w:styleId="WW8Num11z7">
    <w:name w:val="WW8Num11z7"/>
    <w:rsid w:val="0039508B"/>
  </w:style>
  <w:style w:type="character" w:customStyle="1" w:styleId="WW8Num11z8">
    <w:name w:val="WW8Num11z8"/>
    <w:rsid w:val="0039508B"/>
  </w:style>
  <w:style w:type="character" w:customStyle="1" w:styleId="WW8Num12z0">
    <w:name w:val="WW8Num12z0"/>
    <w:rsid w:val="0039508B"/>
    <w:rPr>
      <w:rFonts w:ascii="Symbol" w:hAnsi="Symbol" w:cs="OpenSymbol"/>
    </w:rPr>
  </w:style>
  <w:style w:type="character" w:customStyle="1" w:styleId="WW8Num13z0">
    <w:name w:val="WW8Num13z0"/>
    <w:rsid w:val="0039508B"/>
  </w:style>
  <w:style w:type="character" w:customStyle="1" w:styleId="WW8Num13z1">
    <w:name w:val="WW8Num13z1"/>
    <w:rsid w:val="0039508B"/>
  </w:style>
  <w:style w:type="character" w:customStyle="1" w:styleId="WW8Num13z2">
    <w:name w:val="WW8Num13z2"/>
    <w:rsid w:val="0039508B"/>
  </w:style>
  <w:style w:type="character" w:customStyle="1" w:styleId="WW8Num13z3">
    <w:name w:val="WW8Num13z3"/>
    <w:rsid w:val="0039508B"/>
  </w:style>
  <w:style w:type="character" w:customStyle="1" w:styleId="WW8Num13z4">
    <w:name w:val="WW8Num13z4"/>
    <w:rsid w:val="0039508B"/>
  </w:style>
  <w:style w:type="character" w:customStyle="1" w:styleId="WW8Num13z5">
    <w:name w:val="WW8Num13z5"/>
    <w:rsid w:val="0039508B"/>
  </w:style>
  <w:style w:type="character" w:customStyle="1" w:styleId="WW8Num13z6">
    <w:name w:val="WW8Num13z6"/>
    <w:rsid w:val="0039508B"/>
  </w:style>
  <w:style w:type="character" w:customStyle="1" w:styleId="WW8Num13z7">
    <w:name w:val="WW8Num13z7"/>
    <w:rsid w:val="0039508B"/>
  </w:style>
  <w:style w:type="character" w:customStyle="1" w:styleId="WW8Num13z8">
    <w:name w:val="WW8Num13z8"/>
    <w:rsid w:val="0039508B"/>
  </w:style>
  <w:style w:type="character" w:customStyle="1" w:styleId="WW8Num14z0">
    <w:name w:val="WW8Num14z0"/>
    <w:rsid w:val="0039508B"/>
    <w:rPr>
      <w:rFonts w:ascii="Symbol" w:hAnsi="Symbol" w:cs="Symbol"/>
    </w:rPr>
  </w:style>
  <w:style w:type="character" w:customStyle="1" w:styleId="WW8Num15z0">
    <w:name w:val="WW8Num15z0"/>
    <w:rsid w:val="0039508B"/>
    <w:rPr>
      <w:rFonts w:ascii="Symbol" w:hAnsi="Symbol" w:cs="OpenSymbol"/>
    </w:rPr>
  </w:style>
  <w:style w:type="character" w:customStyle="1" w:styleId="WW8Num16z0">
    <w:name w:val="WW8Num16z0"/>
    <w:rsid w:val="0039508B"/>
  </w:style>
  <w:style w:type="character" w:customStyle="1" w:styleId="WW8Num16z1">
    <w:name w:val="WW8Num16z1"/>
    <w:rsid w:val="0039508B"/>
  </w:style>
  <w:style w:type="character" w:customStyle="1" w:styleId="WW8Num16z2">
    <w:name w:val="WW8Num16z2"/>
    <w:rsid w:val="0039508B"/>
  </w:style>
  <w:style w:type="character" w:customStyle="1" w:styleId="WW8Num16z3">
    <w:name w:val="WW8Num16z3"/>
    <w:rsid w:val="0039508B"/>
  </w:style>
  <w:style w:type="character" w:customStyle="1" w:styleId="WW8Num16z4">
    <w:name w:val="WW8Num16z4"/>
    <w:rsid w:val="0039508B"/>
  </w:style>
  <w:style w:type="character" w:customStyle="1" w:styleId="WW8Num16z5">
    <w:name w:val="WW8Num16z5"/>
    <w:rsid w:val="0039508B"/>
  </w:style>
  <w:style w:type="character" w:customStyle="1" w:styleId="WW8Num16z6">
    <w:name w:val="WW8Num16z6"/>
    <w:rsid w:val="0039508B"/>
  </w:style>
  <w:style w:type="character" w:customStyle="1" w:styleId="WW8Num16z7">
    <w:name w:val="WW8Num16z7"/>
    <w:rsid w:val="0039508B"/>
  </w:style>
  <w:style w:type="character" w:customStyle="1" w:styleId="WW8Num16z8">
    <w:name w:val="WW8Num16z8"/>
    <w:rsid w:val="0039508B"/>
  </w:style>
  <w:style w:type="character" w:customStyle="1" w:styleId="WW8Num17z0">
    <w:name w:val="WW8Num17z0"/>
    <w:rsid w:val="0039508B"/>
  </w:style>
  <w:style w:type="character" w:customStyle="1" w:styleId="WW8Num17z1">
    <w:name w:val="WW8Num17z1"/>
    <w:rsid w:val="0039508B"/>
  </w:style>
  <w:style w:type="character" w:customStyle="1" w:styleId="WW8Num17z2">
    <w:name w:val="WW8Num17z2"/>
    <w:rsid w:val="0039508B"/>
  </w:style>
  <w:style w:type="character" w:customStyle="1" w:styleId="WW8Num17z3">
    <w:name w:val="WW8Num17z3"/>
    <w:rsid w:val="0039508B"/>
  </w:style>
  <w:style w:type="character" w:customStyle="1" w:styleId="WW8Num17z4">
    <w:name w:val="WW8Num17z4"/>
    <w:rsid w:val="0039508B"/>
  </w:style>
  <w:style w:type="character" w:customStyle="1" w:styleId="WW8Num17z5">
    <w:name w:val="WW8Num17z5"/>
    <w:rsid w:val="0039508B"/>
  </w:style>
  <w:style w:type="character" w:customStyle="1" w:styleId="WW8Num17z6">
    <w:name w:val="WW8Num17z6"/>
    <w:rsid w:val="0039508B"/>
  </w:style>
  <w:style w:type="character" w:customStyle="1" w:styleId="WW8Num17z7">
    <w:name w:val="WW8Num17z7"/>
    <w:rsid w:val="0039508B"/>
  </w:style>
  <w:style w:type="character" w:customStyle="1" w:styleId="WW8Num17z8">
    <w:name w:val="WW8Num17z8"/>
    <w:rsid w:val="0039508B"/>
  </w:style>
  <w:style w:type="character" w:customStyle="1" w:styleId="WW8Num18z0">
    <w:name w:val="WW8Num18z0"/>
    <w:rsid w:val="0039508B"/>
    <w:rPr>
      <w:rFonts w:cs="Calibri" w:hint="default"/>
      <w:sz w:val="28"/>
      <w:szCs w:val="28"/>
    </w:rPr>
  </w:style>
  <w:style w:type="character" w:customStyle="1" w:styleId="WW8Num19z0">
    <w:name w:val="WW8Num19z0"/>
    <w:rsid w:val="0039508B"/>
  </w:style>
  <w:style w:type="character" w:customStyle="1" w:styleId="WW8Num19z1">
    <w:name w:val="WW8Num19z1"/>
    <w:rsid w:val="0039508B"/>
  </w:style>
  <w:style w:type="character" w:customStyle="1" w:styleId="WW8Num19z2">
    <w:name w:val="WW8Num19z2"/>
    <w:rsid w:val="0039508B"/>
  </w:style>
  <w:style w:type="character" w:customStyle="1" w:styleId="WW8Num19z3">
    <w:name w:val="WW8Num19z3"/>
    <w:rsid w:val="0039508B"/>
  </w:style>
  <w:style w:type="character" w:customStyle="1" w:styleId="WW8Num19z4">
    <w:name w:val="WW8Num19z4"/>
    <w:rsid w:val="0039508B"/>
  </w:style>
  <w:style w:type="character" w:customStyle="1" w:styleId="WW8Num19z5">
    <w:name w:val="WW8Num19z5"/>
    <w:rsid w:val="0039508B"/>
  </w:style>
  <w:style w:type="character" w:customStyle="1" w:styleId="WW8Num19z6">
    <w:name w:val="WW8Num19z6"/>
    <w:rsid w:val="0039508B"/>
  </w:style>
  <w:style w:type="character" w:customStyle="1" w:styleId="WW8Num19z7">
    <w:name w:val="WW8Num19z7"/>
    <w:rsid w:val="0039508B"/>
  </w:style>
  <w:style w:type="character" w:customStyle="1" w:styleId="WW8Num19z8">
    <w:name w:val="WW8Num19z8"/>
    <w:rsid w:val="0039508B"/>
  </w:style>
  <w:style w:type="character" w:customStyle="1" w:styleId="31">
    <w:name w:val="Основной шрифт абзаца3"/>
    <w:rsid w:val="0039508B"/>
  </w:style>
  <w:style w:type="character" w:styleId="ab">
    <w:name w:val="Hyperlink"/>
    <w:basedOn w:val="31"/>
    <w:rsid w:val="0039508B"/>
    <w:rPr>
      <w:color w:val="0000FF"/>
      <w:u w:val="single"/>
    </w:rPr>
  </w:style>
  <w:style w:type="character" w:customStyle="1" w:styleId="FontStyle47">
    <w:name w:val="Font Style47"/>
    <w:basedOn w:val="31"/>
    <w:rsid w:val="0039508B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39508B"/>
  </w:style>
  <w:style w:type="character" w:customStyle="1" w:styleId="WW-Absatz-Standardschriftart">
    <w:name w:val="WW-Absatz-Standardschriftart"/>
    <w:rsid w:val="0039508B"/>
  </w:style>
  <w:style w:type="character" w:customStyle="1" w:styleId="WW-Absatz-Standardschriftart1">
    <w:name w:val="WW-Absatz-Standardschriftart1"/>
    <w:rsid w:val="0039508B"/>
  </w:style>
  <w:style w:type="character" w:customStyle="1" w:styleId="WW-Absatz-Standardschriftart11">
    <w:name w:val="WW-Absatz-Standardschriftart11"/>
    <w:rsid w:val="0039508B"/>
  </w:style>
  <w:style w:type="character" w:customStyle="1" w:styleId="WW-Absatz-Standardschriftart111">
    <w:name w:val="WW-Absatz-Standardschriftart111"/>
    <w:rsid w:val="0039508B"/>
  </w:style>
  <w:style w:type="character" w:customStyle="1" w:styleId="WW-Absatz-Standardschriftart1111">
    <w:name w:val="WW-Absatz-Standardschriftart1111"/>
    <w:rsid w:val="0039508B"/>
  </w:style>
  <w:style w:type="character" w:customStyle="1" w:styleId="WW-Absatz-Standardschriftart11111">
    <w:name w:val="WW-Absatz-Standardschriftart11111"/>
    <w:rsid w:val="0039508B"/>
  </w:style>
  <w:style w:type="character" w:customStyle="1" w:styleId="WW-Absatz-Standardschriftart111111">
    <w:name w:val="WW-Absatz-Standardschriftart111111"/>
    <w:rsid w:val="0039508B"/>
  </w:style>
  <w:style w:type="character" w:customStyle="1" w:styleId="WW-Absatz-Standardschriftart1111111">
    <w:name w:val="WW-Absatz-Standardschriftart1111111"/>
    <w:rsid w:val="0039508B"/>
  </w:style>
  <w:style w:type="character" w:customStyle="1" w:styleId="WW-Absatz-Standardschriftart11111111">
    <w:name w:val="WW-Absatz-Standardschriftart11111111"/>
    <w:rsid w:val="0039508B"/>
  </w:style>
  <w:style w:type="character" w:customStyle="1" w:styleId="WW-Absatz-Standardschriftart111111111">
    <w:name w:val="WW-Absatz-Standardschriftart111111111"/>
    <w:rsid w:val="0039508B"/>
  </w:style>
  <w:style w:type="character" w:customStyle="1" w:styleId="WW-Absatz-Standardschriftart1111111111">
    <w:name w:val="WW-Absatz-Standardschriftart1111111111"/>
    <w:rsid w:val="0039508B"/>
  </w:style>
  <w:style w:type="character" w:customStyle="1" w:styleId="WW-Absatz-Standardschriftart11111111111">
    <w:name w:val="WW-Absatz-Standardschriftart11111111111"/>
    <w:rsid w:val="0039508B"/>
  </w:style>
  <w:style w:type="character" w:customStyle="1" w:styleId="WW-Absatz-Standardschriftart111111111111">
    <w:name w:val="WW-Absatz-Standardschriftart111111111111"/>
    <w:rsid w:val="0039508B"/>
  </w:style>
  <w:style w:type="character" w:customStyle="1" w:styleId="WW-Absatz-Standardschriftart1111111111111">
    <w:name w:val="WW-Absatz-Standardschriftart1111111111111"/>
    <w:rsid w:val="0039508B"/>
  </w:style>
  <w:style w:type="character" w:customStyle="1" w:styleId="WW-Absatz-Standardschriftart11111111111111">
    <w:name w:val="WW-Absatz-Standardschriftart11111111111111"/>
    <w:rsid w:val="0039508B"/>
  </w:style>
  <w:style w:type="character" w:customStyle="1" w:styleId="WW-Absatz-Standardschriftart111111111111111">
    <w:name w:val="WW-Absatz-Standardschriftart111111111111111"/>
    <w:rsid w:val="0039508B"/>
  </w:style>
  <w:style w:type="character" w:customStyle="1" w:styleId="WW-Absatz-Standardschriftart1111111111111111">
    <w:name w:val="WW-Absatz-Standardschriftart1111111111111111"/>
    <w:rsid w:val="0039508B"/>
  </w:style>
  <w:style w:type="character" w:customStyle="1" w:styleId="WW-Absatz-Standardschriftart11111111111111111">
    <w:name w:val="WW-Absatz-Standardschriftart11111111111111111"/>
    <w:rsid w:val="0039508B"/>
  </w:style>
  <w:style w:type="character" w:customStyle="1" w:styleId="WW-Absatz-Standardschriftart111111111111111111">
    <w:name w:val="WW-Absatz-Standardschriftart111111111111111111"/>
    <w:rsid w:val="0039508B"/>
  </w:style>
  <w:style w:type="character" w:customStyle="1" w:styleId="WW-Absatz-Standardschriftart1111111111111111111">
    <w:name w:val="WW-Absatz-Standardschriftart1111111111111111111"/>
    <w:rsid w:val="0039508B"/>
  </w:style>
  <w:style w:type="character" w:customStyle="1" w:styleId="WW-Absatz-Standardschriftart11111111111111111111">
    <w:name w:val="WW-Absatz-Standardschriftart11111111111111111111"/>
    <w:rsid w:val="0039508B"/>
  </w:style>
  <w:style w:type="character" w:customStyle="1" w:styleId="WW-Absatz-Standardschriftart111111111111111111111">
    <w:name w:val="WW-Absatz-Standardschriftart111111111111111111111"/>
    <w:rsid w:val="0039508B"/>
  </w:style>
  <w:style w:type="character" w:customStyle="1" w:styleId="WW-Absatz-Standardschriftart1111111111111111111111">
    <w:name w:val="WW-Absatz-Standardschriftart1111111111111111111111"/>
    <w:rsid w:val="0039508B"/>
  </w:style>
  <w:style w:type="character" w:customStyle="1" w:styleId="WW-Absatz-Standardschriftart11111111111111111111111">
    <w:name w:val="WW-Absatz-Standardschriftart11111111111111111111111"/>
    <w:rsid w:val="0039508B"/>
  </w:style>
  <w:style w:type="character" w:customStyle="1" w:styleId="WW-Absatz-Standardschriftart111111111111111111111111">
    <w:name w:val="WW-Absatz-Standardschriftart111111111111111111111111"/>
    <w:rsid w:val="0039508B"/>
  </w:style>
  <w:style w:type="character" w:customStyle="1" w:styleId="2">
    <w:name w:val="Основной шрифт абзаца2"/>
    <w:rsid w:val="0039508B"/>
  </w:style>
  <w:style w:type="character" w:customStyle="1" w:styleId="12">
    <w:name w:val="Основной шрифт абзаца1"/>
    <w:rsid w:val="0039508B"/>
  </w:style>
  <w:style w:type="character" w:customStyle="1" w:styleId="ac">
    <w:name w:val="Символ нумерации"/>
    <w:rsid w:val="0039508B"/>
  </w:style>
  <w:style w:type="character" w:customStyle="1" w:styleId="ConsPlusNormal">
    <w:name w:val="ConsPlusNormal Знак"/>
    <w:basedOn w:val="31"/>
    <w:rsid w:val="0039508B"/>
    <w:rPr>
      <w:rFonts w:ascii="Arial" w:eastAsia="Arial" w:hAnsi="Arial" w:cs="Arial"/>
      <w:lang w:val="ru-RU" w:bidi="ar-SA"/>
    </w:rPr>
  </w:style>
  <w:style w:type="character" w:styleId="ad">
    <w:name w:val="page number"/>
    <w:basedOn w:val="31"/>
    <w:rsid w:val="0039508B"/>
  </w:style>
  <w:style w:type="character" w:customStyle="1" w:styleId="ae">
    <w:name w:val="Верхний колонтитул Знак"/>
    <w:basedOn w:val="31"/>
    <w:uiPriority w:val="99"/>
    <w:rsid w:val="0039508B"/>
    <w:rPr>
      <w:sz w:val="24"/>
      <w:szCs w:val="24"/>
      <w:lang w:val="ru-RU" w:bidi="ar-SA"/>
    </w:rPr>
  </w:style>
  <w:style w:type="character" w:customStyle="1" w:styleId="af">
    <w:name w:val="Нижний колонтитул Знак"/>
    <w:basedOn w:val="31"/>
    <w:uiPriority w:val="99"/>
    <w:rsid w:val="0039508B"/>
    <w:rPr>
      <w:sz w:val="24"/>
      <w:szCs w:val="24"/>
      <w:lang w:val="ru-RU" w:bidi="ar-SA"/>
    </w:rPr>
  </w:style>
  <w:style w:type="character" w:customStyle="1" w:styleId="32">
    <w:name w:val="Абзац Уровень 3 Знак"/>
    <w:basedOn w:val="31"/>
    <w:rsid w:val="0039508B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rsid w:val="0039508B"/>
  </w:style>
  <w:style w:type="character" w:customStyle="1" w:styleId="af0">
    <w:name w:val="Маркеры списка"/>
    <w:rsid w:val="0039508B"/>
    <w:rPr>
      <w:rFonts w:ascii="OpenSymbol" w:eastAsia="OpenSymbol" w:hAnsi="OpenSymbol" w:cs="OpenSymbol"/>
    </w:rPr>
  </w:style>
  <w:style w:type="character" w:customStyle="1" w:styleId="FontStyle36">
    <w:name w:val="Font Style36"/>
    <w:basedOn w:val="12"/>
    <w:rsid w:val="0039508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rsid w:val="0039508B"/>
  </w:style>
  <w:style w:type="paragraph" w:customStyle="1" w:styleId="13">
    <w:name w:val="Заголовок1"/>
    <w:basedOn w:val="a"/>
    <w:next w:val="af1"/>
    <w:uiPriority w:val="99"/>
    <w:rsid w:val="0039508B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3950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3950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1"/>
    <w:uiPriority w:val="99"/>
    <w:rsid w:val="0039508B"/>
    <w:rPr>
      <w:rFonts w:ascii="Arial" w:hAnsi="Arial" w:cs="Tahoma"/>
    </w:rPr>
  </w:style>
  <w:style w:type="paragraph" w:styleId="af4">
    <w:name w:val="caption"/>
    <w:basedOn w:val="a"/>
    <w:qFormat/>
    <w:rsid w:val="003950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3">
    <w:name w:val="Указатель3"/>
    <w:basedOn w:val="a"/>
    <w:rsid w:val="0039508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Normal0">
    <w:name w:val="ConsPlusNormal"/>
    <w:uiPriority w:val="99"/>
    <w:rsid w:val="003950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950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0">
    <w:name w:val="Абзац Уровень 2"/>
    <w:basedOn w:val="a"/>
    <w:rsid w:val="0039508B"/>
    <w:pPr>
      <w:suppressAutoHyphens/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4">
    <w:name w:val="Абзац Уровень 3"/>
    <w:basedOn w:val="a"/>
    <w:rsid w:val="0039508B"/>
    <w:pPr>
      <w:suppressAutoHyphens/>
      <w:spacing w:after="0" w:line="360" w:lineRule="auto"/>
      <w:jc w:val="both"/>
    </w:pPr>
    <w:rPr>
      <w:rFonts w:ascii="Times New Roman" w:eastAsia="font184" w:hAnsi="Times New Roman" w:cs="font184"/>
      <w:sz w:val="28"/>
      <w:szCs w:val="28"/>
      <w:lang w:eastAsia="zh-CN"/>
    </w:rPr>
  </w:style>
  <w:style w:type="paragraph" w:customStyle="1" w:styleId="14">
    <w:name w:val="Без интервала1"/>
    <w:rsid w:val="0039508B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customStyle="1" w:styleId="western">
    <w:name w:val="western"/>
    <w:basedOn w:val="a"/>
    <w:rsid w:val="0039508B"/>
    <w:pPr>
      <w:suppressAutoHyphens/>
      <w:spacing w:before="280" w:after="0" w:line="360" w:lineRule="atLeast"/>
      <w:ind w:firstLine="432"/>
      <w:jc w:val="both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customStyle="1" w:styleId="Style9">
    <w:name w:val="Style9"/>
    <w:basedOn w:val="a"/>
    <w:rsid w:val="0039508B"/>
    <w:pPr>
      <w:widowControl w:val="0"/>
      <w:suppressAutoHyphens/>
      <w:autoSpaceDE w:val="0"/>
      <w:spacing w:after="0" w:line="278" w:lineRule="exact"/>
      <w:ind w:firstLine="720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22">
    <w:name w:val="Основной текст 22"/>
    <w:basedOn w:val="a"/>
    <w:rsid w:val="00395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5">
    <w:name w:val="Normal (Web)"/>
    <w:basedOn w:val="a"/>
    <w:rsid w:val="0039508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Название2"/>
    <w:basedOn w:val="a"/>
    <w:rsid w:val="0039508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23">
    <w:name w:val="Указатель2"/>
    <w:basedOn w:val="a"/>
    <w:rsid w:val="0039508B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15">
    <w:name w:val="Название1"/>
    <w:basedOn w:val="a"/>
    <w:rsid w:val="0039508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39508B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39508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39508B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3950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1">
    <w:name w:val="Список 21"/>
    <w:basedOn w:val="a"/>
    <w:rsid w:val="0039508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Список 31"/>
    <w:basedOn w:val="a"/>
    <w:rsid w:val="0039508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Красная строка1"/>
    <w:basedOn w:val="af1"/>
    <w:rsid w:val="0039508B"/>
    <w:pPr>
      <w:ind w:firstLine="210"/>
    </w:pPr>
  </w:style>
  <w:style w:type="paragraph" w:customStyle="1" w:styleId="ConsNormal">
    <w:name w:val="ConsNormal"/>
    <w:rsid w:val="003950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950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39508B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8">
    <w:name w:val="header"/>
    <w:basedOn w:val="a"/>
    <w:link w:val="18"/>
    <w:rsid w:val="00395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Верхний колонтитул Знак1"/>
    <w:basedOn w:val="a0"/>
    <w:link w:val="af8"/>
    <w:rsid w:val="003950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19"/>
    <w:rsid w:val="00395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link w:val="af9"/>
    <w:rsid w:val="003950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">
    <w:name w:val="Style"/>
    <w:basedOn w:val="a"/>
    <w:rsid w:val="0039508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3950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3950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cxsplast">
    <w:name w:val="westerncxsplast"/>
    <w:basedOn w:val="a"/>
    <w:rsid w:val="003950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cxspmiddle">
    <w:name w:val="westerncxspmiddle"/>
    <w:basedOn w:val="a"/>
    <w:rsid w:val="003950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39508B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a">
    <w:name w:val="Прижатый влево"/>
    <w:basedOn w:val="a"/>
    <w:next w:val="a"/>
    <w:rsid w:val="0039508B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Список 22"/>
    <w:basedOn w:val="a"/>
    <w:rsid w:val="0039508B"/>
    <w:pPr>
      <w:suppressAutoHyphens/>
      <w:spacing w:after="200" w:line="276" w:lineRule="auto"/>
      <w:ind w:left="566" w:hanging="283"/>
    </w:pPr>
    <w:rPr>
      <w:rFonts w:ascii="Calibri" w:eastAsia="Times New Roman" w:hAnsi="Calibri" w:cs="Calibri"/>
      <w:lang w:eastAsia="zh-CN"/>
    </w:rPr>
  </w:style>
  <w:style w:type="paragraph" w:customStyle="1" w:styleId="320">
    <w:name w:val="Список 32"/>
    <w:basedOn w:val="a"/>
    <w:rsid w:val="0039508B"/>
    <w:pPr>
      <w:suppressAutoHyphens/>
      <w:spacing w:after="200" w:line="276" w:lineRule="auto"/>
      <w:ind w:left="849" w:hanging="283"/>
    </w:pPr>
    <w:rPr>
      <w:rFonts w:ascii="Calibri" w:eastAsia="Times New Roman" w:hAnsi="Calibri" w:cs="Calibri"/>
      <w:lang w:eastAsia="zh-CN"/>
    </w:rPr>
  </w:style>
  <w:style w:type="paragraph" w:customStyle="1" w:styleId="24">
    <w:name w:val="Красная строка2"/>
    <w:basedOn w:val="af1"/>
    <w:rsid w:val="0039508B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1a">
    <w:name w:val="Обычный (веб)1"/>
    <w:basedOn w:val="a"/>
    <w:rsid w:val="0039508B"/>
    <w:pPr>
      <w:suppressAutoHyphens/>
      <w:spacing w:before="100" w:after="100" w:line="276" w:lineRule="auto"/>
    </w:pPr>
    <w:rPr>
      <w:rFonts w:ascii="Calibri" w:eastAsia="Times New Roman" w:hAnsi="Calibri" w:cs="Calibri"/>
      <w:lang w:eastAsia="zh-CN"/>
    </w:rPr>
  </w:style>
  <w:style w:type="paragraph" w:styleId="afb">
    <w:name w:val="Subtitle"/>
    <w:basedOn w:val="13"/>
    <w:next w:val="af1"/>
    <w:link w:val="afc"/>
    <w:qFormat/>
    <w:rsid w:val="0039508B"/>
    <w:pPr>
      <w:suppressAutoHyphens/>
      <w:jc w:val="center"/>
    </w:pPr>
    <w:rPr>
      <w:rFonts w:eastAsia="Lucida Sans Unicode"/>
      <w:i/>
      <w:iCs/>
    </w:rPr>
  </w:style>
  <w:style w:type="character" w:customStyle="1" w:styleId="afc">
    <w:name w:val="Подзаголовок Знак"/>
    <w:basedOn w:val="a0"/>
    <w:link w:val="afb"/>
    <w:rsid w:val="0039508B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25">
    <w:name w:val="заголовок 2"/>
    <w:basedOn w:val="a"/>
    <w:next w:val="a"/>
    <w:rsid w:val="0039508B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customStyle="1" w:styleId="ConsPlusCell">
    <w:name w:val="ConsPlusCell"/>
    <w:uiPriority w:val="99"/>
    <w:rsid w:val="003950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508B"/>
    <w:pPr>
      <w:widowControl w:val="0"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31">
    <w:name w:val="Style31"/>
    <w:basedOn w:val="a"/>
    <w:rsid w:val="0039508B"/>
    <w:pPr>
      <w:widowControl w:val="0"/>
      <w:autoSpaceDE w:val="0"/>
      <w:spacing w:after="0" w:line="278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d">
    <w:name w:val="Содержимое врезки"/>
    <w:basedOn w:val="af1"/>
    <w:rsid w:val="0039508B"/>
    <w:pPr>
      <w:suppressAutoHyphens/>
    </w:pPr>
    <w:rPr>
      <w:rFonts w:ascii="Arial" w:eastAsia="Arial Unicode MS" w:hAnsi="Arial" w:cs="Mangal"/>
      <w:kern w:val="1"/>
      <w:sz w:val="20"/>
      <w:lang w:bidi="hi-IN"/>
    </w:rPr>
  </w:style>
  <w:style w:type="paragraph" w:customStyle="1" w:styleId="Style10">
    <w:name w:val="Style10"/>
    <w:basedOn w:val="a"/>
    <w:rsid w:val="0039508B"/>
    <w:pPr>
      <w:widowControl w:val="0"/>
      <w:suppressAutoHyphens/>
      <w:autoSpaceDE w:val="0"/>
      <w:spacing w:after="0" w:line="323" w:lineRule="exact"/>
      <w:ind w:firstLine="701"/>
      <w:jc w:val="both"/>
    </w:pPr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39508B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zh-CN"/>
    </w:rPr>
  </w:style>
  <w:style w:type="paragraph" w:customStyle="1" w:styleId="Heading31">
    <w:name w:val="Heading 31"/>
    <w:basedOn w:val="a"/>
    <w:uiPriority w:val="99"/>
    <w:semiHidden/>
    <w:rsid w:val="003950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39508B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39508B"/>
  </w:style>
  <w:style w:type="character" w:customStyle="1" w:styleId="ListLabel2">
    <w:name w:val="ListLabel 2"/>
    <w:uiPriority w:val="99"/>
    <w:rsid w:val="0039508B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rsid w:val="0039508B"/>
  </w:style>
  <w:style w:type="character" w:customStyle="1" w:styleId="ListLabel4">
    <w:name w:val="ListLabel 4"/>
    <w:uiPriority w:val="99"/>
    <w:rsid w:val="0039508B"/>
  </w:style>
  <w:style w:type="character" w:customStyle="1" w:styleId="ListLabel5">
    <w:name w:val="ListLabel 5"/>
    <w:uiPriority w:val="99"/>
    <w:rsid w:val="0039508B"/>
  </w:style>
  <w:style w:type="character" w:customStyle="1" w:styleId="ListLabel6">
    <w:name w:val="ListLabel 6"/>
    <w:uiPriority w:val="99"/>
    <w:rsid w:val="0039508B"/>
  </w:style>
  <w:style w:type="character" w:customStyle="1" w:styleId="ListLabel7">
    <w:name w:val="ListLabel 7"/>
    <w:uiPriority w:val="99"/>
    <w:rsid w:val="0039508B"/>
  </w:style>
  <w:style w:type="character" w:customStyle="1" w:styleId="ListLabel8">
    <w:name w:val="ListLabel 8"/>
    <w:uiPriority w:val="99"/>
    <w:rsid w:val="0039508B"/>
  </w:style>
  <w:style w:type="character" w:customStyle="1" w:styleId="ListLabel9">
    <w:name w:val="ListLabel 9"/>
    <w:uiPriority w:val="99"/>
    <w:rsid w:val="0039508B"/>
  </w:style>
  <w:style w:type="character" w:customStyle="1" w:styleId="ListLabel10">
    <w:name w:val="ListLabel 10"/>
    <w:uiPriority w:val="99"/>
    <w:rsid w:val="0039508B"/>
  </w:style>
  <w:style w:type="character" w:customStyle="1" w:styleId="ListLabel11">
    <w:name w:val="ListLabel 11"/>
    <w:uiPriority w:val="99"/>
    <w:rsid w:val="0039508B"/>
  </w:style>
  <w:style w:type="character" w:customStyle="1" w:styleId="ListLabel12">
    <w:name w:val="ListLabel 12"/>
    <w:uiPriority w:val="99"/>
    <w:rsid w:val="0039508B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rsid w:val="0039508B"/>
  </w:style>
  <w:style w:type="character" w:customStyle="1" w:styleId="ListLabel14">
    <w:name w:val="ListLabel 14"/>
    <w:uiPriority w:val="99"/>
    <w:rsid w:val="0039508B"/>
  </w:style>
  <w:style w:type="character" w:customStyle="1" w:styleId="ListLabel15">
    <w:name w:val="ListLabel 15"/>
    <w:uiPriority w:val="99"/>
    <w:rsid w:val="0039508B"/>
  </w:style>
  <w:style w:type="character" w:customStyle="1" w:styleId="ListLabel16">
    <w:name w:val="ListLabel 16"/>
    <w:uiPriority w:val="99"/>
    <w:rsid w:val="0039508B"/>
  </w:style>
  <w:style w:type="character" w:customStyle="1" w:styleId="ListLabel17">
    <w:name w:val="ListLabel 17"/>
    <w:uiPriority w:val="99"/>
    <w:rsid w:val="0039508B"/>
  </w:style>
  <w:style w:type="character" w:customStyle="1" w:styleId="ListLabel18">
    <w:name w:val="ListLabel 18"/>
    <w:uiPriority w:val="99"/>
    <w:rsid w:val="0039508B"/>
  </w:style>
  <w:style w:type="character" w:customStyle="1" w:styleId="ListLabel19">
    <w:name w:val="ListLabel 19"/>
    <w:uiPriority w:val="99"/>
    <w:rsid w:val="0039508B"/>
  </w:style>
  <w:style w:type="character" w:customStyle="1" w:styleId="ListLabel20">
    <w:name w:val="ListLabel 20"/>
    <w:uiPriority w:val="99"/>
    <w:rsid w:val="0039508B"/>
  </w:style>
  <w:style w:type="paragraph" w:customStyle="1" w:styleId="Caption1">
    <w:name w:val="Caption1"/>
    <w:basedOn w:val="a"/>
    <w:uiPriority w:val="99"/>
    <w:rsid w:val="0039508B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ru-RU"/>
    </w:rPr>
  </w:style>
  <w:style w:type="paragraph" w:styleId="1b">
    <w:name w:val="index 1"/>
    <w:basedOn w:val="a"/>
    <w:next w:val="a"/>
    <w:autoRedefine/>
    <w:uiPriority w:val="99"/>
    <w:semiHidden/>
    <w:rsid w:val="0039508B"/>
    <w:pPr>
      <w:spacing w:after="200" w:line="276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e">
    <w:name w:val="index heading"/>
    <w:basedOn w:val="a"/>
    <w:uiPriority w:val="99"/>
    <w:rsid w:val="0039508B"/>
    <w:pPr>
      <w:suppressLineNumbers/>
      <w:spacing w:after="200" w:line="276" w:lineRule="auto"/>
    </w:pPr>
    <w:rPr>
      <w:rFonts w:ascii="Calibri" w:eastAsia="Times New Roman" w:hAnsi="Calibri" w:cs="Mangal"/>
      <w:lang w:eastAsia="ru-RU"/>
    </w:rPr>
  </w:style>
  <w:style w:type="paragraph" w:customStyle="1" w:styleId="Header1">
    <w:name w:val="Header1"/>
    <w:basedOn w:val="a"/>
    <w:uiPriority w:val="99"/>
    <w:semiHidden/>
    <w:rsid w:val="0039508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Footer1">
    <w:name w:val="Footer1"/>
    <w:basedOn w:val="a"/>
    <w:uiPriority w:val="99"/>
    <w:semiHidden/>
    <w:rsid w:val="0039508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">
    <w:name w:val="Абзац списка1"/>
    <w:basedOn w:val="a"/>
    <w:uiPriority w:val="99"/>
    <w:rsid w:val="0039508B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39508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9508B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9508B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9508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9508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39508B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uiPriority w:val="99"/>
    <w:rsid w:val="0039508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9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/" TargetMode="Externa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Ирина</cp:lastModifiedBy>
  <cp:revision>2</cp:revision>
  <dcterms:created xsi:type="dcterms:W3CDTF">2019-06-25T08:55:00Z</dcterms:created>
  <dcterms:modified xsi:type="dcterms:W3CDTF">2019-06-25T08:55:00Z</dcterms:modified>
</cp:coreProperties>
</file>