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D1E60" w14:textId="77777777" w:rsidR="00B32E79" w:rsidRDefault="00B32E79" w:rsidP="00B32E79">
      <w:pPr>
        <w:ind w:left="5672" w:firstLine="709"/>
        <w:jc w:val="center"/>
        <w:rPr>
          <w:b/>
          <w:noProof/>
          <w:sz w:val="28"/>
          <w:szCs w:val="28"/>
        </w:rPr>
      </w:pPr>
      <w:r>
        <w:rPr>
          <w:b/>
          <w:noProof/>
          <w:sz w:val="28"/>
          <w:szCs w:val="28"/>
        </w:rPr>
        <w:t>ПРОЕКТ</w:t>
      </w:r>
    </w:p>
    <w:p w14:paraId="12430006" w14:textId="77777777" w:rsidR="003E49F9" w:rsidRPr="009B5405" w:rsidRDefault="00482445" w:rsidP="006A3051">
      <w:pPr>
        <w:jc w:val="center"/>
        <w:rPr>
          <w:b/>
          <w:noProof/>
          <w:sz w:val="28"/>
          <w:szCs w:val="28"/>
        </w:rPr>
      </w:pPr>
      <w:r>
        <w:rPr>
          <w:b/>
          <w:noProof/>
          <w:sz w:val="28"/>
          <w:szCs w:val="28"/>
        </w:rPr>
        <w:pict w14:anchorId="72DFB721">
          <v:shapetype id="_x0000_t201" coordsize="21600,21600" o:spt="201" path="m,l,21600r21600,l21600,xe">
            <v:stroke joinstyle="miter"/>
            <v:path shadowok="f" o:extrusionok="f" strokeok="f" fillok="f" o:connecttype="rect"/>
            <o:lock v:ext="edit" shapetype="t"/>
          </v:shapetype>
          <v:shape id="_x0000_s1039" type="#_x0000_t201" style="position:absolute;left:0;text-align:left;margin-left:1pt;margin-top:1pt;width:1.5pt;height:1.5pt;z-index:251657216" filled="f" stroked="f">
            <v:imagedata r:id="rId8" o:title=""/>
            <o:lock v:ext="edit" aspectratio="t"/>
            <w10:anchorlock/>
          </v:shape>
          <w:control r:id="rId9" w:name="TextBox1" w:shapeid="_x0000_s1039"/>
        </w:pict>
      </w:r>
      <w:r w:rsidR="003F6225" w:rsidRPr="009B5405">
        <w:rPr>
          <w:b/>
          <w:noProof/>
          <w:sz w:val="28"/>
          <w:szCs w:val="28"/>
        </w:rPr>
        <w:t>ПОСТАНОВЛЕНИЕ</w:t>
      </w:r>
    </w:p>
    <w:p w14:paraId="2F64B408" w14:textId="77777777" w:rsidR="00D2787A" w:rsidRPr="000E1345" w:rsidRDefault="003F6225" w:rsidP="00E024E1">
      <w:pPr>
        <w:ind w:left="284" w:right="-110"/>
        <w:jc w:val="center"/>
        <w:rPr>
          <w:b/>
          <w:sz w:val="28"/>
          <w:szCs w:val="28"/>
        </w:rPr>
      </w:pPr>
      <w:r w:rsidRPr="000E1345">
        <w:rPr>
          <w:b/>
          <w:spacing w:val="-20"/>
          <w:sz w:val="28"/>
          <w:szCs w:val="28"/>
        </w:rPr>
        <w:t>АДМИНИСТРАЦИИ</w:t>
      </w:r>
      <w:r>
        <w:rPr>
          <w:b/>
          <w:spacing w:val="-20"/>
          <w:sz w:val="28"/>
          <w:szCs w:val="28"/>
        </w:rPr>
        <w:t xml:space="preserve"> </w:t>
      </w:r>
      <w:r w:rsidRPr="000E1345">
        <w:rPr>
          <w:b/>
          <w:spacing w:val="-20"/>
          <w:sz w:val="28"/>
          <w:szCs w:val="28"/>
        </w:rPr>
        <w:t>МУНИЦИПАЛЬНОГО</w:t>
      </w:r>
      <w:r>
        <w:rPr>
          <w:b/>
          <w:spacing w:val="-20"/>
          <w:sz w:val="28"/>
          <w:szCs w:val="28"/>
        </w:rPr>
        <w:t xml:space="preserve"> </w:t>
      </w:r>
      <w:r w:rsidRPr="000E1345">
        <w:rPr>
          <w:b/>
          <w:spacing w:val="-20"/>
          <w:sz w:val="28"/>
          <w:szCs w:val="28"/>
        </w:rPr>
        <w:t>ОБРАЗОВАНИЯ</w:t>
      </w:r>
    </w:p>
    <w:p w14:paraId="455B662E" w14:textId="77777777" w:rsidR="003E49F9" w:rsidRPr="000E1345" w:rsidRDefault="003F6225" w:rsidP="00E024E1">
      <w:pPr>
        <w:ind w:right="-110"/>
        <w:jc w:val="center"/>
        <w:rPr>
          <w:b/>
          <w:sz w:val="28"/>
          <w:szCs w:val="28"/>
        </w:rPr>
      </w:pPr>
      <w:r>
        <w:rPr>
          <w:b/>
          <w:spacing w:val="-20"/>
          <w:sz w:val="28"/>
          <w:szCs w:val="28"/>
        </w:rPr>
        <w:t>«СЕЛО ЕНОТАЕВКА»</w:t>
      </w:r>
    </w:p>
    <w:p w14:paraId="5E6BD34B" w14:textId="77777777" w:rsidR="003E49F9" w:rsidRPr="000E1345" w:rsidRDefault="003F6225" w:rsidP="00E024E1">
      <w:pPr>
        <w:spacing w:after="240"/>
        <w:jc w:val="center"/>
        <w:rPr>
          <w:b/>
          <w:sz w:val="28"/>
          <w:szCs w:val="28"/>
        </w:rPr>
      </w:pPr>
      <w:r w:rsidRPr="000E1345">
        <w:rPr>
          <w:b/>
          <w:sz w:val="28"/>
          <w:szCs w:val="28"/>
        </w:rPr>
        <w:t>АСТРАХАНСКОЙ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3240"/>
        <w:gridCol w:w="2158"/>
      </w:tblGrid>
      <w:tr w:rsidR="00C36DFE" w:rsidRPr="003E49F9" w14:paraId="3A29651F" w14:textId="77777777" w:rsidTr="003E49F9">
        <w:tc>
          <w:tcPr>
            <w:tcW w:w="1908" w:type="dxa"/>
            <w:tcBorders>
              <w:top w:val="nil"/>
              <w:left w:val="nil"/>
              <w:bottom w:val="nil"/>
              <w:right w:val="nil"/>
            </w:tcBorders>
          </w:tcPr>
          <w:p w14:paraId="6995C341" w14:textId="77777777" w:rsidR="00A4348D" w:rsidRPr="003E49F9" w:rsidRDefault="00A4348D" w:rsidP="007C0F60">
            <w:pPr>
              <w:rPr>
                <w:sz w:val="28"/>
                <w:szCs w:val="28"/>
              </w:rPr>
            </w:pPr>
          </w:p>
        </w:tc>
        <w:tc>
          <w:tcPr>
            <w:tcW w:w="1980" w:type="dxa"/>
            <w:tcBorders>
              <w:top w:val="nil"/>
              <w:left w:val="nil"/>
              <w:bottom w:val="single" w:sz="4" w:space="0" w:color="auto"/>
              <w:right w:val="nil"/>
            </w:tcBorders>
          </w:tcPr>
          <w:p w14:paraId="31707ABE" w14:textId="76A79702" w:rsidR="003E49F9" w:rsidRPr="003E49F9" w:rsidRDefault="00482445" w:rsidP="008C3BF5">
            <w:pPr>
              <w:rPr>
                <w:sz w:val="28"/>
                <w:szCs w:val="28"/>
              </w:rPr>
            </w:pPr>
            <w:r>
              <w:rPr>
                <w:sz w:val="28"/>
                <w:szCs w:val="28"/>
              </w:rPr>
              <w:t>15.08.2020</w:t>
            </w:r>
          </w:p>
        </w:tc>
        <w:tc>
          <w:tcPr>
            <w:tcW w:w="3240" w:type="dxa"/>
            <w:tcBorders>
              <w:top w:val="nil"/>
              <w:left w:val="nil"/>
              <w:bottom w:val="nil"/>
              <w:right w:val="nil"/>
            </w:tcBorders>
          </w:tcPr>
          <w:p w14:paraId="4321949A" w14:textId="77777777" w:rsidR="003E49F9" w:rsidRPr="003E49F9" w:rsidRDefault="003E49F9" w:rsidP="003E49F9">
            <w:pPr>
              <w:jc w:val="right"/>
              <w:rPr>
                <w:sz w:val="28"/>
                <w:szCs w:val="28"/>
              </w:rPr>
            </w:pPr>
            <w:r w:rsidRPr="003E49F9">
              <w:rPr>
                <w:sz w:val="28"/>
                <w:szCs w:val="28"/>
              </w:rPr>
              <w:t>№</w:t>
            </w:r>
          </w:p>
        </w:tc>
        <w:tc>
          <w:tcPr>
            <w:tcW w:w="2158" w:type="dxa"/>
            <w:tcBorders>
              <w:top w:val="nil"/>
              <w:left w:val="nil"/>
              <w:bottom w:val="single" w:sz="4" w:space="0" w:color="auto"/>
              <w:right w:val="nil"/>
            </w:tcBorders>
          </w:tcPr>
          <w:p w14:paraId="7A4EC004" w14:textId="77777777" w:rsidR="003E49F9" w:rsidRPr="003E49F9" w:rsidRDefault="003E49F9" w:rsidP="00315AFD">
            <w:pPr>
              <w:jc w:val="center"/>
              <w:rPr>
                <w:sz w:val="28"/>
                <w:szCs w:val="28"/>
              </w:rPr>
            </w:pPr>
          </w:p>
        </w:tc>
      </w:tr>
    </w:tbl>
    <w:p w14:paraId="61191FEA" w14:textId="77777777" w:rsidR="007F014D" w:rsidRDefault="007F014D" w:rsidP="00F27293">
      <w:pPr>
        <w:widowControl w:val="0"/>
        <w:autoSpaceDE w:val="0"/>
        <w:autoSpaceDN w:val="0"/>
        <w:adjustRightInd w:val="0"/>
        <w:jc w:val="both"/>
        <w:rPr>
          <w:sz w:val="28"/>
          <w:szCs w:val="28"/>
        </w:rPr>
      </w:pPr>
    </w:p>
    <w:p w14:paraId="1BEA430E" w14:textId="77777777" w:rsidR="00F27293" w:rsidRPr="006A3051" w:rsidRDefault="00B32E79" w:rsidP="00B32E79">
      <w:pPr>
        <w:widowControl w:val="0"/>
        <w:tabs>
          <w:tab w:val="center" w:pos="4677"/>
        </w:tabs>
        <w:autoSpaceDE w:val="0"/>
        <w:autoSpaceDN w:val="0"/>
        <w:adjustRightInd w:val="0"/>
        <w:jc w:val="both"/>
        <w:rPr>
          <w:sz w:val="28"/>
          <w:szCs w:val="28"/>
        </w:rPr>
      </w:pPr>
      <w:r>
        <w:rPr>
          <w:sz w:val="28"/>
          <w:szCs w:val="28"/>
        </w:rPr>
        <w:tab/>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4536"/>
      </w:tblGrid>
      <w:tr w:rsidR="00E8480A" w:rsidRPr="00140B57" w14:paraId="70C95238" w14:textId="77777777" w:rsidTr="003F6225">
        <w:tc>
          <w:tcPr>
            <w:tcW w:w="6095" w:type="dxa"/>
            <w:tcBorders>
              <w:top w:val="nil"/>
              <w:left w:val="nil"/>
              <w:bottom w:val="nil"/>
              <w:right w:val="nil"/>
            </w:tcBorders>
            <w:shd w:val="clear" w:color="auto" w:fill="auto"/>
          </w:tcPr>
          <w:p w14:paraId="051B2AE9" w14:textId="77777777" w:rsidR="00161B13" w:rsidRPr="00891CCA" w:rsidRDefault="00387A2C" w:rsidP="007F014D">
            <w:pPr>
              <w:snapToGrid w:val="0"/>
              <w:jc w:val="both"/>
              <w:rPr>
                <w:color w:val="000000" w:themeColor="text1"/>
                <w:sz w:val="28"/>
                <w:szCs w:val="28"/>
              </w:rPr>
            </w:pPr>
            <w:r w:rsidRPr="00387A2C">
              <w:rPr>
                <w:color w:val="000000" w:themeColor="text1"/>
                <w:sz w:val="28"/>
                <w:szCs w:val="28"/>
              </w:rPr>
              <w:t xml:space="preserve">Об утверждении административного регламента администрации муниципального образования </w:t>
            </w:r>
            <w:r w:rsidR="003F6225">
              <w:rPr>
                <w:color w:val="000000" w:themeColor="text1"/>
                <w:sz w:val="28"/>
                <w:szCs w:val="28"/>
              </w:rPr>
              <w:t>«Село Енотаевка»</w:t>
            </w:r>
            <w:r w:rsidRPr="00387A2C">
              <w:rPr>
                <w:color w:val="000000" w:themeColor="text1"/>
                <w:sz w:val="28"/>
                <w:szCs w:val="28"/>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4536" w:type="dxa"/>
            <w:tcBorders>
              <w:top w:val="nil"/>
              <w:left w:val="nil"/>
              <w:bottom w:val="nil"/>
              <w:right w:val="nil"/>
            </w:tcBorders>
            <w:shd w:val="clear" w:color="auto" w:fill="auto"/>
          </w:tcPr>
          <w:p w14:paraId="7E49D04F" w14:textId="77777777" w:rsidR="00E8480A" w:rsidRPr="008D6C14" w:rsidRDefault="00E8480A" w:rsidP="00E44D71">
            <w:pPr>
              <w:jc w:val="both"/>
              <w:rPr>
                <w:sz w:val="28"/>
                <w:szCs w:val="28"/>
              </w:rPr>
            </w:pPr>
          </w:p>
        </w:tc>
      </w:tr>
    </w:tbl>
    <w:p w14:paraId="7664215B" w14:textId="77777777" w:rsidR="00155B8D" w:rsidRPr="00B32E79" w:rsidRDefault="00155B8D" w:rsidP="0015715B">
      <w:pPr>
        <w:tabs>
          <w:tab w:val="left" w:pos="720"/>
        </w:tabs>
        <w:jc w:val="both"/>
        <w:rPr>
          <w:sz w:val="28"/>
          <w:szCs w:val="28"/>
        </w:rPr>
      </w:pPr>
    </w:p>
    <w:p w14:paraId="7A60995D" w14:textId="77777777" w:rsidR="00B32E79" w:rsidRPr="00B32E79" w:rsidRDefault="00B32E79" w:rsidP="00B32E79">
      <w:pPr>
        <w:ind w:firstLine="708"/>
        <w:jc w:val="both"/>
        <w:rPr>
          <w:sz w:val="28"/>
          <w:szCs w:val="28"/>
        </w:rPr>
      </w:pPr>
      <w:r w:rsidRPr="00B32E79">
        <w:rPr>
          <w:color w:val="000000"/>
          <w:sz w:val="28"/>
          <w:szCs w:val="28"/>
        </w:rPr>
        <w:t>Руководствуясь Федеральным законом от 27.07.2010 №210-ФЗ «Об организации предоставления государственных и муниципальных услуг», постановлением администрации муниципального образования «Село Енотаевка» от 05.04.2012 №62 «</w:t>
      </w:r>
      <w:r w:rsidRPr="00B32E79">
        <w:rPr>
          <w:sz w:val="28"/>
          <w:szCs w:val="28"/>
        </w:rPr>
        <w:t>Об утверждении Порядка разработки и утверждения административных регламентов предоставления муниципальных услуг в новой редакции</w:t>
      </w:r>
      <w:r w:rsidRPr="00B32E79">
        <w:rPr>
          <w:color w:val="000000"/>
          <w:sz w:val="28"/>
          <w:szCs w:val="28"/>
        </w:rPr>
        <w:t>»</w:t>
      </w:r>
    </w:p>
    <w:p w14:paraId="66E887FC" w14:textId="77777777" w:rsidR="00387A2C" w:rsidRPr="00387A2C" w:rsidRDefault="00387A2C" w:rsidP="00387A2C">
      <w:pPr>
        <w:tabs>
          <w:tab w:val="left" w:pos="720"/>
        </w:tabs>
        <w:ind w:firstLine="709"/>
        <w:jc w:val="both"/>
        <w:rPr>
          <w:sz w:val="28"/>
          <w:szCs w:val="28"/>
        </w:rPr>
      </w:pPr>
      <w:r w:rsidRPr="00387A2C">
        <w:rPr>
          <w:sz w:val="28"/>
          <w:szCs w:val="28"/>
        </w:rPr>
        <w:t>ПОСТАНОВЛЯЮ:</w:t>
      </w:r>
    </w:p>
    <w:p w14:paraId="01B5AA7D" w14:textId="77777777" w:rsidR="00387A2C" w:rsidRPr="00387A2C" w:rsidRDefault="00387A2C" w:rsidP="00387A2C">
      <w:pPr>
        <w:tabs>
          <w:tab w:val="left" w:pos="720"/>
        </w:tabs>
        <w:ind w:firstLine="709"/>
        <w:jc w:val="both"/>
        <w:rPr>
          <w:sz w:val="28"/>
          <w:szCs w:val="28"/>
        </w:rPr>
      </w:pPr>
      <w:r w:rsidRPr="00387A2C">
        <w:rPr>
          <w:sz w:val="28"/>
          <w:szCs w:val="28"/>
        </w:rPr>
        <w:t xml:space="preserve">1. Утвердить административный регламент администрации муниципального образования </w:t>
      </w:r>
      <w:r w:rsidR="003F6225">
        <w:rPr>
          <w:sz w:val="28"/>
          <w:szCs w:val="28"/>
        </w:rPr>
        <w:t>«Село Енотаевка»</w:t>
      </w:r>
      <w:r w:rsidRPr="00387A2C">
        <w:rPr>
          <w:sz w:val="28"/>
          <w:szCs w:val="28"/>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(приложение 1).</w:t>
      </w:r>
    </w:p>
    <w:p w14:paraId="315A2C04" w14:textId="77777777" w:rsidR="003F6225" w:rsidRPr="003F6225" w:rsidRDefault="003F6225" w:rsidP="003E1B97">
      <w:pPr>
        <w:pStyle w:val="a5"/>
        <w:numPr>
          <w:ilvl w:val="0"/>
          <w:numId w:val="3"/>
        </w:numPr>
        <w:ind w:left="0" w:firstLine="709"/>
        <w:contextualSpacing/>
        <w:jc w:val="both"/>
        <w:rPr>
          <w:rFonts w:ascii="Times New Roman" w:hAnsi="Times New Roman"/>
          <w:sz w:val="28"/>
          <w:szCs w:val="28"/>
        </w:rPr>
      </w:pPr>
      <w:r w:rsidRPr="003F6225">
        <w:rPr>
          <w:rFonts w:ascii="Times New Roman" w:hAnsi="Times New Roman"/>
          <w:sz w:val="28"/>
          <w:szCs w:val="28"/>
        </w:rPr>
        <w:t xml:space="preserve">Разместить настоящий административный регламент на официальном сайте муниципального образования «Село Енотаевка» </w:t>
      </w:r>
      <w:hyperlink r:id="rId10" w:history="1">
        <w:r w:rsidRPr="003F6225">
          <w:rPr>
            <w:rFonts w:ascii="Times New Roman" w:hAnsi="Times New Roman"/>
            <w:sz w:val="28"/>
            <w:szCs w:val="28"/>
          </w:rPr>
          <w:t>http://mo-enotaevka.ru/</w:t>
        </w:r>
      </w:hyperlink>
      <w:r w:rsidRPr="003F6225">
        <w:rPr>
          <w:rFonts w:ascii="Times New Roman" w:hAnsi="Times New Roman"/>
          <w:sz w:val="28"/>
          <w:szCs w:val="28"/>
        </w:rPr>
        <w:t xml:space="preserve">, в государственных информационных системах </w:t>
      </w:r>
      <w:hyperlink r:id="rId11" w:history="1">
        <w:r w:rsidRPr="003F6225">
          <w:rPr>
            <w:rFonts w:ascii="Times New Roman" w:hAnsi="Times New Roman"/>
            <w:color w:val="0000FF"/>
            <w:sz w:val="28"/>
            <w:szCs w:val="28"/>
            <w:u w:val="single"/>
            <w:lang w:val="en-US"/>
          </w:rPr>
          <w:t>http</w:t>
        </w:r>
        <w:r w:rsidRPr="003F6225">
          <w:rPr>
            <w:rFonts w:ascii="Times New Roman" w:hAnsi="Times New Roman"/>
            <w:color w:val="0000FF"/>
            <w:sz w:val="28"/>
            <w:szCs w:val="28"/>
            <w:u w:val="single"/>
          </w:rPr>
          <w:t>://</w:t>
        </w:r>
        <w:r w:rsidRPr="003F6225">
          <w:rPr>
            <w:rFonts w:ascii="Times New Roman" w:hAnsi="Times New Roman"/>
            <w:color w:val="0000FF"/>
            <w:sz w:val="28"/>
            <w:szCs w:val="28"/>
            <w:u w:val="single"/>
            <w:lang w:val="en-US"/>
          </w:rPr>
          <w:t>www</w:t>
        </w:r>
        <w:r w:rsidRPr="003F6225">
          <w:rPr>
            <w:rFonts w:ascii="Times New Roman" w:hAnsi="Times New Roman"/>
            <w:color w:val="0000FF"/>
            <w:sz w:val="28"/>
            <w:szCs w:val="28"/>
            <w:u w:val="single"/>
          </w:rPr>
          <w:t>.</w:t>
        </w:r>
        <w:r w:rsidRPr="003F6225">
          <w:rPr>
            <w:rFonts w:ascii="Times New Roman" w:hAnsi="Times New Roman"/>
            <w:color w:val="0000FF"/>
            <w:sz w:val="28"/>
            <w:szCs w:val="28"/>
            <w:u w:val="single"/>
            <w:lang w:val="en-US"/>
          </w:rPr>
          <w:t>gosuslugi</w:t>
        </w:r>
        <w:r w:rsidRPr="003F6225">
          <w:rPr>
            <w:rFonts w:ascii="Times New Roman" w:hAnsi="Times New Roman"/>
            <w:color w:val="0000FF"/>
            <w:sz w:val="28"/>
            <w:szCs w:val="28"/>
            <w:u w:val="single"/>
          </w:rPr>
          <w:t>.</w:t>
        </w:r>
        <w:r w:rsidRPr="003F6225">
          <w:rPr>
            <w:rFonts w:ascii="Times New Roman" w:hAnsi="Times New Roman"/>
            <w:color w:val="0000FF"/>
            <w:sz w:val="28"/>
            <w:szCs w:val="28"/>
            <w:u w:val="single"/>
            <w:lang w:val="en-US"/>
          </w:rPr>
          <w:t>ru</w:t>
        </w:r>
      </w:hyperlink>
      <w:r w:rsidRPr="003F6225">
        <w:rPr>
          <w:rFonts w:ascii="Times New Roman" w:hAnsi="Times New Roman"/>
          <w:sz w:val="28"/>
          <w:szCs w:val="28"/>
        </w:rPr>
        <w:t xml:space="preserve">, </w:t>
      </w:r>
      <w:hyperlink r:id="rId12" w:history="1">
        <w:r w:rsidRPr="003F6225">
          <w:rPr>
            <w:rFonts w:ascii="Times New Roman" w:hAnsi="Times New Roman"/>
            <w:color w:val="0000FF"/>
            <w:sz w:val="28"/>
            <w:szCs w:val="28"/>
            <w:u w:val="single"/>
            <w:lang w:val="en-US"/>
          </w:rPr>
          <w:t>http</w:t>
        </w:r>
        <w:r w:rsidRPr="003F6225">
          <w:rPr>
            <w:rFonts w:ascii="Times New Roman" w:hAnsi="Times New Roman"/>
            <w:color w:val="0000FF"/>
            <w:sz w:val="28"/>
            <w:szCs w:val="28"/>
            <w:u w:val="single"/>
          </w:rPr>
          <w:t>://</w:t>
        </w:r>
        <w:r w:rsidRPr="003F6225">
          <w:rPr>
            <w:rFonts w:ascii="Times New Roman" w:hAnsi="Times New Roman"/>
            <w:color w:val="0000FF"/>
            <w:sz w:val="28"/>
            <w:szCs w:val="28"/>
            <w:u w:val="single"/>
            <w:lang w:val="en-US"/>
          </w:rPr>
          <w:t>www</w:t>
        </w:r>
        <w:r w:rsidRPr="003F6225">
          <w:rPr>
            <w:rFonts w:ascii="Times New Roman" w:hAnsi="Times New Roman"/>
            <w:color w:val="0000FF"/>
            <w:sz w:val="28"/>
            <w:szCs w:val="28"/>
            <w:u w:val="single"/>
          </w:rPr>
          <w:t>.</w:t>
        </w:r>
        <w:r w:rsidRPr="003F6225">
          <w:rPr>
            <w:rFonts w:ascii="Times New Roman" w:hAnsi="Times New Roman"/>
            <w:color w:val="0000FF"/>
            <w:sz w:val="28"/>
            <w:szCs w:val="28"/>
            <w:u w:val="single"/>
            <w:lang w:val="en-US"/>
          </w:rPr>
          <w:t>gosuslugi</w:t>
        </w:r>
        <w:r w:rsidRPr="003F6225">
          <w:rPr>
            <w:rFonts w:ascii="Times New Roman" w:hAnsi="Times New Roman"/>
            <w:color w:val="0000FF"/>
            <w:sz w:val="28"/>
            <w:szCs w:val="28"/>
            <w:u w:val="single"/>
          </w:rPr>
          <w:t>.astrobl.</w:t>
        </w:r>
        <w:r w:rsidRPr="003F6225">
          <w:rPr>
            <w:rFonts w:ascii="Times New Roman" w:hAnsi="Times New Roman"/>
            <w:color w:val="0000FF"/>
            <w:sz w:val="28"/>
            <w:szCs w:val="28"/>
            <w:u w:val="single"/>
            <w:lang w:val="en-US"/>
          </w:rPr>
          <w:t>ru</w:t>
        </w:r>
      </w:hyperlink>
      <w:r w:rsidRPr="003F6225">
        <w:rPr>
          <w:rFonts w:ascii="Times New Roman" w:hAnsi="Times New Roman"/>
          <w:sz w:val="28"/>
          <w:szCs w:val="28"/>
        </w:rPr>
        <w:t>.</w:t>
      </w:r>
    </w:p>
    <w:p w14:paraId="6B576E8B" w14:textId="77777777" w:rsidR="003F6225" w:rsidRPr="003F6225" w:rsidRDefault="003F6225" w:rsidP="003F6225">
      <w:pPr>
        <w:ind w:firstLine="709"/>
        <w:jc w:val="both"/>
        <w:rPr>
          <w:sz w:val="28"/>
          <w:szCs w:val="28"/>
        </w:rPr>
      </w:pPr>
      <w:r w:rsidRPr="003F6225">
        <w:rPr>
          <w:sz w:val="28"/>
          <w:szCs w:val="28"/>
        </w:rPr>
        <w:tab/>
        <w:t>3. Обнародовать данное постановление путем вывешивания на доске объявлений.</w:t>
      </w:r>
    </w:p>
    <w:p w14:paraId="1438BA38" w14:textId="77777777" w:rsidR="003F6225" w:rsidRPr="003F6225" w:rsidRDefault="003F6225" w:rsidP="003F6225">
      <w:pPr>
        <w:ind w:firstLine="709"/>
        <w:jc w:val="both"/>
        <w:rPr>
          <w:sz w:val="28"/>
          <w:szCs w:val="28"/>
        </w:rPr>
      </w:pPr>
      <w:r w:rsidRPr="003F6225">
        <w:rPr>
          <w:sz w:val="28"/>
          <w:szCs w:val="28"/>
        </w:rPr>
        <w:t>4. Постановление вступает в силу со дня его обнародования.</w:t>
      </w:r>
    </w:p>
    <w:p w14:paraId="5F4CA339" w14:textId="77777777" w:rsidR="003F6225" w:rsidRPr="005E089D" w:rsidRDefault="003F6225" w:rsidP="003F6225">
      <w:pPr>
        <w:ind w:firstLine="709"/>
        <w:jc w:val="both"/>
      </w:pPr>
      <w:r w:rsidRPr="003F6225">
        <w:rPr>
          <w:sz w:val="28"/>
          <w:szCs w:val="28"/>
        </w:rPr>
        <w:t>5. Направить в установленный законом срок копию настоящего постановления в контрольно-правовое  администрации Губернатора Астраханской области для включения в регистр муниципальных нормативных правовых актов Астраханской области</w:t>
      </w:r>
      <w:r w:rsidRPr="005E089D">
        <w:t xml:space="preserve">.  </w:t>
      </w:r>
    </w:p>
    <w:p w14:paraId="1A1EBA58" w14:textId="77777777" w:rsidR="003F6225" w:rsidRPr="005E089D" w:rsidRDefault="003F6225" w:rsidP="003F6225">
      <w:pPr>
        <w:pStyle w:val="2f2"/>
        <w:suppressAutoHyphens w:val="0"/>
        <w:spacing w:line="100" w:lineRule="atLeast"/>
        <w:ind w:left="0" w:firstLine="709"/>
        <w:jc w:val="both"/>
      </w:pPr>
    </w:p>
    <w:p w14:paraId="27DF8661" w14:textId="77777777" w:rsidR="007116C3" w:rsidRDefault="007116C3" w:rsidP="00562C56">
      <w:pPr>
        <w:suppressAutoHyphens/>
        <w:jc w:val="both"/>
        <w:rPr>
          <w:sz w:val="28"/>
          <w:szCs w:val="28"/>
          <w:lang w:eastAsia="ar-SA"/>
        </w:rPr>
      </w:pPr>
    </w:p>
    <w:p w14:paraId="45330ADC" w14:textId="77777777" w:rsidR="00562C56" w:rsidRPr="00020F11" w:rsidRDefault="00925C62" w:rsidP="00562C56">
      <w:pPr>
        <w:autoSpaceDE w:val="0"/>
        <w:autoSpaceDN w:val="0"/>
        <w:adjustRightInd w:val="0"/>
        <w:jc w:val="both"/>
        <w:rPr>
          <w:rFonts w:eastAsia="Calibri"/>
          <w:color w:val="000000"/>
          <w:sz w:val="28"/>
          <w:szCs w:val="28"/>
        </w:rPr>
      </w:pPr>
      <w:r>
        <w:rPr>
          <w:rFonts w:eastAsia="Calibri"/>
          <w:color w:val="000000"/>
          <w:sz w:val="28"/>
          <w:szCs w:val="28"/>
        </w:rPr>
        <w:t xml:space="preserve">Глава </w:t>
      </w:r>
      <w:r w:rsidR="00562C56" w:rsidRPr="00020F11">
        <w:rPr>
          <w:rFonts w:eastAsia="Calibri"/>
          <w:color w:val="000000"/>
          <w:sz w:val="28"/>
          <w:szCs w:val="28"/>
        </w:rPr>
        <w:t>муниципального образования</w:t>
      </w:r>
    </w:p>
    <w:p w14:paraId="523468AC" w14:textId="77777777" w:rsidR="00387A2C" w:rsidRDefault="003F6225" w:rsidP="003F6225">
      <w:pPr>
        <w:autoSpaceDE w:val="0"/>
        <w:autoSpaceDN w:val="0"/>
        <w:adjustRightInd w:val="0"/>
        <w:jc w:val="both"/>
        <w:rPr>
          <w:rFonts w:eastAsia="Calibri"/>
          <w:color w:val="000000"/>
          <w:sz w:val="28"/>
          <w:szCs w:val="28"/>
        </w:rPr>
      </w:pPr>
      <w:r>
        <w:rPr>
          <w:rFonts w:eastAsia="Calibri"/>
          <w:color w:val="000000"/>
          <w:sz w:val="28"/>
          <w:szCs w:val="28"/>
        </w:rPr>
        <w:t>«Село Енотаевка»</w:t>
      </w:r>
      <w:r w:rsidR="00562C56">
        <w:rPr>
          <w:rFonts w:eastAsia="Calibri"/>
          <w:color w:val="000000"/>
          <w:sz w:val="28"/>
          <w:szCs w:val="28"/>
        </w:rPr>
        <w:t xml:space="preserve">                                                            </w:t>
      </w:r>
      <w:r w:rsidR="00562C56" w:rsidRPr="00020F11">
        <w:rPr>
          <w:rFonts w:eastAsia="Calibri"/>
          <w:color w:val="000000"/>
          <w:sz w:val="28"/>
          <w:szCs w:val="28"/>
        </w:rPr>
        <w:t xml:space="preserve">          </w:t>
      </w:r>
      <w:r w:rsidR="00DB33EF">
        <w:rPr>
          <w:rFonts w:eastAsia="Calibri"/>
          <w:color w:val="000000"/>
          <w:sz w:val="28"/>
          <w:szCs w:val="28"/>
        </w:rPr>
        <w:t xml:space="preserve">   </w:t>
      </w:r>
      <w:r>
        <w:rPr>
          <w:rFonts w:eastAsia="Calibri"/>
          <w:color w:val="000000"/>
          <w:sz w:val="28"/>
          <w:szCs w:val="28"/>
        </w:rPr>
        <w:t>Котлов В.В.</w:t>
      </w:r>
    </w:p>
    <w:p w14:paraId="3FA064A7" w14:textId="77777777" w:rsidR="00B32E79" w:rsidRDefault="00B32E79" w:rsidP="00387A2C">
      <w:pPr>
        <w:autoSpaceDE w:val="0"/>
        <w:autoSpaceDN w:val="0"/>
        <w:adjustRightInd w:val="0"/>
        <w:ind w:firstLine="5670"/>
        <w:jc w:val="both"/>
        <w:rPr>
          <w:caps/>
          <w:lang w:eastAsia="ar-SA"/>
        </w:rPr>
      </w:pPr>
    </w:p>
    <w:p w14:paraId="0742302A" w14:textId="77777777" w:rsidR="00B32E79" w:rsidRDefault="00B32E79" w:rsidP="00387A2C">
      <w:pPr>
        <w:autoSpaceDE w:val="0"/>
        <w:autoSpaceDN w:val="0"/>
        <w:adjustRightInd w:val="0"/>
        <w:ind w:firstLine="5670"/>
        <w:jc w:val="both"/>
        <w:rPr>
          <w:caps/>
          <w:lang w:eastAsia="ar-SA"/>
        </w:rPr>
      </w:pPr>
    </w:p>
    <w:p w14:paraId="113E7867" w14:textId="77777777" w:rsidR="00B32E79" w:rsidRDefault="00B32E79" w:rsidP="00387A2C">
      <w:pPr>
        <w:autoSpaceDE w:val="0"/>
        <w:autoSpaceDN w:val="0"/>
        <w:adjustRightInd w:val="0"/>
        <w:ind w:firstLine="5670"/>
        <w:jc w:val="both"/>
        <w:rPr>
          <w:caps/>
          <w:lang w:eastAsia="ar-SA"/>
        </w:rPr>
      </w:pPr>
    </w:p>
    <w:p w14:paraId="249DC34A" w14:textId="77777777" w:rsidR="00387A2C" w:rsidRPr="00387A2C" w:rsidRDefault="00387A2C" w:rsidP="00387A2C">
      <w:pPr>
        <w:autoSpaceDE w:val="0"/>
        <w:autoSpaceDN w:val="0"/>
        <w:adjustRightInd w:val="0"/>
        <w:ind w:firstLine="5670"/>
        <w:jc w:val="both"/>
        <w:rPr>
          <w:caps/>
          <w:lang w:eastAsia="ar-SA"/>
        </w:rPr>
      </w:pPr>
      <w:r w:rsidRPr="00387A2C">
        <w:rPr>
          <w:caps/>
          <w:lang w:eastAsia="ar-SA"/>
        </w:rPr>
        <w:t>Утвержден</w:t>
      </w:r>
    </w:p>
    <w:p w14:paraId="5359A661" w14:textId="77777777" w:rsidR="00387A2C" w:rsidRPr="00387A2C" w:rsidRDefault="00387A2C" w:rsidP="00387A2C">
      <w:pPr>
        <w:autoSpaceDE w:val="0"/>
        <w:autoSpaceDN w:val="0"/>
        <w:adjustRightInd w:val="0"/>
        <w:ind w:firstLine="5670"/>
        <w:jc w:val="both"/>
        <w:rPr>
          <w:lang w:eastAsia="ar-SA"/>
        </w:rPr>
      </w:pPr>
      <w:r w:rsidRPr="00387A2C">
        <w:rPr>
          <w:lang w:eastAsia="ar-SA"/>
        </w:rPr>
        <w:t>постановлением администрации</w:t>
      </w:r>
    </w:p>
    <w:p w14:paraId="3150AF6E" w14:textId="77777777" w:rsidR="00387A2C" w:rsidRPr="00387A2C" w:rsidRDefault="00387A2C" w:rsidP="00387A2C">
      <w:pPr>
        <w:autoSpaceDE w:val="0"/>
        <w:autoSpaceDN w:val="0"/>
        <w:adjustRightInd w:val="0"/>
        <w:ind w:firstLine="5670"/>
        <w:jc w:val="both"/>
        <w:rPr>
          <w:lang w:eastAsia="ar-SA"/>
        </w:rPr>
      </w:pPr>
      <w:r w:rsidRPr="00387A2C">
        <w:rPr>
          <w:lang w:eastAsia="ar-SA"/>
        </w:rPr>
        <w:t>муниципального образования</w:t>
      </w:r>
    </w:p>
    <w:p w14:paraId="7F66E0C7" w14:textId="77777777" w:rsidR="00387A2C" w:rsidRPr="00387A2C" w:rsidRDefault="003F6225" w:rsidP="00387A2C">
      <w:pPr>
        <w:autoSpaceDE w:val="0"/>
        <w:autoSpaceDN w:val="0"/>
        <w:adjustRightInd w:val="0"/>
        <w:ind w:firstLine="5670"/>
        <w:jc w:val="both"/>
        <w:rPr>
          <w:lang w:eastAsia="ar-SA"/>
        </w:rPr>
      </w:pPr>
      <w:r>
        <w:rPr>
          <w:lang w:eastAsia="ar-SA"/>
        </w:rPr>
        <w:t>«Село Енотаевка»</w:t>
      </w:r>
    </w:p>
    <w:p w14:paraId="28CA3FFC" w14:textId="77777777" w:rsidR="00387A2C" w:rsidRDefault="00387A2C" w:rsidP="00387A2C">
      <w:pPr>
        <w:autoSpaceDE w:val="0"/>
        <w:autoSpaceDN w:val="0"/>
        <w:adjustRightInd w:val="0"/>
        <w:ind w:firstLine="5670"/>
        <w:jc w:val="both"/>
        <w:rPr>
          <w:lang w:eastAsia="ar-SA"/>
        </w:rPr>
      </w:pPr>
      <w:r w:rsidRPr="00387A2C">
        <w:rPr>
          <w:lang w:eastAsia="ar-SA"/>
        </w:rPr>
        <w:t xml:space="preserve">от </w:t>
      </w:r>
      <w:r w:rsidR="003F6225">
        <w:rPr>
          <w:lang w:eastAsia="ar-SA"/>
        </w:rPr>
        <w:t>«__»_______</w:t>
      </w:r>
      <w:r w:rsidRPr="00387A2C">
        <w:rPr>
          <w:lang w:eastAsia="ar-SA"/>
        </w:rPr>
        <w:t xml:space="preserve"> №</w:t>
      </w:r>
      <w:r w:rsidR="003F6225">
        <w:rPr>
          <w:lang w:eastAsia="ar-SA"/>
        </w:rPr>
        <w:t>___</w:t>
      </w:r>
    </w:p>
    <w:p w14:paraId="72056C9A" w14:textId="77777777" w:rsidR="00387A2C" w:rsidRDefault="00387A2C" w:rsidP="00387A2C">
      <w:pPr>
        <w:autoSpaceDE w:val="0"/>
        <w:autoSpaceDN w:val="0"/>
        <w:adjustRightInd w:val="0"/>
        <w:ind w:firstLine="5670"/>
        <w:jc w:val="both"/>
        <w:rPr>
          <w:lang w:eastAsia="ar-SA"/>
        </w:rPr>
      </w:pPr>
    </w:p>
    <w:p w14:paraId="552449C7" w14:textId="77777777" w:rsidR="00387A2C" w:rsidRPr="00387A2C" w:rsidRDefault="00387A2C" w:rsidP="00387A2C">
      <w:pPr>
        <w:widowControl w:val="0"/>
        <w:suppressAutoHyphens/>
        <w:autoSpaceDN w:val="0"/>
        <w:jc w:val="center"/>
        <w:textAlignment w:val="baseline"/>
        <w:rPr>
          <w:b/>
          <w:kern w:val="3"/>
        </w:rPr>
      </w:pPr>
      <w:r w:rsidRPr="00387A2C">
        <w:rPr>
          <w:b/>
          <w:kern w:val="3"/>
        </w:rPr>
        <w:t>АДМИНИСТРАТИВНЫЙ РЕГЛАМЕНТ</w:t>
      </w:r>
    </w:p>
    <w:p w14:paraId="6C2F3E9E" w14:textId="77777777" w:rsidR="00387A2C" w:rsidRPr="00387A2C" w:rsidRDefault="00387A2C" w:rsidP="00387A2C">
      <w:pPr>
        <w:widowControl w:val="0"/>
        <w:suppressAutoHyphens/>
        <w:autoSpaceDN w:val="0"/>
        <w:jc w:val="center"/>
        <w:textAlignment w:val="baseline"/>
        <w:rPr>
          <w:b/>
          <w:kern w:val="3"/>
        </w:rPr>
      </w:pPr>
      <w:r w:rsidRPr="00387A2C">
        <w:rPr>
          <w:b/>
          <w:kern w:val="3"/>
        </w:rPr>
        <w:t>АДМИНИСТРАЦИИ МУНИЦИПАЛЬНОГО ОБРАЗОВАНИЯ</w:t>
      </w:r>
    </w:p>
    <w:p w14:paraId="6B821FBE" w14:textId="77777777" w:rsidR="00387A2C" w:rsidRPr="00387A2C" w:rsidRDefault="003F6225" w:rsidP="00387A2C">
      <w:pPr>
        <w:widowControl w:val="0"/>
        <w:suppressAutoHyphens/>
        <w:autoSpaceDN w:val="0"/>
        <w:jc w:val="center"/>
        <w:textAlignment w:val="baseline"/>
        <w:rPr>
          <w:b/>
          <w:kern w:val="3"/>
        </w:rPr>
      </w:pPr>
      <w:r>
        <w:rPr>
          <w:b/>
          <w:kern w:val="3"/>
        </w:rPr>
        <w:t xml:space="preserve">«СЕЛО ЕНОТАЕВКА» </w:t>
      </w:r>
      <w:r w:rsidR="00387A2C" w:rsidRPr="00387A2C">
        <w:rPr>
          <w:b/>
          <w:kern w:val="3"/>
        </w:rPr>
        <w:t>ПРЕДОСТАВЛЕНИЯ МУНИЦИПАЛЬНОЙ УСЛУГИ «ПРЕДОСТАВЛЕНИЕ</w:t>
      </w:r>
      <w:r w:rsidR="00387A2C">
        <w:rPr>
          <w:b/>
          <w:kern w:val="3"/>
        </w:rPr>
        <w:t xml:space="preserve"> </w:t>
      </w:r>
      <w:r w:rsidR="00387A2C" w:rsidRPr="00387A2C">
        <w:rPr>
          <w:b/>
          <w:kern w:val="3"/>
        </w:rPr>
        <w:t>РАЗРЕШЕНИЯ НА ОТКЛОНЕНИЕ ОТ ПРЕДЕЛЬНЫХ ПАРАМЕТРОВ</w:t>
      </w:r>
      <w:r w:rsidR="00387A2C">
        <w:rPr>
          <w:b/>
          <w:kern w:val="3"/>
        </w:rPr>
        <w:t xml:space="preserve"> </w:t>
      </w:r>
      <w:r w:rsidR="00387A2C" w:rsidRPr="00387A2C">
        <w:rPr>
          <w:b/>
          <w:kern w:val="3"/>
        </w:rPr>
        <w:t>РАЗРЕШЕННОГО СТРОИТЕЛЬСТВА, РЕКОНСТРУКЦИИ ОБЪЕКТА</w:t>
      </w:r>
      <w:r w:rsidR="00387A2C">
        <w:rPr>
          <w:b/>
          <w:kern w:val="3"/>
        </w:rPr>
        <w:t xml:space="preserve"> </w:t>
      </w:r>
      <w:r w:rsidR="00387A2C" w:rsidRPr="00387A2C">
        <w:rPr>
          <w:b/>
          <w:kern w:val="3"/>
        </w:rPr>
        <w:t>КАПИТАЛЬНОГО СТРОИТЕЛЬСТВА»</w:t>
      </w:r>
    </w:p>
    <w:p w14:paraId="7A08AF09" w14:textId="77777777" w:rsidR="00387A2C" w:rsidRDefault="00387A2C" w:rsidP="00387A2C">
      <w:pPr>
        <w:autoSpaceDE w:val="0"/>
        <w:autoSpaceDN w:val="0"/>
        <w:adjustRightInd w:val="0"/>
        <w:jc w:val="both"/>
        <w:rPr>
          <w:lang w:eastAsia="ar-SA"/>
        </w:rPr>
      </w:pPr>
    </w:p>
    <w:p w14:paraId="3A2FE594" w14:textId="77777777" w:rsidR="00387A2C" w:rsidRDefault="00387A2C" w:rsidP="00FF37AF">
      <w:pPr>
        <w:autoSpaceDE w:val="0"/>
        <w:autoSpaceDN w:val="0"/>
        <w:adjustRightInd w:val="0"/>
        <w:jc w:val="center"/>
        <w:rPr>
          <w:lang w:eastAsia="ar-SA"/>
        </w:rPr>
      </w:pPr>
      <w:r>
        <w:rPr>
          <w:lang w:eastAsia="ar-SA"/>
        </w:rPr>
        <w:t>1. Общие положения</w:t>
      </w:r>
    </w:p>
    <w:p w14:paraId="5A873B9A" w14:textId="77777777" w:rsidR="00387A2C" w:rsidRDefault="00387A2C" w:rsidP="00387A2C">
      <w:pPr>
        <w:autoSpaceDE w:val="0"/>
        <w:autoSpaceDN w:val="0"/>
        <w:adjustRightInd w:val="0"/>
        <w:ind w:firstLine="709"/>
        <w:jc w:val="both"/>
        <w:rPr>
          <w:lang w:eastAsia="ar-SA"/>
        </w:rPr>
      </w:pPr>
    </w:p>
    <w:p w14:paraId="11065ED0" w14:textId="77777777" w:rsidR="00387A2C" w:rsidRDefault="00387A2C" w:rsidP="00387A2C">
      <w:pPr>
        <w:autoSpaceDE w:val="0"/>
        <w:autoSpaceDN w:val="0"/>
        <w:adjustRightInd w:val="0"/>
        <w:ind w:firstLine="709"/>
        <w:jc w:val="both"/>
        <w:rPr>
          <w:lang w:eastAsia="ar-SA"/>
        </w:rPr>
      </w:pPr>
      <w:r>
        <w:rPr>
          <w:lang w:eastAsia="ar-SA"/>
        </w:rPr>
        <w:t>1.1.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административный регламент)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(действий) по предоставлению муниципальной услуги, в соответствии с законодательством Российской Федерации.</w:t>
      </w:r>
    </w:p>
    <w:p w14:paraId="3C6FF933" w14:textId="77777777" w:rsidR="00387A2C" w:rsidRDefault="00387A2C" w:rsidP="00387A2C">
      <w:pPr>
        <w:autoSpaceDE w:val="0"/>
        <w:autoSpaceDN w:val="0"/>
        <w:adjustRightInd w:val="0"/>
        <w:ind w:firstLine="709"/>
        <w:jc w:val="both"/>
        <w:rPr>
          <w:lang w:eastAsia="ar-SA"/>
        </w:rPr>
      </w:pPr>
      <w:r>
        <w:rPr>
          <w:lang w:eastAsia="ar-SA"/>
        </w:rPr>
        <w:t xml:space="preserve">1.2. Административный регламент размещен на официальном сайте администрации муниципального образования </w:t>
      </w:r>
      <w:r w:rsidR="003F6225">
        <w:rPr>
          <w:lang w:eastAsia="ar-SA"/>
        </w:rPr>
        <w:t>«Село Енотаевка»</w:t>
      </w:r>
      <w:r>
        <w:rPr>
          <w:lang w:eastAsia="ar-SA"/>
        </w:rPr>
        <w:t xml:space="preserve"> (далее - администрация) в информационно – телекоммуникационной сети «Интернет» </w:t>
      </w:r>
      <w:hyperlink r:id="rId13" w:history="1">
        <w:r w:rsidR="003F6225" w:rsidRPr="003F6225">
          <w:rPr>
            <w:color w:val="0000FF"/>
            <w:u w:val="single"/>
          </w:rPr>
          <w:t>http://mo-enotaevka.ru/</w:t>
        </w:r>
      </w:hyperlink>
      <w:r>
        <w:rPr>
          <w:lang w:eastAsia="ar-SA"/>
        </w:rPr>
        <w:t>, на официальном сайте автономного учреждения Астраханской области «Многофункциональный центр предоставления государственных и муниципальных услуг» (далее - МФЦ) http://www.mfc.astrobl.ru, в федеральной государственной информационной системе "Единый портал государственных и муниципальных услуг (функций)" http://gosuslugi.ru (далее - единый портал) и государственной информационной системе Астраханской области «Региональный портал государственных и муниципальных услуг (функций) Астраханской области» http://gosuslugi.astrobl.ru (далее - региональный портал) в информационно-телекоммуникационной сети Интернет (далее - сеть Интернет).</w:t>
      </w:r>
    </w:p>
    <w:p w14:paraId="2EB7F6BD" w14:textId="77777777" w:rsidR="00387A2C" w:rsidRDefault="00387A2C" w:rsidP="00387A2C">
      <w:pPr>
        <w:autoSpaceDE w:val="0"/>
        <w:autoSpaceDN w:val="0"/>
        <w:adjustRightInd w:val="0"/>
        <w:ind w:firstLine="709"/>
        <w:jc w:val="both"/>
        <w:rPr>
          <w:lang w:eastAsia="ar-SA"/>
        </w:rPr>
      </w:pPr>
      <w:r>
        <w:rPr>
          <w:lang w:eastAsia="ar-SA"/>
        </w:rPr>
        <w:t>1.3. Муниципальная услуга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 предоставляется  физическим или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обратившимся в администрацию,  или МФЦ с запросом о предоставлении муниципальной услуги, выраженным в письменной или электронной форме (далее - заявители).</w:t>
      </w:r>
    </w:p>
    <w:p w14:paraId="62818900" w14:textId="77777777" w:rsidR="00387A2C" w:rsidRDefault="00387A2C" w:rsidP="00387A2C">
      <w:pPr>
        <w:autoSpaceDE w:val="0"/>
        <w:autoSpaceDN w:val="0"/>
        <w:adjustRightInd w:val="0"/>
        <w:ind w:firstLine="709"/>
        <w:jc w:val="both"/>
        <w:rPr>
          <w:lang w:eastAsia="ar-SA"/>
        </w:rPr>
      </w:pPr>
      <w:r>
        <w:rPr>
          <w:lang w:eastAsia="ar-SA"/>
        </w:rPr>
        <w:t>От имени заявителя могут выступать физические или юридические лица, имеющие право в соответствии с действующим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14:paraId="1E71A4C3" w14:textId="77777777" w:rsidR="00387A2C" w:rsidRDefault="00387A2C" w:rsidP="00387A2C">
      <w:pPr>
        <w:autoSpaceDE w:val="0"/>
        <w:autoSpaceDN w:val="0"/>
        <w:adjustRightInd w:val="0"/>
        <w:ind w:firstLine="709"/>
        <w:jc w:val="both"/>
        <w:rPr>
          <w:lang w:eastAsia="ar-SA"/>
        </w:rPr>
      </w:pPr>
      <w:r>
        <w:rPr>
          <w:lang w:eastAsia="ar-SA"/>
        </w:rPr>
        <w:t>1.4. Порядок информирования о правилах предоставления муниципальной услуги.</w:t>
      </w:r>
    </w:p>
    <w:p w14:paraId="08CA8590" w14:textId="77777777" w:rsidR="00387A2C" w:rsidRDefault="00387A2C" w:rsidP="00387A2C">
      <w:pPr>
        <w:autoSpaceDE w:val="0"/>
        <w:autoSpaceDN w:val="0"/>
        <w:adjustRightInd w:val="0"/>
        <w:ind w:firstLine="709"/>
        <w:jc w:val="both"/>
        <w:rPr>
          <w:lang w:eastAsia="ar-SA"/>
        </w:rPr>
      </w:pPr>
      <w:r>
        <w:rPr>
          <w:lang w:eastAsia="ar-SA"/>
        </w:rPr>
        <w:t>1.4.1. Информация о месте нахождения и режиме работы администрации, МФЦ.</w:t>
      </w:r>
    </w:p>
    <w:p w14:paraId="5C72AC0B" w14:textId="77777777" w:rsidR="00387A2C" w:rsidRDefault="00387A2C" w:rsidP="00387A2C">
      <w:pPr>
        <w:autoSpaceDE w:val="0"/>
        <w:autoSpaceDN w:val="0"/>
        <w:adjustRightInd w:val="0"/>
        <w:ind w:firstLine="709"/>
        <w:jc w:val="both"/>
        <w:rPr>
          <w:lang w:eastAsia="ar-SA"/>
        </w:rPr>
      </w:pPr>
      <w:r>
        <w:rPr>
          <w:lang w:eastAsia="ar-SA"/>
        </w:rPr>
        <w:t>Местонахождение администрации: 416200, Астраханская область, Енотаевский район, с.</w:t>
      </w:r>
      <w:r w:rsidR="00FF37AF">
        <w:rPr>
          <w:lang w:eastAsia="ar-SA"/>
        </w:rPr>
        <w:t xml:space="preserve"> </w:t>
      </w:r>
      <w:r>
        <w:rPr>
          <w:lang w:eastAsia="ar-SA"/>
        </w:rPr>
        <w:t>Енотаевка, ул.</w:t>
      </w:r>
      <w:r w:rsidR="00FF37AF">
        <w:rPr>
          <w:lang w:eastAsia="ar-SA"/>
        </w:rPr>
        <w:t xml:space="preserve"> </w:t>
      </w:r>
      <w:r w:rsidR="003E1B97">
        <w:rPr>
          <w:lang w:eastAsia="ar-SA"/>
        </w:rPr>
        <w:t>Ленина, д.1</w:t>
      </w:r>
      <w:r>
        <w:rPr>
          <w:lang w:eastAsia="ar-SA"/>
        </w:rPr>
        <w:t>.</w:t>
      </w:r>
    </w:p>
    <w:p w14:paraId="363F0DD2" w14:textId="77777777" w:rsidR="00387A2C" w:rsidRDefault="00387A2C" w:rsidP="00387A2C">
      <w:pPr>
        <w:autoSpaceDE w:val="0"/>
        <w:autoSpaceDN w:val="0"/>
        <w:adjustRightInd w:val="0"/>
        <w:ind w:firstLine="709"/>
        <w:jc w:val="both"/>
        <w:rPr>
          <w:lang w:eastAsia="ar-SA"/>
        </w:rPr>
      </w:pPr>
      <w:r>
        <w:rPr>
          <w:lang w:eastAsia="ar-SA"/>
        </w:rPr>
        <w:t>Почтовый адрес для направления документов и обращений: 416200, Астраханская область, Енотаевский район, с.</w:t>
      </w:r>
      <w:r w:rsidR="00FF37AF">
        <w:rPr>
          <w:lang w:eastAsia="ar-SA"/>
        </w:rPr>
        <w:t xml:space="preserve"> </w:t>
      </w:r>
      <w:r>
        <w:rPr>
          <w:lang w:eastAsia="ar-SA"/>
        </w:rPr>
        <w:t>Енотаевка, ул</w:t>
      </w:r>
      <w:r w:rsidR="003E1B97">
        <w:rPr>
          <w:lang w:eastAsia="ar-SA"/>
        </w:rPr>
        <w:t>. Ленина, д.1</w:t>
      </w:r>
      <w:r>
        <w:rPr>
          <w:lang w:eastAsia="ar-SA"/>
        </w:rPr>
        <w:t>.</w:t>
      </w:r>
    </w:p>
    <w:p w14:paraId="2C01F361" w14:textId="77777777" w:rsidR="00387A2C" w:rsidRDefault="00387A2C" w:rsidP="00387A2C">
      <w:pPr>
        <w:autoSpaceDE w:val="0"/>
        <w:autoSpaceDN w:val="0"/>
        <w:adjustRightInd w:val="0"/>
        <w:ind w:firstLine="709"/>
        <w:jc w:val="both"/>
        <w:rPr>
          <w:lang w:eastAsia="ar-SA"/>
        </w:rPr>
      </w:pPr>
      <w:r>
        <w:rPr>
          <w:lang w:eastAsia="ar-SA"/>
        </w:rPr>
        <w:t xml:space="preserve">График работы администрации:                                </w:t>
      </w:r>
    </w:p>
    <w:p w14:paraId="61E28BA8" w14:textId="77777777" w:rsidR="00387A2C" w:rsidRDefault="00387A2C" w:rsidP="00387A2C">
      <w:pPr>
        <w:autoSpaceDE w:val="0"/>
        <w:autoSpaceDN w:val="0"/>
        <w:adjustRightInd w:val="0"/>
        <w:ind w:firstLine="709"/>
        <w:jc w:val="both"/>
        <w:rPr>
          <w:lang w:eastAsia="ar-SA"/>
        </w:rPr>
      </w:pPr>
      <w:r>
        <w:rPr>
          <w:lang w:eastAsia="ar-SA"/>
        </w:rPr>
        <w:t>понедельник - пятница с 08.00 до 17.00,</w:t>
      </w:r>
    </w:p>
    <w:p w14:paraId="4B148772" w14:textId="77777777" w:rsidR="00387A2C" w:rsidRDefault="00387A2C" w:rsidP="00387A2C">
      <w:pPr>
        <w:autoSpaceDE w:val="0"/>
        <w:autoSpaceDN w:val="0"/>
        <w:adjustRightInd w:val="0"/>
        <w:ind w:firstLine="709"/>
        <w:jc w:val="both"/>
        <w:rPr>
          <w:lang w:eastAsia="ar-SA"/>
        </w:rPr>
      </w:pPr>
      <w:r>
        <w:rPr>
          <w:lang w:eastAsia="ar-SA"/>
        </w:rPr>
        <w:lastRenderedPageBreak/>
        <w:t>перерыв на обед с 13.00 до 14.00.</w:t>
      </w:r>
    </w:p>
    <w:p w14:paraId="6D9CEAF7" w14:textId="77777777" w:rsidR="00387A2C" w:rsidRDefault="00387A2C" w:rsidP="00387A2C">
      <w:pPr>
        <w:autoSpaceDE w:val="0"/>
        <w:autoSpaceDN w:val="0"/>
        <w:adjustRightInd w:val="0"/>
        <w:ind w:firstLine="709"/>
        <w:jc w:val="both"/>
        <w:rPr>
          <w:lang w:eastAsia="ar-SA"/>
        </w:rPr>
      </w:pPr>
      <w:r>
        <w:rPr>
          <w:lang w:eastAsia="ar-SA"/>
        </w:rPr>
        <w:t>Выходные дни: суббота, воскресенье.</w:t>
      </w:r>
    </w:p>
    <w:p w14:paraId="37EEFBAB" w14:textId="77777777" w:rsidR="00387A2C" w:rsidRDefault="00387A2C" w:rsidP="00387A2C">
      <w:pPr>
        <w:autoSpaceDE w:val="0"/>
        <w:autoSpaceDN w:val="0"/>
        <w:adjustRightInd w:val="0"/>
        <w:ind w:firstLine="709"/>
        <w:jc w:val="both"/>
        <w:rPr>
          <w:lang w:eastAsia="ar-SA"/>
        </w:rPr>
      </w:pPr>
    </w:p>
    <w:p w14:paraId="6639A55D" w14:textId="77777777" w:rsidR="00387A2C" w:rsidRDefault="00387A2C" w:rsidP="00387A2C">
      <w:pPr>
        <w:autoSpaceDE w:val="0"/>
        <w:autoSpaceDN w:val="0"/>
        <w:adjustRightInd w:val="0"/>
        <w:ind w:firstLine="709"/>
        <w:jc w:val="both"/>
        <w:rPr>
          <w:lang w:eastAsia="ar-SA"/>
        </w:rPr>
      </w:pPr>
      <w:r>
        <w:rPr>
          <w:lang w:eastAsia="ar-SA"/>
        </w:rPr>
        <w:t>Адрес МФЦ: 416200,  Астраханская область, с. Енотаевка, ул. Мусаева/</w:t>
      </w:r>
      <w:r w:rsidR="00FF37AF">
        <w:rPr>
          <w:lang w:eastAsia="ar-SA"/>
        </w:rPr>
        <w:t xml:space="preserve"> </w:t>
      </w:r>
      <w:r>
        <w:rPr>
          <w:lang w:eastAsia="ar-SA"/>
        </w:rPr>
        <w:t>Чичерина,</w:t>
      </w:r>
      <w:r w:rsidR="00FF37AF">
        <w:rPr>
          <w:lang w:eastAsia="ar-SA"/>
        </w:rPr>
        <w:t xml:space="preserve"> </w:t>
      </w:r>
      <w:r>
        <w:rPr>
          <w:lang w:eastAsia="ar-SA"/>
        </w:rPr>
        <w:t>59</w:t>
      </w:r>
      <w:r w:rsidR="00FF37AF">
        <w:rPr>
          <w:lang w:eastAsia="ar-SA"/>
        </w:rPr>
        <w:t xml:space="preserve"> </w:t>
      </w:r>
      <w:r>
        <w:rPr>
          <w:lang w:eastAsia="ar-SA"/>
        </w:rPr>
        <w:t>«а»/22«в».</w:t>
      </w:r>
    </w:p>
    <w:p w14:paraId="4C89BD3F" w14:textId="77777777" w:rsidR="00387A2C" w:rsidRDefault="00387A2C" w:rsidP="00387A2C">
      <w:pPr>
        <w:autoSpaceDE w:val="0"/>
        <w:autoSpaceDN w:val="0"/>
        <w:adjustRightInd w:val="0"/>
        <w:ind w:firstLine="709"/>
        <w:jc w:val="both"/>
        <w:rPr>
          <w:lang w:eastAsia="ar-SA"/>
        </w:rPr>
      </w:pPr>
      <w:r>
        <w:rPr>
          <w:lang w:eastAsia="ar-SA"/>
        </w:rPr>
        <w:t>График работы МФЦ: понедельник - пятница с 08.00. до 17.00; обеденный перерыв с 13.00 до 14.00; выходные - суббота, воскресенье</w:t>
      </w:r>
    </w:p>
    <w:p w14:paraId="5B2DF945" w14:textId="77777777" w:rsidR="007F7B33" w:rsidRDefault="007F7B33" w:rsidP="007F7B33">
      <w:pPr>
        <w:pStyle w:val="Standard"/>
        <w:tabs>
          <w:tab w:val="left" w:pos="567"/>
        </w:tabs>
        <w:jc w:val="both"/>
        <w:rPr>
          <w:lang w:eastAsia="ar-SA"/>
        </w:rPr>
      </w:pPr>
      <w:r>
        <w:rPr>
          <w:rFonts w:ascii="Times New Roman" w:eastAsia="Arial Unicode MS" w:hAnsi="Times New Roman" w:cs="Times New Roman"/>
          <w:bCs/>
          <w:sz w:val="24"/>
          <w:szCs w:val="24"/>
        </w:rPr>
        <w:tab/>
        <w:t xml:space="preserve"> </w:t>
      </w:r>
      <w:r w:rsidRPr="007F7B33">
        <w:rPr>
          <w:rFonts w:ascii="Times New Roman" w:eastAsia="Arial Unicode MS" w:hAnsi="Times New Roman" w:cs="Times New Roman"/>
          <w:bCs/>
          <w:sz w:val="24"/>
          <w:szCs w:val="24"/>
        </w:rPr>
        <w:t>Перечень филиалов МФЦ и территориальных обособленных структурных подразделений (офисов)</w:t>
      </w:r>
      <w:r w:rsidRPr="007F7B33">
        <w:rPr>
          <w:rFonts w:ascii="Times New Roman" w:eastAsia="Arial Unicode MS" w:hAnsi="Times New Roman" w:cs="Times New Roman"/>
          <w:sz w:val="24"/>
          <w:szCs w:val="24"/>
        </w:rPr>
        <w:t xml:space="preserve"> АУ АО «МФЦ» изложен в приложении </w:t>
      </w:r>
      <w:r w:rsidR="00970218">
        <w:rPr>
          <w:rFonts w:ascii="Times New Roman" w:eastAsia="Arial Unicode MS" w:hAnsi="Times New Roman" w:cs="Times New Roman"/>
          <w:sz w:val="24"/>
          <w:szCs w:val="24"/>
        </w:rPr>
        <w:t>1</w:t>
      </w:r>
      <w:r w:rsidRPr="007F7B33">
        <w:rPr>
          <w:rFonts w:ascii="Times New Roman" w:eastAsia="Arial Unicode MS" w:hAnsi="Times New Roman" w:cs="Times New Roman"/>
          <w:sz w:val="24"/>
          <w:szCs w:val="24"/>
        </w:rPr>
        <w:t xml:space="preserve"> к  административному регламенту.</w:t>
      </w:r>
    </w:p>
    <w:p w14:paraId="0DC0AEAD" w14:textId="77777777" w:rsidR="00387A2C" w:rsidRDefault="00387A2C" w:rsidP="00387A2C">
      <w:pPr>
        <w:autoSpaceDE w:val="0"/>
        <w:autoSpaceDN w:val="0"/>
        <w:adjustRightInd w:val="0"/>
        <w:ind w:firstLine="709"/>
        <w:jc w:val="both"/>
        <w:rPr>
          <w:lang w:eastAsia="ar-SA"/>
        </w:rPr>
      </w:pPr>
      <w:r>
        <w:rPr>
          <w:lang w:eastAsia="ar-SA"/>
        </w:rPr>
        <w:t>1.4.2. Телефоны для справок и консультаций администрации: 8(85143) 91-</w:t>
      </w:r>
      <w:r w:rsidR="003E1B97">
        <w:rPr>
          <w:lang w:eastAsia="ar-SA"/>
        </w:rPr>
        <w:t>5</w:t>
      </w:r>
      <w:r>
        <w:rPr>
          <w:lang w:eastAsia="ar-SA"/>
        </w:rPr>
        <w:t>-9</w:t>
      </w:r>
      <w:r w:rsidR="003E1B97">
        <w:rPr>
          <w:lang w:eastAsia="ar-SA"/>
        </w:rPr>
        <w:t>2</w:t>
      </w:r>
      <w:r>
        <w:rPr>
          <w:lang w:eastAsia="ar-SA"/>
        </w:rPr>
        <w:t>, 8(85143) 91-</w:t>
      </w:r>
      <w:r w:rsidR="003E1B97">
        <w:rPr>
          <w:lang w:eastAsia="ar-SA"/>
        </w:rPr>
        <w:t>6</w:t>
      </w:r>
      <w:r>
        <w:rPr>
          <w:lang w:eastAsia="ar-SA"/>
        </w:rPr>
        <w:t>-</w:t>
      </w:r>
      <w:r w:rsidR="003E1B97">
        <w:rPr>
          <w:lang w:eastAsia="ar-SA"/>
        </w:rPr>
        <w:t>72</w:t>
      </w:r>
      <w:r>
        <w:rPr>
          <w:lang w:eastAsia="ar-SA"/>
        </w:rPr>
        <w:t>.</w:t>
      </w:r>
    </w:p>
    <w:p w14:paraId="33F9D7D3" w14:textId="77777777" w:rsidR="00387A2C" w:rsidRDefault="00387A2C" w:rsidP="00387A2C">
      <w:pPr>
        <w:autoSpaceDE w:val="0"/>
        <w:autoSpaceDN w:val="0"/>
        <w:adjustRightInd w:val="0"/>
        <w:ind w:firstLine="709"/>
        <w:jc w:val="both"/>
        <w:rPr>
          <w:lang w:eastAsia="ar-SA"/>
        </w:rPr>
      </w:pPr>
      <w:r>
        <w:rPr>
          <w:lang w:eastAsia="ar-SA"/>
        </w:rPr>
        <w:t>Единый Call-центр МФЦ: 8(8512) 668-807, 8(8512) 668-809, факс: 8(8512) 668-808.</w:t>
      </w:r>
    </w:p>
    <w:p w14:paraId="12D97D3E" w14:textId="77777777" w:rsidR="00387A2C" w:rsidRDefault="00387A2C" w:rsidP="00387A2C">
      <w:pPr>
        <w:autoSpaceDE w:val="0"/>
        <w:autoSpaceDN w:val="0"/>
        <w:adjustRightInd w:val="0"/>
        <w:ind w:firstLine="709"/>
        <w:jc w:val="both"/>
        <w:rPr>
          <w:lang w:eastAsia="ar-SA"/>
        </w:rPr>
      </w:pPr>
      <w:r>
        <w:rPr>
          <w:lang w:eastAsia="ar-SA"/>
        </w:rPr>
        <w:t>1.4.3. Адреса официальных сайтов:</w:t>
      </w:r>
    </w:p>
    <w:p w14:paraId="3CA660DB" w14:textId="77777777" w:rsidR="00387A2C" w:rsidRPr="003E1B97" w:rsidRDefault="00387A2C" w:rsidP="00387A2C">
      <w:pPr>
        <w:autoSpaceDE w:val="0"/>
        <w:autoSpaceDN w:val="0"/>
        <w:adjustRightInd w:val="0"/>
        <w:ind w:firstLine="709"/>
        <w:jc w:val="both"/>
        <w:rPr>
          <w:lang w:eastAsia="ar-SA"/>
        </w:rPr>
      </w:pPr>
      <w:r>
        <w:rPr>
          <w:lang w:eastAsia="ar-SA"/>
        </w:rPr>
        <w:t xml:space="preserve">Адрес официального сайта администрации в сети Интернет </w:t>
      </w:r>
      <w:hyperlink r:id="rId14" w:history="1">
        <w:r w:rsidR="003E1B97" w:rsidRPr="003E1B97">
          <w:rPr>
            <w:color w:val="000000" w:themeColor="text1"/>
          </w:rPr>
          <w:t>http://mo-enotaevka.ru/</w:t>
        </w:r>
      </w:hyperlink>
    </w:p>
    <w:p w14:paraId="55DE8747" w14:textId="77777777" w:rsidR="00387A2C" w:rsidRDefault="00387A2C" w:rsidP="00387A2C">
      <w:pPr>
        <w:autoSpaceDE w:val="0"/>
        <w:autoSpaceDN w:val="0"/>
        <w:adjustRightInd w:val="0"/>
        <w:ind w:firstLine="709"/>
        <w:jc w:val="both"/>
        <w:rPr>
          <w:lang w:eastAsia="ar-SA"/>
        </w:rPr>
      </w:pPr>
      <w:r>
        <w:rPr>
          <w:lang w:eastAsia="ar-SA"/>
        </w:rPr>
        <w:t>Адрес официального сайта МФЦ http://www.mfc.astrobl.ru.</w:t>
      </w:r>
    </w:p>
    <w:p w14:paraId="54F880D7" w14:textId="77777777" w:rsidR="00387A2C" w:rsidRDefault="00387A2C" w:rsidP="00387A2C">
      <w:pPr>
        <w:autoSpaceDE w:val="0"/>
        <w:autoSpaceDN w:val="0"/>
        <w:adjustRightInd w:val="0"/>
        <w:ind w:firstLine="709"/>
        <w:jc w:val="both"/>
        <w:rPr>
          <w:lang w:eastAsia="ar-SA"/>
        </w:rPr>
      </w:pPr>
      <w:r>
        <w:rPr>
          <w:lang w:eastAsia="ar-SA"/>
        </w:rPr>
        <w:t>Адрес электронной почты МФЦ mfc.astrakhan@astrobl.ru.</w:t>
      </w:r>
    </w:p>
    <w:p w14:paraId="5C738DF9" w14:textId="77777777" w:rsidR="00387A2C" w:rsidRDefault="00387A2C" w:rsidP="00387A2C">
      <w:pPr>
        <w:autoSpaceDE w:val="0"/>
        <w:autoSpaceDN w:val="0"/>
        <w:adjustRightInd w:val="0"/>
        <w:ind w:firstLine="709"/>
        <w:jc w:val="both"/>
        <w:rPr>
          <w:lang w:eastAsia="ar-SA"/>
        </w:rPr>
      </w:pPr>
      <w:r>
        <w:rPr>
          <w:lang w:eastAsia="ar-SA"/>
        </w:rPr>
        <w:t>Адрес единого портала: http://www.gosuslugi.ru.</w:t>
      </w:r>
    </w:p>
    <w:p w14:paraId="581A6970" w14:textId="77777777" w:rsidR="00387A2C" w:rsidRDefault="00387A2C" w:rsidP="00387A2C">
      <w:pPr>
        <w:autoSpaceDE w:val="0"/>
        <w:autoSpaceDN w:val="0"/>
        <w:adjustRightInd w:val="0"/>
        <w:ind w:firstLine="709"/>
        <w:jc w:val="both"/>
        <w:rPr>
          <w:lang w:eastAsia="ar-SA"/>
        </w:rPr>
      </w:pPr>
      <w:r>
        <w:rPr>
          <w:lang w:eastAsia="ar-SA"/>
        </w:rPr>
        <w:t xml:space="preserve">Адрес регионального портала </w:t>
      </w:r>
      <w:hyperlink r:id="rId15" w:history="1">
        <w:r w:rsidR="007F7B33" w:rsidRPr="00F5483A">
          <w:rPr>
            <w:rStyle w:val="a6"/>
            <w:lang w:eastAsia="ar-SA"/>
          </w:rPr>
          <w:t>http://gosuslugi.astrobl.ru</w:t>
        </w:r>
      </w:hyperlink>
      <w:r>
        <w:rPr>
          <w:lang w:eastAsia="ar-SA"/>
        </w:rPr>
        <w:t>.</w:t>
      </w:r>
    </w:p>
    <w:p w14:paraId="084BE1AE" w14:textId="77777777" w:rsidR="00387A2C" w:rsidRDefault="00387A2C" w:rsidP="00387A2C">
      <w:pPr>
        <w:autoSpaceDE w:val="0"/>
        <w:autoSpaceDN w:val="0"/>
        <w:adjustRightInd w:val="0"/>
        <w:ind w:firstLine="709"/>
        <w:jc w:val="both"/>
        <w:rPr>
          <w:lang w:eastAsia="ar-SA"/>
        </w:rPr>
      </w:pPr>
      <w:r>
        <w:rPr>
          <w:lang w:eastAsia="ar-SA"/>
        </w:rPr>
        <w:t>1.4.4. Информация об органах, участвующих в предоставлении муниципальной услуги:</w:t>
      </w:r>
    </w:p>
    <w:p w14:paraId="621D8A94" w14:textId="77777777" w:rsidR="00387A2C" w:rsidRDefault="00387A2C" w:rsidP="00387A2C">
      <w:pPr>
        <w:autoSpaceDE w:val="0"/>
        <w:autoSpaceDN w:val="0"/>
        <w:adjustRightInd w:val="0"/>
        <w:ind w:firstLine="709"/>
        <w:jc w:val="both"/>
        <w:rPr>
          <w:lang w:eastAsia="ar-SA"/>
        </w:rPr>
      </w:pPr>
      <w:r>
        <w:rPr>
          <w:lang w:eastAsia="ar-SA"/>
        </w:rPr>
        <w:t xml:space="preserve">Нотариусы муниципального образования </w:t>
      </w:r>
      <w:r w:rsidR="003F6225">
        <w:rPr>
          <w:lang w:eastAsia="ar-SA"/>
        </w:rPr>
        <w:t>«Село Енотаевка»</w:t>
      </w:r>
      <w:r>
        <w:rPr>
          <w:lang w:eastAsia="ar-SA"/>
        </w:rPr>
        <w:t>:</w:t>
      </w:r>
    </w:p>
    <w:p w14:paraId="225A3CB7" w14:textId="77777777" w:rsidR="00387A2C" w:rsidRDefault="00387A2C" w:rsidP="00387A2C">
      <w:pPr>
        <w:autoSpaceDE w:val="0"/>
        <w:autoSpaceDN w:val="0"/>
        <w:adjustRightInd w:val="0"/>
        <w:ind w:firstLine="709"/>
        <w:jc w:val="both"/>
        <w:rPr>
          <w:lang w:eastAsia="ar-SA"/>
        </w:rPr>
      </w:pPr>
      <w:r>
        <w:rPr>
          <w:lang w:eastAsia="ar-SA"/>
        </w:rPr>
        <w:t xml:space="preserve">Информация о месте нахождении и графике работы нотариусов муниципального образования </w:t>
      </w:r>
      <w:r w:rsidR="003F6225">
        <w:rPr>
          <w:lang w:eastAsia="ar-SA"/>
        </w:rPr>
        <w:t>«Село Енотаевка»</w:t>
      </w:r>
      <w:r>
        <w:rPr>
          <w:lang w:eastAsia="ar-SA"/>
        </w:rPr>
        <w:t>:</w:t>
      </w:r>
    </w:p>
    <w:p w14:paraId="7AD7F000" w14:textId="77777777" w:rsidR="00387A2C" w:rsidRDefault="00387A2C" w:rsidP="00387A2C">
      <w:pPr>
        <w:autoSpaceDE w:val="0"/>
        <w:autoSpaceDN w:val="0"/>
        <w:adjustRightInd w:val="0"/>
        <w:ind w:firstLine="709"/>
        <w:jc w:val="both"/>
        <w:rPr>
          <w:lang w:eastAsia="ar-SA"/>
        </w:rPr>
      </w:pPr>
      <w:r>
        <w:rPr>
          <w:lang w:eastAsia="ar-SA"/>
        </w:rPr>
        <w:t>Адрес: 416200, Астраханская область, с.</w:t>
      </w:r>
      <w:r w:rsidR="00491B86">
        <w:rPr>
          <w:lang w:eastAsia="ar-SA"/>
        </w:rPr>
        <w:t xml:space="preserve"> </w:t>
      </w:r>
      <w:r>
        <w:rPr>
          <w:lang w:eastAsia="ar-SA"/>
        </w:rPr>
        <w:t>Енотаевка, ул. Мусаева/Чичерина,59«а»/22«в».</w:t>
      </w:r>
    </w:p>
    <w:p w14:paraId="491F20B1" w14:textId="77777777" w:rsidR="00387A2C" w:rsidRDefault="00387A2C" w:rsidP="00387A2C">
      <w:pPr>
        <w:autoSpaceDE w:val="0"/>
        <w:autoSpaceDN w:val="0"/>
        <w:adjustRightInd w:val="0"/>
        <w:ind w:firstLine="709"/>
        <w:jc w:val="both"/>
        <w:rPr>
          <w:lang w:eastAsia="ar-SA"/>
        </w:rPr>
      </w:pPr>
      <w:r>
        <w:rPr>
          <w:lang w:eastAsia="ar-SA"/>
        </w:rPr>
        <w:t>График работы: понедельник - пятница с 08.00. до 17.00; обеденный перерыв с 13.00 до 14.00; выходные - суббота, воскресенье.</w:t>
      </w:r>
    </w:p>
    <w:p w14:paraId="4A360755" w14:textId="77777777" w:rsidR="00387A2C" w:rsidRDefault="00387A2C" w:rsidP="00387A2C">
      <w:pPr>
        <w:autoSpaceDE w:val="0"/>
        <w:autoSpaceDN w:val="0"/>
        <w:adjustRightInd w:val="0"/>
        <w:ind w:firstLine="709"/>
        <w:jc w:val="both"/>
        <w:rPr>
          <w:lang w:eastAsia="ar-SA"/>
        </w:rPr>
      </w:pPr>
      <w:r>
        <w:rPr>
          <w:lang w:eastAsia="ar-SA"/>
        </w:rPr>
        <w:t>1.4.5. Порядок получения информации заявителями по вопросам предоставления муниципальной услуги.</w:t>
      </w:r>
    </w:p>
    <w:p w14:paraId="15C42A56" w14:textId="77777777" w:rsidR="00387A2C" w:rsidRDefault="00387A2C" w:rsidP="00387A2C">
      <w:pPr>
        <w:autoSpaceDE w:val="0"/>
        <w:autoSpaceDN w:val="0"/>
        <w:adjustRightInd w:val="0"/>
        <w:ind w:firstLine="709"/>
        <w:jc w:val="both"/>
        <w:rPr>
          <w:lang w:eastAsia="ar-SA"/>
        </w:rPr>
      </w:pPr>
      <w:r>
        <w:rPr>
          <w:lang w:eastAsia="ar-SA"/>
        </w:rPr>
        <w:t>Информация, предоставляемая заявителям о муниципальной услуге, является открытой и общедоступной.</w:t>
      </w:r>
    </w:p>
    <w:p w14:paraId="2198F2A5" w14:textId="77777777" w:rsidR="00387A2C" w:rsidRDefault="00387A2C" w:rsidP="00387A2C">
      <w:pPr>
        <w:autoSpaceDE w:val="0"/>
        <w:autoSpaceDN w:val="0"/>
        <w:adjustRightInd w:val="0"/>
        <w:ind w:firstLine="709"/>
        <w:jc w:val="both"/>
        <w:rPr>
          <w:lang w:eastAsia="ar-SA"/>
        </w:rPr>
      </w:pPr>
      <w:r>
        <w:rPr>
          <w:lang w:eastAsia="ar-SA"/>
        </w:rPr>
        <w:t>Информирование о порядке предоставления муниципальной услуги осуществляется специалистами администрации, ответственными за предоставление муниципальной услуги, или сотрудниками МФЦ.</w:t>
      </w:r>
    </w:p>
    <w:p w14:paraId="03A16FC6" w14:textId="77777777" w:rsidR="00387A2C" w:rsidRDefault="00387A2C" w:rsidP="00387A2C">
      <w:pPr>
        <w:autoSpaceDE w:val="0"/>
        <w:autoSpaceDN w:val="0"/>
        <w:adjustRightInd w:val="0"/>
        <w:ind w:firstLine="709"/>
        <w:jc w:val="both"/>
        <w:rPr>
          <w:lang w:eastAsia="ar-SA"/>
        </w:rPr>
      </w:pPr>
      <w:r>
        <w:rPr>
          <w:lang w:eastAsia="ar-SA"/>
        </w:rPr>
        <w:t>Специалисты администрации или сотрудники МФЦ осуществляют информирование по следующим направлениям:</w:t>
      </w:r>
    </w:p>
    <w:p w14:paraId="6349AB83" w14:textId="77777777" w:rsidR="00387A2C" w:rsidRDefault="00387A2C" w:rsidP="00387A2C">
      <w:pPr>
        <w:autoSpaceDE w:val="0"/>
        <w:autoSpaceDN w:val="0"/>
        <w:adjustRightInd w:val="0"/>
        <w:ind w:firstLine="709"/>
        <w:jc w:val="both"/>
        <w:rPr>
          <w:lang w:eastAsia="ar-SA"/>
        </w:rPr>
      </w:pPr>
      <w:r>
        <w:rPr>
          <w:lang w:eastAsia="ar-SA"/>
        </w:rPr>
        <w:t>- о местонахождении и графике работы администрации, МФЦ, в которые необходимо обратиться заявителю для получения муниципальной услуги;</w:t>
      </w:r>
    </w:p>
    <w:p w14:paraId="1C459D5B" w14:textId="77777777" w:rsidR="00387A2C" w:rsidRDefault="00387A2C" w:rsidP="00387A2C">
      <w:pPr>
        <w:autoSpaceDE w:val="0"/>
        <w:autoSpaceDN w:val="0"/>
        <w:adjustRightInd w:val="0"/>
        <w:ind w:firstLine="709"/>
        <w:jc w:val="both"/>
        <w:rPr>
          <w:lang w:eastAsia="ar-SA"/>
        </w:rPr>
      </w:pPr>
      <w:r>
        <w:rPr>
          <w:lang w:eastAsia="ar-SA"/>
        </w:rPr>
        <w:t>- о справочных номерах телефонов администрации, МФЦ;</w:t>
      </w:r>
    </w:p>
    <w:p w14:paraId="35B25A97" w14:textId="77777777" w:rsidR="00387A2C" w:rsidRDefault="00387A2C" w:rsidP="00387A2C">
      <w:pPr>
        <w:autoSpaceDE w:val="0"/>
        <w:autoSpaceDN w:val="0"/>
        <w:adjustRightInd w:val="0"/>
        <w:ind w:firstLine="709"/>
        <w:jc w:val="both"/>
        <w:rPr>
          <w:lang w:eastAsia="ar-SA"/>
        </w:rPr>
      </w:pPr>
      <w:r>
        <w:rPr>
          <w:lang w:eastAsia="ar-SA"/>
        </w:rPr>
        <w:t>- об адресе официального сайта в сети Интернет, адресе электронной почты администрации, МФЦ, о возможности получения муниципальной услуги в электронном виде через региональный и единый порталы;</w:t>
      </w:r>
    </w:p>
    <w:p w14:paraId="164A24FB" w14:textId="77777777" w:rsidR="00387A2C" w:rsidRDefault="00387A2C" w:rsidP="00387A2C">
      <w:pPr>
        <w:autoSpaceDE w:val="0"/>
        <w:autoSpaceDN w:val="0"/>
        <w:adjustRightInd w:val="0"/>
        <w:ind w:firstLine="709"/>
        <w:jc w:val="both"/>
        <w:rPr>
          <w:lang w:eastAsia="ar-SA"/>
        </w:rPr>
      </w:pPr>
      <w:r>
        <w:rPr>
          <w:lang w:eastAsia="ar-SA"/>
        </w:rPr>
        <w:t>- о порядке получения информации заявителями по вопросам предоставления муниципальной услуги, в том числе с использованием регионального и единого порталов;</w:t>
      </w:r>
    </w:p>
    <w:p w14:paraId="357967A8" w14:textId="77777777" w:rsidR="00387A2C" w:rsidRDefault="00387A2C" w:rsidP="00387A2C">
      <w:pPr>
        <w:autoSpaceDE w:val="0"/>
        <w:autoSpaceDN w:val="0"/>
        <w:adjustRightInd w:val="0"/>
        <w:ind w:firstLine="709"/>
        <w:jc w:val="both"/>
        <w:rPr>
          <w:lang w:eastAsia="ar-SA"/>
        </w:rPr>
      </w:pPr>
      <w:r>
        <w:rPr>
          <w:lang w:eastAsia="ar-SA"/>
        </w:rPr>
        <w:t>- о порядке обжалования решений и действий (бездействия) должностных лиц администрации, муниципальных служащих;</w:t>
      </w:r>
    </w:p>
    <w:p w14:paraId="0D8A73E6" w14:textId="77777777" w:rsidR="00387A2C" w:rsidRDefault="00387A2C" w:rsidP="00387A2C">
      <w:pPr>
        <w:autoSpaceDE w:val="0"/>
        <w:autoSpaceDN w:val="0"/>
        <w:adjustRightInd w:val="0"/>
        <w:ind w:firstLine="709"/>
        <w:jc w:val="both"/>
        <w:rPr>
          <w:lang w:eastAsia="ar-SA"/>
        </w:rPr>
      </w:pPr>
      <w:r>
        <w:rPr>
          <w:lang w:eastAsia="ar-SA"/>
        </w:rPr>
        <w:t>- об организациях, предоставляющих услуги, которые являются необходимыми и обязательными для предоставления муниципальной услуги;</w:t>
      </w:r>
    </w:p>
    <w:p w14:paraId="138CE632" w14:textId="77777777" w:rsidR="00387A2C" w:rsidRDefault="00387A2C" w:rsidP="00387A2C">
      <w:pPr>
        <w:autoSpaceDE w:val="0"/>
        <w:autoSpaceDN w:val="0"/>
        <w:adjustRightInd w:val="0"/>
        <w:ind w:firstLine="709"/>
        <w:jc w:val="both"/>
        <w:rPr>
          <w:lang w:eastAsia="ar-SA"/>
        </w:rPr>
      </w:pPr>
      <w:r>
        <w:rPr>
          <w:lang w:eastAsia="ar-SA"/>
        </w:rPr>
        <w:t>- о порядке, форме и месте размещения информации, указанной в настоящем подпункте.</w:t>
      </w:r>
    </w:p>
    <w:p w14:paraId="1F67C304" w14:textId="77777777" w:rsidR="00387A2C" w:rsidRDefault="00387A2C" w:rsidP="00387A2C">
      <w:pPr>
        <w:autoSpaceDE w:val="0"/>
        <w:autoSpaceDN w:val="0"/>
        <w:adjustRightInd w:val="0"/>
        <w:ind w:firstLine="709"/>
        <w:jc w:val="both"/>
        <w:rPr>
          <w:lang w:eastAsia="ar-SA"/>
        </w:rPr>
      </w:pPr>
      <w:r>
        <w:rPr>
          <w:lang w:eastAsia="ar-SA"/>
        </w:rPr>
        <w:t>Основными требованиями к консультации являются:</w:t>
      </w:r>
    </w:p>
    <w:p w14:paraId="6AB1226E" w14:textId="77777777" w:rsidR="00387A2C" w:rsidRDefault="00387A2C" w:rsidP="00387A2C">
      <w:pPr>
        <w:autoSpaceDE w:val="0"/>
        <w:autoSpaceDN w:val="0"/>
        <w:adjustRightInd w:val="0"/>
        <w:ind w:firstLine="709"/>
        <w:jc w:val="both"/>
        <w:rPr>
          <w:lang w:eastAsia="ar-SA"/>
        </w:rPr>
      </w:pPr>
      <w:r>
        <w:rPr>
          <w:lang w:eastAsia="ar-SA"/>
        </w:rPr>
        <w:t>- полнота, актуальность и достоверность информации о порядке предоставления муниципальной услуги, в том числе в электронной форме;</w:t>
      </w:r>
    </w:p>
    <w:p w14:paraId="2882B5B9" w14:textId="77777777" w:rsidR="00387A2C" w:rsidRDefault="00387A2C" w:rsidP="00387A2C">
      <w:pPr>
        <w:autoSpaceDE w:val="0"/>
        <w:autoSpaceDN w:val="0"/>
        <w:adjustRightInd w:val="0"/>
        <w:ind w:firstLine="709"/>
        <w:jc w:val="both"/>
        <w:rPr>
          <w:lang w:eastAsia="ar-SA"/>
        </w:rPr>
      </w:pPr>
      <w:r>
        <w:rPr>
          <w:lang w:eastAsia="ar-SA"/>
        </w:rPr>
        <w:lastRenderedPageBreak/>
        <w:t>- четкость в изложении информации о процедуре;</w:t>
      </w:r>
    </w:p>
    <w:p w14:paraId="398232EE" w14:textId="77777777" w:rsidR="00387A2C" w:rsidRDefault="00387A2C" w:rsidP="00387A2C">
      <w:pPr>
        <w:autoSpaceDE w:val="0"/>
        <w:autoSpaceDN w:val="0"/>
        <w:adjustRightInd w:val="0"/>
        <w:ind w:firstLine="709"/>
        <w:jc w:val="both"/>
        <w:rPr>
          <w:lang w:eastAsia="ar-SA"/>
        </w:rPr>
      </w:pPr>
      <w:r>
        <w:rPr>
          <w:lang w:eastAsia="ar-SA"/>
        </w:rPr>
        <w:t>- наглядность форм подачи материала;</w:t>
      </w:r>
    </w:p>
    <w:p w14:paraId="52E89B31" w14:textId="77777777" w:rsidR="00387A2C" w:rsidRDefault="00387A2C" w:rsidP="00387A2C">
      <w:pPr>
        <w:autoSpaceDE w:val="0"/>
        <w:autoSpaceDN w:val="0"/>
        <w:adjustRightInd w:val="0"/>
        <w:ind w:firstLine="709"/>
        <w:jc w:val="both"/>
        <w:rPr>
          <w:lang w:eastAsia="ar-SA"/>
        </w:rPr>
      </w:pPr>
      <w:r>
        <w:rPr>
          <w:lang w:eastAsia="ar-SA"/>
        </w:rPr>
        <w:t>- удобство и доступность получения информации о процедуре;</w:t>
      </w:r>
    </w:p>
    <w:p w14:paraId="4096929F" w14:textId="77777777" w:rsidR="00387A2C" w:rsidRDefault="00387A2C" w:rsidP="00387A2C">
      <w:pPr>
        <w:autoSpaceDE w:val="0"/>
        <w:autoSpaceDN w:val="0"/>
        <w:adjustRightInd w:val="0"/>
        <w:ind w:firstLine="709"/>
        <w:jc w:val="both"/>
        <w:rPr>
          <w:lang w:eastAsia="ar-SA"/>
        </w:rPr>
      </w:pPr>
      <w:r>
        <w:rPr>
          <w:lang w:eastAsia="ar-SA"/>
        </w:rPr>
        <w:t>- оперативность предоставления информации о процедуре.</w:t>
      </w:r>
    </w:p>
    <w:p w14:paraId="6B83C636" w14:textId="77777777" w:rsidR="00387A2C" w:rsidRDefault="00387A2C" w:rsidP="00387A2C">
      <w:pPr>
        <w:autoSpaceDE w:val="0"/>
        <w:autoSpaceDN w:val="0"/>
        <w:adjustRightInd w:val="0"/>
        <w:ind w:firstLine="709"/>
        <w:jc w:val="both"/>
        <w:rPr>
          <w:lang w:eastAsia="ar-SA"/>
        </w:rPr>
      </w:pPr>
      <w:r>
        <w:rPr>
          <w:lang w:eastAsia="ar-SA"/>
        </w:rPr>
        <w:t>Консультирование осуществляется как в устной, так и письменной форме. Время получения ответа при индивидуальном устном консультировании не должно превышать 15 минут.</w:t>
      </w:r>
    </w:p>
    <w:p w14:paraId="3957E766" w14:textId="77777777" w:rsidR="00387A2C" w:rsidRDefault="00387A2C" w:rsidP="00387A2C">
      <w:pPr>
        <w:autoSpaceDE w:val="0"/>
        <w:autoSpaceDN w:val="0"/>
        <w:adjustRightInd w:val="0"/>
        <w:ind w:firstLine="709"/>
        <w:jc w:val="both"/>
        <w:rPr>
          <w:lang w:eastAsia="ar-SA"/>
        </w:rPr>
      </w:pPr>
      <w:r>
        <w:rPr>
          <w:lang w:eastAsia="ar-SA"/>
        </w:rPr>
        <w:t>Письменные консультации предоставляются по письменному запросу заявителя, в том числе в электронной форме.</w:t>
      </w:r>
    </w:p>
    <w:p w14:paraId="7C550F8A" w14:textId="77777777" w:rsidR="00387A2C" w:rsidRDefault="00387A2C" w:rsidP="00387A2C">
      <w:pPr>
        <w:autoSpaceDE w:val="0"/>
        <w:autoSpaceDN w:val="0"/>
        <w:adjustRightInd w:val="0"/>
        <w:ind w:firstLine="709"/>
        <w:jc w:val="both"/>
        <w:rPr>
          <w:lang w:eastAsia="ar-SA"/>
        </w:rPr>
      </w:pPr>
      <w:r>
        <w:rPr>
          <w:lang w:eastAsia="ar-SA"/>
        </w:rPr>
        <w:t>1.4.6. Информирование заявителей о предоставлении муниципальной услуги осуществляется в форме:</w:t>
      </w:r>
    </w:p>
    <w:p w14:paraId="66421904" w14:textId="77777777" w:rsidR="00387A2C" w:rsidRDefault="00387A2C" w:rsidP="00387A2C">
      <w:pPr>
        <w:autoSpaceDE w:val="0"/>
        <w:autoSpaceDN w:val="0"/>
        <w:adjustRightInd w:val="0"/>
        <w:ind w:firstLine="709"/>
        <w:jc w:val="both"/>
        <w:rPr>
          <w:lang w:eastAsia="ar-SA"/>
        </w:rPr>
      </w:pPr>
      <w:r>
        <w:rPr>
          <w:lang w:eastAsia="ar-SA"/>
        </w:rPr>
        <w:t>- непосредственного общения заявителей с специалистами администрации</w:t>
      </w:r>
      <w:r w:rsidR="00491B86">
        <w:rPr>
          <w:lang w:eastAsia="ar-SA"/>
        </w:rPr>
        <w:t xml:space="preserve"> </w:t>
      </w:r>
      <w:r>
        <w:rPr>
          <w:lang w:eastAsia="ar-SA"/>
        </w:rPr>
        <w:t>или сотрудниками МФЦ при личном общении либо по телефону;</w:t>
      </w:r>
    </w:p>
    <w:p w14:paraId="10C6A046" w14:textId="77777777" w:rsidR="00387A2C" w:rsidRDefault="00387A2C" w:rsidP="00387A2C">
      <w:pPr>
        <w:autoSpaceDE w:val="0"/>
        <w:autoSpaceDN w:val="0"/>
        <w:adjustRightInd w:val="0"/>
        <w:ind w:firstLine="709"/>
        <w:jc w:val="both"/>
        <w:rPr>
          <w:lang w:eastAsia="ar-SA"/>
        </w:rPr>
      </w:pPr>
      <w:r>
        <w:rPr>
          <w:lang w:eastAsia="ar-SA"/>
        </w:rPr>
        <w:t>- взаимодействия специалистов  администрации или сотрудников МФЦ с заявителями по почте, электронной почте;</w:t>
      </w:r>
    </w:p>
    <w:p w14:paraId="2EFF4D89" w14:textId="77777777" w:rsidR="00387A2C" w:rsidRDefault="00387A2C" w:rsidP="00387A2C">
      <w:pPr>
        <w:autoSpaceDE w:val="0"/>
        <w:autoSpaceDN w:val="0"/>
        <w:adjustRightInd w:val="0"/>
        <w:ind w:firstLine="709"/>
        <w:jc w:val="both"/>
        <w:rPr>
          <w:lang w:eastAsia="ar-SA"/>
        </w:rPr>
      </w:pPr>
      <w:r>
        <w:rPr>
          <w:lang w:eastAsia="ar-SA"/>
        </w:rPr>
        <w:t>- информационных материалов, размещаемых на официальном сайте администрации в сети Интернет, на сайте МФЦ, на региональном и едином порталах;</w:t>
      </w:r>
    </w:p>
    <w:p w14:paraId="134E4BC7" w14:textId="77777777" w:rsidR="00387A2C" w:rsidRDefault="00387A2C" w:rsidP="00387A2C">
      <w:pPr>
        <w:autoSpaceDE w:val="0"/>
        <w:autoSpaceDN w:val="0"/>
        <w:adjustRightInd w:val="0"/>
        <w:ind w:firstLine="709"/>
        <w:jc w:val="both"/>
        <w:rPr>
          <w:lang w:eastAsia="ar-SA"/>
        </w:rPr>
      </w:pPr>
      <w:r>
        <w:rPr>
          <w:lang w:eastAsia="ar-SA"/>
        </w:rPr>
        <w:t>- информационных материалов, размещенных на стендах в помещениях администрации, МФЦ.</w:t>
      </w:r>
    </w:p>
    <w:p w14:paraId="3DBDBDF3" w14:textId="77777777" w:rsidR="00387A2C" w:rsidRDefault="00387A2C" w:rsidP="00387A2C">
      <w:pPr>
        <w:autoSpaceDE w:val="0"/>
        <w:autoSpaceDN w:val="0"/>
        <w:adjustRightInd w:val="0"/>
        <w:ind w:firstLine="709"/>
        <w:jc w:val="both"/>
        <w:rPr>
          <w:lang w:eastAsia="ar-SA"/>
        </w:rPr>
      </w:pPr>
      <w:r>
        <w:rPr>
          <w:lang w:eastAsia="ar-SA"/>
        </w:rPr>
        <w:t>1.4.7. Требования к форме и характеру взаимодействия специалистов администрации  с заявителями:</w:t>
      </w:r>
    </w:p>
    <w:p w14:paraId="332CF702" w14:textId="77777777" w:rsidR="00387A2C" w:rsidRDefault="00387A2C" w:rsidP="00387A2C">
      <w:pPr>
        <w:autoSpaceDE w:val="0"/>
        <w:autoSpaceDN w:val="0"/>
        <w:adjustRightInd w:val="0"/>
        <w:ind w:firstLine="709"/>
        <w:jc w:val="both"/>
        <w:rPr>
          <w:lang w:eastAsia="ar-SA"/>
        </w:rPr>
      </w:pPr>
      <w:r>
        <w:rPr>
          <w:lang w:eastAsia="ar-SA"/>
        </w:rPr>
        <w:t>- при ответе на телефонные звонки специалист администрации представляется, назвав свои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5F0CD87F" w14:textId="77777777" w:rsidR="00387A2C" w:rsidRDefault="00387A2C" w:rsidP="00387A2C">
      <w:pPr>
        <w:autoSpaceDE w:val="0"/>
        <w:autoSpaceDN w:val="0"/>
        <w:adjustRightInd w:val="0"/>
        <w:ind w:firstLine="709"/>
        <w:jc w:val="both"/>
        <w:rPr>
          <w:lang w:eastAsia="ar-SA"/>
        </w:rPr>
      </w:pPr>
      <w:r>
        <w:rPr>
          <w:lang w:eastAsia="ar-SA"/>
        </w:rPr>
        <w:t>- при личном обращении заявителей специалист администрации представляется, назвав свои фамилию, имя, отчество, сообщает занимаемую должность, самостоятельно дает ответ на заданный заявителем вопрос;</w:t>
      </w:r>
    </w:p>
    <w:p w14:paraId="0ADA7900" w14:textId="77777777" w:rsidR="00387A2C" w:rsidRDefault="00387A2C" w:rsidP="00387A2C">
      <w:pPr>
        <w:autoSpaceDE w:val="0"/>
        <w:autoSpaceDN w:val="0"/>
        <w:adjustRightInd w:val="0"/>
        <w:ind w:firstLine="709"/>
        <w:jc w:val="both"/>
        <w:rPr>
          <w:lang w:eastAsia="ar-SA"/>
        </w:rPr>
      </w:pPr>
      <w:r>
        <w:rPr>
          <w:lang w:eastAsia="ar-SA"/>
        </w:rPr>
        <w:t>- в конце консультирования (по телефону или лично)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7A60A7F3" w14:textId="77777777" w:rsidR="00387A2C" w:rsidRDefault="00387A2C" w:rsidP="00387A2C">
      <w:pPr>
        <w:autoSpaceDE w:val="0"/>
        <w:autoSpaceDN w:val="0"/>
        <w:adjustRightInd w:val="0"/>
        <w:ind w:firstLine="709"/>
        <w:jc w:val="both"/>
        <w:rPr>
          <w:lang w:eastAsia="ar-SA"/>
        </w:rPr>
      </w:pPr>
      <w:r>
        <w:rPr>
          <w:lang w:eastAsia="ar-SA"/>
        </w:rPr>
        <w:t xml:space="preserve">- письменный ответ на обращения, в том числе в электронном виде, дается в простой, четкой и понятной форме с указанием фамилии и инициалов, номера телефона администрации исполнившего ответ на обращение. Письменный ответ на обращение подписывается Главой муниципального образования </w:t>
      </w:r>
      <w:r w:rsidR="003F6225">
        <w:rPr>
          <w:lang w:eastAsia="ar-SA"/>
        </w:rPr>
        <w:t>«Село Енотаевка»</w:t>
      </w:r>
      <w:r>
        <w:rPr>
          <w:lang w:eastAsia="ar-SA"/>
        </w:rPr>
        <w:t>.</w:t>
      </w:r>
    </w:p>
    <w:p w14:paraId="691802E5" w14:textId="77777777" w:rsidR="00387A2C" w:rsidRDefault="00387A2C" w:rsidP="00387A2C">
      <w:pPr>
        <w:autoSpaceDE w:val="0"/>
        <w:autoSpaceDN w:val="0"/>
        <w:adjustRightInd w:val="0"/>
        <w:ind w:firstLine="709"/>
        <w:jc w:val="both"/>
        <w:rPr>
          <w:lang w:eastAsia="ar-SA"/>
        </w:rPr>
      </w:pPr>
      <w:r>
        <w:rPr>
          <w:lang w:eastAsia="ar-SA"/>
        </w:rPr>
        <w:t xml:space="preserve">1.4.8. На информационных стендах, размещаемых в помещениях администрации, МФЦ, предназначенных для приема документов для получения муниципальной услуги, на официальном сайте администрации муниципального образования </w:t>
      </w:r>
      <w:r w:rsidR="003F6225">
        <w:rPr>
          <w:lang w:eastAsia="ar-SA"/>
        </w:rPr>
        <w:t>«Село Енотаевка»</w:t>
      </w:r>
      <w:r>
        <w:rPr>
          <w:lang w:eastAsia="ar-SA"/>
        </w:rPr>
        <w:t>, на сайте МФЦ, на региональном и едином порталах размещается следующая информация:</w:t>
      </w:r>
    </w:p>
    <w:p w14:paraId="59340181" w14:textId="77777777" w:rsidR="00387A2C" w:rsidRDefault="00387A2C" w:rsidP="00387A2C">
      <w:pPr>
        <w:autoSpaceDE w:val="0"/>
        <w:autoSpaceDN w:val="0"/>
        <w:adjustRightInd w:val="0"/>
        <w:ind w:firstLine="709"/>
        <w:jc w:val="both"/>
        <w:rPr>
          <w:lang w:eastAsia="ar-SA"/>
        </w:rPr>
      </w:pPr>
      <w:r>
        <w:rPr>
          <w:lang w:eastAsia="ar-SA"/>
        </w:rPr>
        <w:t>- текст настоящего административного регламента;</w:t>
      </w:r>
    </w:p>
    <w:p w14:paraId="3B2A846F" w14:textId="77777777" w:rsidR="00387A2C" w:rsidRDefault="00387A2C" w:rsidP="00387A2C">
      <w:pPr>
        <w:autoSpaceDE w:val="0"/>
        <w:autoSpaceDN w:val="0"/>
        <w:adjustRightInd w:val="0"/>
        <w:ind w:firstLine="709"/>
        <w:jc w:val="both"/>
        <w:rPr>
          <w:lang w:eastAsia="ar-SA"/>
        </w:rPr>
      </w:pPr>
      <w:r>
        <w:rPr>
          <w:lang w:eastAsia="ar-SA"/>
        </w:rPr>
        <w:t>- сведения о перечне предоставляемых муниципальных услуг;</w:t>
      </w:r>
    </w:p>
    <w:p w14:paraId="6927769B" w14:textId="77777777" w:rsidR="00387A2C" w:rsidRDefault="00387A2C" w:rsidP="00387A2C">
      <w:pPr>
        <w:autoSpaceDE w:val="0"/>
        <w:autoSpaceDN w:val="0"/>
        <w:adjustRightInd w:val="0"/>
        <w:ind w:firstLine="709"/>
        <w:jc w:val="both"/>
        <w:rPr>
          <w:lang w:eastAsia="ar-SA"/>
        </w:rPr>
      </w:pPr>
      <w:r>
        <w:rPr>
          <w:lang w:eastAsia="ar-SA"/>
        </w:rPr>
        <w:t>- извлечения из законодательных и иных нормативных правовых актов, регулирующих вопросы, связанные с предоставлением муниципальной услуги;</w:t>
      </w:r>
    </w:p>
    <w:p w14:paraId="29FE01CF" w14:textId="77777777" w:rsidR="00387A2C" w:rsidRDefault="00387A2C" w:rsidP="00387A2C">
      <w:pPr>
        <w:autoSpaceDE w:val="0"/>
        <w:autoSpaceDN w:val="0"/>
        <w:adjustRightInd w:val="0"/>
        <w:ind w:firstLine="709"/>
        <w:jc w:val="both"/>
        <w:rPr>
          <w:lang w:eastAsia="ar-SA"/>
        </w:rPr>
      </w:pPr>
      <w:r>
        <w:rPr>
          <w:lang w:eastAsia="ar-SA"/>
        </w:rPr>
        <w:t>- перечень документов, необходимых для принятия решения о предоставлении муниципальной услуги, в том числе перечень документов, которые заявитель представляет в администрацию,  или МФЦ, и перечень документов, получаемых из других органов в рамках межведомственного информационного взаимодействия;</w:t>
      </w:r>
    </w:p>
    <w:p w14:paraId="10983273" w14:textId="77777777" w:rsidR="00387A2C" w:rsidRDefault="00387A2C" w:rsidP="00387A2C">
      <w:pPr>
        <w:autoSpaceDE w:val="0"/>
        <w:autoSpaceDN w:val="0"/>
        <w:adjustRightInd w:val="0"/>
        <w:ind w:firstLine="709"/>
        <w:jc w:val="both"/>
        <w:rPr>
          <w:lang w:eastAsia="ar-SA"/>
        </w:rPr>
      </w:pPr>
      <w:r>
        <w:rPr>
          <w:lang w:eastAsia="ar-SA"/>
        </w:rPr>
        <w:t>- адреса, номера телефонов и факса, график работы администрации, МФЦ, адрес электронной почты администрации, МФЦ, адрес регионального и единого порталов;</w:t>
      </w:r>
    </w:p>
    <w:p w14:paraId="39D42DDC" w14:textId="77777777" w:rsidR="00387A2C" w:rsidRDefault="00387A2C" w:rsidP="00387A2C">
      <w:pPr>
        <w:autoSpaceDE w:val="0"/>
        <w:autoSpaceDN w:val="0"/>
        <w:adjustRightInd w:val="0"/>
        <w:ind w:firstLine="709"/>
        <w:jc w:val="both"/>
        <w:rPr>
          <w:lang w:eastAsia="ar-SA"/>
        </w:rPr>
      </w:pPr>
      <w:r>
        <w:rPr>
          <w:lang w:eastAsia="ar-SA"/>
        </w:rPr>
        <w:t>- перечень оснований для отказа в предоставлении муниципальной услуги;</w:t>
      </w:r>
    </w:p>
    <w:p w14:paraId="1BF020B9" w14:textId="77777777" w:rsidR="00387A2C" w:rsidRDefault="00387A2C" w:rsidP="00387A2C">
      <w:pPr>
        <w:autoSpaceDE w:val="0"/>
        <w:autoSpaceDN w:val="0"/>
        <w:adjustRightInd w:val="0"/>
        <w:ind w:firstLine="709"/>
        <w:jc w:val="both"/>
        <w:rPr>
          <w:lang w:eastAsia="ar-SA"/>
        </w:rPr>
      </w:pPr>
      <w:r>
        <w:rPr>
          <w:lang w:eastAsia="ar-SA"/>
        </w:rPr>
        <w:t>- досудебный (внесудебный) порядок обжалования решений и действий (бездействия) администрации, а также должностных лиц администрации,  при предоставлении муниципальной услуги;</w:t>
      </w:r>
    </w:p>
    <w:p w14:paraId="66241DD7" w14:textId="77777777" w:rsidR="00387A2C" w:rsidRDefault="00387A2C" w:rsidP="00387A2C">
      <w:pPr>
        <w:autoSpaceDE w:val="0"/>
        <w:autoSpaceDN w:val="0"/>
        <w:adjustRightInd w:val="0"/>
        <w:ind w:firstLine="709"/>
        <w:jc w:val="both"/>
        <w:rPr>
          <w:lang w:eastAsia="ar-SA"/>
        </w:rPr>
      </w:pPr>
      <w:r>
        <w:rPr>
          <w:lang w:eastAsia="ar-SA"/>
        </w:rPr>
        <w:lastRenderedPageBreak/>
        <w:t>- необходимая оперативная информация о предоставлении муниципальной услуги.</w:t>
      </w:r>
    </w:p>
    <w:p w14:paraId="1299A9A2" w14:textId="77777777" w:rsidR="00387A2C" w:rsidRDefault="00387A2C" w:rsidP="00387A2C">
      <w:pPr>
        <w:autoSpaceDE w:val="0"/>
        <w:autoSpaceDN w:val="0"/>
        <w:adjustRightInd w:val="0"/>
        <w:ind w:firstLine="709"/>
        <w:jc w:val="both"/>
        <w:rPr>
          <w:lang w:eastAsia="ar-SA"/>
        </w:rPr>
      </w:pPr>
      <w:r>
        <w:rPr>
          <w:lang w:eastAsia="ar-SA"/>
        </w:rPr>
        <w:t>Информационные стенды, содержащие информацию о процедуре предоставления муниципальной услуги, размещаются  в помещении администрации  и МФЦ.</w:t>
      </w:r>
    </w:p>
    <w:p w14:paraId="2C0D6E3D" w14:textId="77777777" w:rsidR="00387A2C" w:rsidRDefault="00387A2C" w:rsidP="00387A2C">
      <w:pPr>
        <w:autoSpaceDE w:val="0"/>
        <w:autoSpaceDN w:val="0"/>
        <w:adjustRightInd w:val="0"/>
        <w:ind w:firstLine="709"/>
        <w:jc w:val="both"/>
        <w:rPr>
          <w:lang w:eastAsia="ar-SA"/>
        </w:rPr>
      </w:pPr>
      <w:r>
        <w:rPr>
          <w:lang w:eastAsia="ar-SA"/>
        </w:rPr>
        <w:t>Информационные стенды должны быть максимально заметны, хорошо просматриваемы и функциональны, оборудованы карманами формата А4, в которых размещаются информационные материалы.</w:t>
      </w:r>
    </w:p>
    <w:p w14:paraId="1A4AF174" w14:textId="77777777" w:rsidR="00387A2C" w:rsidRDefault="00387A2C" w:rsidP="00387A2C">
      <w:pPr>
        <w:autoSpaceDE w:val="0"/>
        <w:autoSpaceDN w:val="0"/>
        <w:adjustRightInd w:val="0"/>
        <w:ind w:firstLine="709"/>
        <w:jc w:val="both"/>
        <w:rPr>
          <w:lang w:eastAsia="ar-SA"/>
        </w:rPr>
      </w:pPr>
      <w:r>
        <w:rPr>
          <w:lang w:eastAsia="ar-SA"/>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14:paraId="481DBA12" w14:textId="77777777" w:rsidR="00387A2C" w:rsidRDefault="00387A2C" w:rsidP="00FF37AF">
      <w:pPr>
        <w:autoSpaceDE w:val="0"/>
        <w:autoSpaceDN w:val="0"/>
        <w:adjustRightInd w:val="0"/>
        <w:ind w:firstLine="709"/>
        <w:jc w:val="both"/>
        <w:rPr>
          <w:lang w:eastAsia="ar-SA"/>
        </w:rPr>
      </w:pPr>
      <w:r>
        <w:rPr>
          <w:lang w:eastAsia="ar-SA"/>
        </w:rPr>
        <w:t>При изменении условий и порядка предоставления муниципальной услуги информация об изменениях должна быть выде</w:t>
      </w:r>
      <w:r w:rsidR="00FF37AF">
        <w:rPr>
          <w:lang w:eastAsia="ar-SA"/>
        </w:rPr>
        <w:t>лена цветом с пометкой «Важно».</w:t>
      </w:r>
    </w:p>
    <w:p w14:paraId="37781098" w14:textId="77777777" w:rsidR="00387A2C" w:rsidRDefault="00387A2C" w:rsidP="00FF37AF">
      <w:pPr>
        <w:autoSpaceDE w:val="0"/>
        <w:autoSpaceDN w:val="0"/>
        <w:adjustRightInd w:val="0"/>
        <w:jc w:val="center"/>
        <w:rPr>
          <w:lang w:eastAsia="ar-SA"/>
        </w:rPr>
      </w:pPr>
      <w:r>
        <w:rPr>
          <w:lang w:eastAsia="ar-SA"/>
        </w:rPr>
        <w:t>2. Стандарт предоставления муниципальной услуги</w:t>
      </w:r>
    </w:p>
    <w:p w14:paraId="142158B6" w14:textId="77777777" w:rsidR="00387A2C" w:rsidRDefault="00387A2C" w:rsidP="00387A2C">
      <w:pPr>
        <w:autoSpaceDE w:val="0"/>
        <w:autoSpaceDN w:val="0"/>
        <w:adjustRightInd w:val="0"/>
        <w:ind w:firstLine="709"/>
        <w:jc w:val="both"/>
        <w:rPr>
          <w:lang w:eastAsia="ar-SA"/>
        </w:rPr>
      </w:pPr>
      <w:r>
        <w:rPr>
          <w:lang w:eastAsia="ar-SA"/>
        </w:rPr>
        <w:t>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5E54E827" w14:textId="77777777" w:rsidR="00387A2C" w:rsidRDefault="00387A2C" w:rsidP="00387A2C">
      <w:pPr>
        <w:autoSpaceDE w:val="0"/>
        <w:autoSpaceDN w:val="0"/>
        <w:adjustRightInd w:val="0"/>
        <w:ind w:firstLine="709"/>
        <w:jc w:val="both"/>
        <w:rPr>
          <w:lang w:eastAsia="ar-SA"/>
        </w:rPr>
      </w:pPr>
      <w:r>
        <w:rPr>
          <w:lang w:eastAsia="ar-SA"/>
        </w:rPr>
        <w:t>2.2. Органы и организации, участвующие в предоставлении муниципальной услуги.</w:t>
      </w:r>
    </w:p>
    <w:p w14:paraId="7A5AF62F" w14:textId="77777777" w:rsidR="00387A2C" w:rsidRDefault="00387A2C" w:rsidP="00387A2C">
      <w:pPr>
        <w:autoSpaceDE w:val="0"/>
        <w:autoSpaceDN w:val="0"/>
        <w:adjustRightInd w:val="0"/>
        <w:ind w:firstLine="709"/>
        <w:jc w:val="both"/>
        <w:rPr>
          <w:lang w:eastAsia="ar-SA"/>
        </w:rPr>
      </w:pPr>
      <w:r>
        <w:rPr>
          <w:lang w:eastAsia="ar-SA"/>
        </w:rPr>
        <w:t>2.2.1. Предоставление муниципальной услуги осуществляется администрацией либо через МФЦ.</w:t>
      </w:r>
    </w:p>
    <w:p w14:paraId="0EA356FF" w14:textId="77777777" w:rsidR="00387A2C" w:rsidRDefault="00387A2C" w:rsidP="00387A2C">
      <w:pPr>
        <w:autoSpaceDE w:val="0"/>
        <w:autoSpaceDN w:val="0"/>
        <w:adjustRightInd w:val="0"/>
        <w:ind w:firstLine="709"/>
        <w:jc w:val="both"/>
        <w:rPr>
          <w:lang w:eastAsia="ar-SA"/>
        </w:rPr>
      </w:pPr>
      <w:r>
        <w:rPr>
          <w:lang w:eastAsia="ar-SA"/>
        </w:rPr>
        <w:t>Ответственными исполнителями муниципальной услуги являются специалисты</w:t>
      </w:r>
      <w:r w:rsidR="00A636A5">
        <w:rPr>
          <w:lang w:eastAsia="ar-SA"/>
        </w:rPr>
        <w:t xml:space="preserve"> администрации</w:t>
      </w:r>
      <w:r>
        <w:rPr>
          <w:lang w:eastAsia="ar-SA"/>
        </w:rPr>
        <w:t xml:space="preserve"> и сотрудники МФЦ, ответственные за выполнение конкретного административного действия.</w:t>
      </w:r>
    </w:p>
    <w:p w14:paraId="2B4D3A19" w14:textId="77777777" w:rsidR="00387A2C" w:rsidRDefault="00387A2C" w:rsidP="00387A2C">
      <w:pPr>
        <w:autoSpaceDE w:val="0"/>
        <w:autoSpaceDN w:val="0"/>
        <w:adjustRightInd w:val="0"/>
        <w:ind w:firstLine="709"/>
        <w:jc w:val="both"/>
        <w:rPr>
          <w:lang w:eastAsia="ar-SA"/>
        </w:rPr>
      </w:pPr>
      <w:r>
        <w:rPr>
          <w:lang w:eastAsia="ar-SA"/>
        </w:rPr>
        <w:t>2.2.2. В предоставлении муниципальной услуги участвуют физические и юридические лица, осуществляющие кадастровые работы, которые являются необходимыми и обязательными для предоставления муниципальной услуги.</w:t>
      </w:r>
    </w:p>
    <w:p w14:paraId="4CBA932B" w14:textId="77777777" w:rsidR="00387A2C" w:rsidRDefault="00387A2C" w:rsidP="00387A2C">
      <w:pPr>
        <w:autoSpaceDE w:val="0"/>
        <w:autoSpaceDN w:val="0"/>
        <w:adjustRightInd w:val="0"/>
        <w:ind w:firstLine="709"/>
        <w:jc w:val="both"/>
        <w:rPr>
          <w:lang w:eastAsia="ar-SA"/>
        </w:rPr>
      </w:pPr>
      <w:r>
        <w:rPr>
          <w:lang w:eastAsia="ar-SA"/>
        </w:rPr>
        <w:t>2.2.3. Орган, предоставляющий сведения, необходимые для предоставления муниципальной услуги, в порядке межведомственного информационного взаимодействия:</w:t>
      </w:r>
    </w:p>
    <w:p w14:paraId="2CACBA67" w14:textId="77777777" w:rsidR="00387A2C" w:rsidRDefault="00387A2C" w:rsidP="00387A2C">
      <w:pPr>
        <w:autoSpaceDE w:val="0"/>
        <w:autoSpaceDN w:val="0"/>
        <w:adjustRightInd w:val="0"/>
        <w:ind w:firstLine="709"/>
        <w:jc w:val="both"/>
        <w:rPr>
          <w:lang w:eastAsia="ar-SA"/>
        </w:rPr>
      </w:pPr>
      <w:r>
        <w:rPr>
          <w:lang w:eastAsia="ar-SA"/>
        </w:rPr>
        <w:t>- Федеральная служба государственной регистрации, кадастра и картографии по Астраханской области.</w:t>
      </w:r>
    </w:p>
    <w:p w14:paraId="7977DCD4" w14:textId="77777777" w:rsidR="00387A2C" w:rsidRDefault="00387A2C" w:rsidP="00387A2C">
      <w:pPr>
        <w:autoSpaceDE w:val="0"/>
        <w:autoSpaceDN w:val="0"/>
        <w:adjustRightInd w:val="0"/>
        <w:ind w:firstLine="709"/>
        <w:jc w:val="both"/>
        <w:rPr>
          <w:lang w:eastAsia="ar-SA"/>
        </w:rPr>
      </w:pPr>
      <w:r>
        <w:rPr>
          <w:lang w:eastAsia="ar-SA"/>
        </w:rPr>
        <w:t>2.2.4. 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065FA1F0" w14:textId="77777777" w:rsidR="00387A2C" w:rsidRDefault="00387A2C" w:rsidP="00387A2C">
      <w:pPr>
        <w:autoSpaceDE w:val="0"/>
        <w:autoSpaceDN w:val="0"/>
        <w:adjustRightInd w:val="0"/>
        <w:ind w:firstLine="709"/>
        <w:jc w:val="both"/>
        <w:rPr>
          <w:lang w:eastAsia="ar-SA"/>
        </w:rPr>
      </w:pPr>
      <w:r>
        <w:rPr>
          <w:lang w:eastAsia="ar-SA"/>
        </w:rPr>
        <w:t xml:space="preserve">2.3. Результатом предоставления муниципальной услуги является предоставление разрешения на отклонение от предельных параметров разрешенного строительства, реконструкции объекта капитального строительства, либо принятие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оформленное в форме постановления администрации муниципального образования </w:t>
      </w:r>
      <w:r w:rsidR="003F6225">
        <w:rPr>
          <w:lang w:eastAsia="ar-SA"/>
        </w:rPr>
        <w:t>«Село Енотаевка»</w:t>
      </w:r>
      <w:r>
        <w:rPr>
          <w:lang w:eastAsia="ar-SA"/>
        </w:rPr>
        <w:t xml:space="preserve">.                                </w:t>
      </w:r>
    </w:p>
    <w:p w14:paraId="1DD41D7A" w14:textId="77777777" w:rsidR="00387A2C" w:rsidRDefault="00387A2C" w:rsidP="00387A2C">
      <w:pPr>
        <w:autoSpaceDE w:val="0"/>
        <w:autoSpaceDN w:val="0"/>
        <w:adjustRightInd w:val="0"/>
        <w:ind w:firstLine="709"/>
        <w:jc w:val="both"/>
        <w:rPr>
          <w:lang w:eastAsia="ar-SA"/>
        </w:rPr>
      </w:pPr>
      <w:r>
        <w:rPr>
          <w:lang w:eastAsia="ar-SA"/>
        </w:rPr>
        <w:t>2.4. Срок предоставления муниципальной услуги.</w:t>
      </w:r>
    </w:p>
    <w:p w14:paraId="6D7B8804" w14:textId="77777777" w:rsidR="00387A2C" w:rsidRDefault="00387A2C" w:rsidP="00387A2C">
      <w:pPr>
        <w:autoSpaceDE w:val="0"/>
        <w:autoSpaceDN w:val="0"/>
        <w:adjustRightInd w:val="0"/>
        <w:ind w:firstLine="709"/>
        <w:jc w:val="both"/>
        <w:rPr>
          <w:lang w:eastAsia="ar-SA"/>
        </w:rPr>
      </w:pPr>
      <w:r>
        <w:rPr>
          <w:lang w:eastAsia="ar-SA"/>
        </w:rPr>
        <w:t>Срок осуществления административной процедуры по предоставлению разрешения на отклонение от предельных параметров разрешенного строительства, реконструкции объекта капитального строительства либо по принятию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составляет не более 123 дня и складывается из следующих сроков:</w:t>
      </w:r>
    </w:p>
    <w:p w14:paraId="371DF239" w14:textId="77777777" w:rsidR="00387A2C" w:rsidRDefault="00387A2C" w:rsidP="00387A2C">
      <w:pPr>
        <w:autoSpaceDE w:val="0"/>
        <w:autoSpaceDN w:val="0"/>
        <w:adjustRightInd w:val="0"/>
        <w:ind w:firstLine="709"/>
        <w:jc w:val="both"/>
        <w:rPr>
          <w:lang w:eastAsia="ar-SA"/>
        </w:rPr>
      </w:pPr>
      <w:r>
        <w:rPr>
          <w:lang w:eastAsia="ar-SA"/>
        </w:rPr>
        <w:t>- прием и регистрация заявления и документов - 2  дня;</w:t>
      </w:r>
    </w:p>
    <w:p w14:paraId="12E2366C" w14:textId="77777777" w:rsidR="00387A2C" w:rsidRDefault="00387A2C" w:rsidP="00387A2C">
      <w:pPr>
        <w:autoSpaceDE w:val="0"/>
        <w:autoSpaceDN w:val="0"/>
        <w:adjustRightInd w:val="0"/>
        <w:ind w:firstLine="709"/>
        <w:jc w:val="both"/>
        <w:rPr>
          <w:lang w:eastAsia="ar-SA"/>
        </w:rPr>
      </w:pPr>
      <w:r>
        <w:rPr>
          <w:lang w:eastAsia="ar-SA"/>
        </w:rPr>
        <w:t>-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 - 20  дней;</w:t>
      </w:r>
    </w:p>
    <w:p w14:paraId="0B4E8C2D" w14:textId="77777777" w:rsidR="00387A2C" w:rsidRDefault="00387A2C" w:rsidP="00387A2C">
      <w:pPr>
        <w:autoSpaceDE w:val="0"/>
        <w:autoSpaceDN w:val="0"/>
        <w:adjustRightInd w:val="0"/>
        <w:ind w:firstLine="709"/>
        <w:jc w:val="both"/>
        <w:rPr>
          <w:lang w:eastAsia="ar-SA"/>
        </w:rPr>
      </w:pPr>
      <w:r>
        <w:rPr>
          <w:lang w:eastAsia="ar-SA"/>
        </w:rPr>
        <w:lastRenderedPageBreak/>
        <w:t>- организация межведомственного информационного взаимодействия (в рамках административного действия -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 - 5 рабочих дней со дня, следующего за днем регистрации заявления и документов;</w:t>
      </w:r>
    </w:p>
    <w:p w14:paraId="5F646400" w14:textId="77777777" w:rsidR="00387A2C" w:rsidRDefault="00387A2C" w:rsidP="00387A2C">
      <w:pPr>
        <w:autoSpaceDE w:val="0"/>
        <w:autoSpaceDN w:val="0"/>
        <w:adjustRightInd w:val="0"/>
        <w:ind w:firstLine="709"/>
        <w:jc w:val="both"/>
        <w:rPr>
          <w:lang w:eastAsia="ar-SA"/>
        </w:rPr>
      </w:pPr>
      <w:r>
        <w:rPr>
          <w:lang w:eastAsia="ar-SA"/>
        </w:rPr>
        <w:t>- рассмотрение на заседании Комиссии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подготовка рекомендаций на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или подготовка рекомендаций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- 14  дней;</w:t>
      </w:r>
    </w:p>
    <w:p w14:paraId="295D430C" w14:textId="77777777" w:rsidR="00387A2C" w:rsidRDefault="00387A2C" w:rsidP="00387A2C">
      <w:pPr>
        <w:autoSpaceDE w:val="0"/>
        <w:autoSpaceDN w:val="0"/>
        <w:adjustRightInd w:val="0"/>
        <w:ind w:firstLine="709"/>
        <w:jc w:val="both"/>
        <w:rPr>
          <w:lang w:eastAsia="ar-SA"/>
        </w:rPr>
      </w:pPr>
      <w:r>
        <w:rPr>
          <w:lang w:eastAsia="ar-SA"/>
        </w:rPr>
        <w:t>- организация и проведение публичных слушаний, а также подготовка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 - 50 дней;</w:t>
      </w:r>
    </w:p>
    <w:p w14:paraId="79E1DE2D" w14:textId="77777777" w:rsidR="00387A2C" w:rsidRDefault="00387A2C" w:rsidP="00387A2C">
      <w:pPr>
        <w:autoSpaceDE w:val="0"/>
        <w:autoSpaceDN w:val="0"/>
        <w:adjustRightInd w:val="0"/>
        <w:ind w:firstLine="709"/>
        <w:jc w:val="both"/>
        <w:rPr>
          <w:lang w:eastAsia="ar-SA"/>
        </w:rPr>
      </w:pPr>
      <w:r>
        <w:rPr>
          <w:lang w:eastAsia="ar-SA"/>
        </w:rPr>
        <w:t>- рассмотрение на заседании Комиссии заключения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подготовка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 14 дней;</w:t>
      </w:r>
    </w:p>
    <w:p w14:paraId="691554BD" w14:textId="77777777" w:rsidR="00387A2C" w:rsidRDefault="00387A2C" w:rsidP="00387A2C">
      <w:pPr>
        <w:autoSpaceDE w:val="0"/>
        <w:autoSpaceDN w:val="0"/>
        <w:adjustRightInd w:val="0"/>
        <w:ind w:firstLine="709"/>
        <w:jc w:val="both"/>
        <w:rPr>
          <w:lang w:eastAsia="ar-SA"/>
        </w:rPr>
      </w:pPr>
      <w:r>
        <w:rPr>
          <w:lang w:eastAsia="ar-SA"/>
        </w:rPr>
        <w:t xml:space="preserve">- подготовка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такого разрешения, оформленного в форме постановления администрации муниципального образования </w:t>
      </w:r>
      <w:r w:rsidR="003F6225">
        <w:rPr>
          <w:lang w:eastAsia="ar-SA"/>
        </w:rPr>
        <w:t>«Село Енотаевка»</w:t>
      </w:r>
      <w:r>
        <w:rPr>
          <w:lang w:eastAsia="ar-SA"/>
        </w:rPr>
        <w:t xml:space="preserve"> - 21 день;</w:t>
      </w:r>
    </w:p>
    <w:p w14:paraId="7260C22E" w14:textId="77777777" w:rsidR="00387A2C" w:rsidRDefault="00387A2C" w:rsidP="00387A2C">
      <w:pPr>
        <w:autoSpaceDE w:val="0"/>
        <w:autoSpaceDN w:val="0"/>
        <w:adjustRightInd w:val="0"/>
        <w:ind w:firstLine="709"/>
        <w:jc w:val="both"/>
        <w:rPr>
          <w:lang w:eastAsia="ar-SA"/>
        </w:rPr>
      </w:pPr>
      <w:r>
        <w:rPr>
          <w:lang w:eastAsia="ar-SA"/>
        </w:rPr>
        <w:t>- выдача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- 2 дня.</w:t>
      </w:r>
    </w:p>
    <w:p w14:paraId="050651A8" w14:textId="77777777" w:rsidR="00387A2C" w:rsidRDefault="00387A2C" w:rsidP="00387A2C">
      <w:pPr>
        <w:autoSpaceDE w:val="0"/>
        <w:autoSpaceDN w:val="0"/>
        <w:adjustRightInd w:val="0"/>
        <w:ind w:firstLine="709"/>
        <w:jc w:val="both"/>
        <w:rPr>
          <w:lang w:eastAsia="ar-SA"/>
        </w:rPr>
      </w:pPr>
      <w:r>
        <w:rPr>
          <w:lang w:eastAsia="ar-SA"/>
        </w:rPr>
        <w:t>2.5. Правовые основания для предоставления муниципальной услуги.</w:t>
      </w:r>
    </w:p>
    <w:p w14:paraId="5E773FB8" w14:textId="77777777" w:rsidR="007F7B33" w:rsidRPr="007F7B33" w:rsidRDefault="007F7B33" w:rsidP="007F7B33">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Конституцией Российской Федерации («Собрание законодательства Российской Федерации» 2009, №1, ст. 1, ст. 2; 2014, №6, ст. 548, №30 (ч. 1), ст. 4202, № 31, ст. 4398);</w:t>
      </w:r>
    </w:p>
    <w:p w14:paraId="1FD45DB2" w14:textId="77777777" w:rsidR="007F7B33" w:rsidRPr="007F7B33" w:rsidRDefault="007F7B33" w:rsidP="007F7B33">
      <w:pPr>
        <w:pStyle w:val="Standard"/>
        <w:jc w:val="both"/>
      </w:pPr>
      <w:r w:rsidRPr="007F7B33">
        <w:rPr>
          <w:rFonts w:ascii="Times New Roman" w:hAnsi="Times New Roman"/>
          <w:sz w:val="24"/>
          <w:szCs w:val="24"/>
        </w:rPr>
        <w:t xml:space="preserve">- Земельный </w:t>
      </w:r>
      <w:hyperlink r:id="rId16" w:history="1">
        <w:r w:rsidRPr="007F7B33">
          <w:rPr>
            <w:rFonts w:ascii="Times New Roman" w:hAnsi="Times New Roman"/>
          </w:rPr>
          <w:t>кодекс</w:t>
        </w:r>
      </w:hyperlink>
      <w:r w:rsidRPr="007F7B33">
        <w:rPr>
          <w:rFonts w:ascii="Times New Roman" w:hAnsi="Times New Roman"/>
          <w:sz w:val="24"/>
          <w:szCs w:val="24"/>
        </w:rPr>
        <w:t xml:space="preserve"> Российской Федерации («Собрание законодательства Российской Федерации», , 2001, № 44, ст. 4147; 2003, № 27 (ч. 1), ст. 2700; 2004, № 27, ст. 2711; № 41, ст. 3993; № 52 (ч. 1), ст. 5276; 2005, № 1 (ч. 1), ст. 15, ст. 17; № 10, ст. 763; № 30 (ч. 2), ст. 3122, ст. 3128; 2006, № 1, ст. 17; № 17 (ч. 1), ст. 1782; № 23, ст. 2380; № 27, ст. 2880, ст. 2881; № 31 (ч. 1), ст. 3453; № 43, ст. 4412; № 50, ст. 5279, ст. 5282; № 52 (ч. 1), ст. 5498; 2007, № 1 (ч. 1), ст. 23; № 10, ст. 1148; № 21, ст. 2455; № 26, ст. 3075; № 31, ст. 4009; № 45, ст. 5417; № 46, ст. 5553; 2008, № 20, ст. 2251, ст. 2253; № 29 (ч. 1), ст. 3418; № 30 (ч. 1), ст. 3597; № 30 (ч. 2), ст. 3616; № 52 (ч. 1), ст. 6236; 2009, № 1, ст. 19; № 11, ст. 1261; № 29, ст. 3582, ст. 3601; № 30, ст. 3735, №52 (ч. 1), ст. 6416, ст. 6419, ст. 6441; 2010, № 30, ст. 3998; 2011, № 1, ст. 47, ст. 54; № 13, ст. 1688; № 15, ст. 2029; № 25, ст. 3531; № 27, ст. 3880; № 29, ст. 4284; № 30 (ч. 1), ст. 4562, ст. 4563, ст. 4567, ст. 4590, ст. 4594, ст. 4605; № 48, ст. 6732; № 49 (ч. 1), ст. 7027, ст. 7043; № 50, ст. 7343, ст. 7359, ст. 7365, ст. 7366; № 51, ст. 7446, ст. 7448; 2012, № 26, ст. 3446; № 31, ст. 4322; № 53 (ч. 1), ст. 7643; 2013, № 9, ст. 873; № 14, ст. 1663;  </w:t>
      </w:r>
      <w:r w:rsidRPr="007F7B33">
        <w:rPr>
          <w:rFonts w:ascii="Times New Roman" w:hAnsi="Times New Roman"/>
          <w:sz w:val="24"/>
          <w:szCs w:val="24"/>
        </w:rPr>
        <w:lastRenderedPageBreak/>
        <w:t>№ 23, ст. 2881; № 27, ст. 3440, ст. 3477; № 30 (ч. 1), ст. 4080; № 52 (ч. 1), ст. 6961, ст. 6971, ст. 6976, ст. 7011; 2014, №26 (ч. 1), ст. 3377, № 30 (ч. 1), ст. 4218, ст. 4225, ст. 4235; 2014, №26 (ч. 1), ст. 3377,  № 43, ст. 5799; 2015, № 1 (ч. 1), ст. 11, ст. 38, ст. 40; № 1 (ч. 1), ст. 52; № 10, ст. 1418; №17 (ч. 4), ст. 2477, № 27, ст. 3997; № 29 (ч. 1), ст. 4339, ст. 4350, ст. 4359, ст. 4378; № 41 (ч. 2), ст. 5631; № 48 (ч. 1), ст. 6723; 2016, № 1 (ч. 1), ст. 51,ст. 80, №18, ст. 2495, №22, ст. 3097, №26 (ч. 1), ст. 3875, №26 (ч. 1), ст. 3890, №27 (ч. 2), ст. 4267, ст. 4268, ст. 4269, ст. 4287, ст. 4294, ст. 4298, ст. 4306; 2017, №27, ст. 3938, ст. 3940, №30, ст. 4457, №31 (ч. 1), ст. 4765, ст. 4829; 2018, №1 (ч. 1), ст. 90, ст. 91, №27, ст. 3947, ст. 3954 №28, ст.4139, ст. 4149, №32 (ч. 2), ст. 5133, ст. 5134, ст. 5135);</w:t>
      </w:r>
    </w:p>
    <w:p w14:paraId="311B4610" w14:textId="77777777" w:rsidR="007F7B33" w:rsidRPr="007F7B33" w:rsidRDefault="007F7B33" w:rsidP="007F7B33">
      <w:pPr>
        <w:pStyle w:val="Standard"/>
        <w:jc w:val="both"/>
      </w:pPr>
      <w:r w:rsidRPr="007F7B33">
        <w:rPr>
          <w:rFonts w:ascii="Times New Roman" w:hAnsi="Times New Roman"/>
          <w:sz w:val="24"/>
          <w:szCs w:val="24"/>
        </w:rPr>
        <w:t>- Федеральный закон от 25.10.2001 № 137-ФЗ «О введении в действие Земельного кодекса Российской Федерации» («Собрание законодательства Российской Федерации», 2001, №44, ст. 4148; 2003, № 50, ст. 4846; 2004, № 41, ст. 3993; 2005, № 25, ст. 2425; 2006, № 1, ст. 3, ст. 17; № 17 (ч. 1), ст. 1782; № 27, ст. 2881; № 52 (ч. 1), ст. 5498; 2007, № 7, ст. 834; № 31, ст. 4009; № 46, ст. 5553; № 48 (ч. 2), ст. 5812; № 49, ст. 6071; 2008, № 30 (ч. 1), ст. 3597; 2009, № 1, ст. 19; № 19, ст. 2281, ст. 2283; № 29, ст. 3582; № 52 (ч. 1), ст. 6418, ст. 6427; 2010, № 30, ст. 3999; 2011, № 1, ст. 47; № 13, ст. 1688; № 29, ст. 4300; № 30 (ч. 1), ст. 4562; № 49 (ч. 1), ст. 7027; № 51, ст. 7448; 2012, № 27, ст. 3587; № 53 (ч. 1), ст. 7614, ст. 7615; 2013, № 14, ст. 1651, ст. 2881; № 27, ст. 3477; № 30 (ч. 1), ст. 4072; 2014, № 26 (ч. 1), ст. 3377; 2015, № 1 (ч. 1), ст. 9, ст. 38, ст. 72; № 10, ст. 1418; № 24, ст. 3369; 2016, №22, ст. 3097, №26  (ч. 1), ст. 3890, №27 (ч. 2), ст. 4267, ст. 4287, ст. 4294, ст. 4306; 2017, №25, ст. 3593, №27, ст. 3938, ст. 3940, №31 (ч. 1), ст. 4829; 2018, №1 (ч. 1), ст. 90, №32 (ч. 2), ст. 5134);</w:t>
      </w:r>
    </w:p>
    <w:p w14:paraId="7E5BA9D4" w14:textId="77777777" w:rsidR="007F7B33" w:rsidRPr="007F7B33" w:rsidRDefault="007F7B33" w:rsidP="007F7B33">
      <w:pPr>
        <w:pStyle w:val="Standard"/>
        <w:jc w:val="both"/>
      </w:pPr>
      <w:r w:rsidRPr="007F7B33">
        <w:rPr>
          <w:rFonts w:ascii="Times New Roman" w:hAnsi="Times New Roman"/>
          <w:sz w:val="24"/>
          <w:szCs w:val="24"/>
        </w:rPr>
        <w:t xml:space="preserve">- Градостроительный кодекс Российской Федерации («Собрание законодательства Российской Федерации», 2005, № 1 (ч. 1), ст. 16; № 30 (ч. 2), ст. 3128; 2006, № 1, ст. 10, ст. 21; № 23, ст. 2380; № 31 (ч. 1), ст. 3442; № 50, ст. 5279; № 52 (ч. 1), ст. 5498; 2007, № 1 (ч. 1), ст. 21; № 21, ст. 2455; № 31, ст. 4012; № 45, ст. 5417; № 46, ст. 5553; № 50, ст. 6237; 2008, № 20, ст. 2251, ст. 2260; № 29 (ч. 1), ст. 3418; № 30 (ч. 1), ст. 3604; № 30 (ч. 2), ст. 3616; № 52 (ч. 1), ст. 6236; 2009, № 1, ст. 17; № 29, ст. 3601; № 48, ст. 5711; № 52 (ч. 1), ст. 6419; 2010, № 31, ст. 4195, ст. 4209; № 48, ст. 6246; № 49, ст. 6410; 2011, № 13, ст. 1688; № 17, ст. 2310; № 27, ст. 3880; № 29, ст. 4281, ст. 4291; № 30 (ч. 1), ст. 4563, ст. 4572, ст. 4590, ст. 4591, ст. 4594, ст. 4605; № 49 (ч. 1), ст. 7015, ст. 7042; № 50, ст. 7343; 2012, № 26, ст. 3446; № 30, ст. 4171; № 31, ст. 4322; № 47, ст. 6390; № 53 (ч. 1), ст. 7614, ст. 7619, ст. 7643; 2013, № 9, ст. 873, ст. 874; № 14, ст. 1651; №23, ст. 2871, № 27, ст. 3477, ст. 3480; № 30 (ч. 1), ст. 4040, ст. 4080; № 43, ст. 5452; № 52 (ч. 1), ст. 6961, ст. 6983; 2014, № 14, ст. 1557; № 16, ст. 1837; № 19, ст. 2336, ст. 3386, ст. 3387; № 30 (ч. 1), ст. 4218, ст. 4220, ст. 4225; № 42, ст. 5615; № 43, ст. 5799, ст. 5804; № 48, ст. 6640; 2015, № 1 (ч. 1), ст. 9, ст. 11, ст. 38, ст. 52, ст. 72, ст. 86; № 17 (ч. 4), ст. 2477; № 27, ст. 3967; № 29 (ч. 1), ст. 4339, ст. 4342, ст. 4350, ст. 4378, ст. 4389; № 48 (ч. 1), ст. 6705; 2016, № 1 (ч. 1), ст. 22, ст. 79, </w:t>
      </w:r>
      <w:r w:rsidRPr="007F7B33">
        <w:rPr>
          <w:rFonts w:ascii="Times New Roman" w:hAnsi="Times New Roman" w:cs="Times New Roman"/>
          <w:sz w:val="24"/>
          <w:szCs w:val="24"/>
        </w:rPr>
        <w:t>№ 26 (ч. 1), ст. 3867; № 27 (ч. 2), ст. 4248; ст. 4294; ст. 4301; ст. 4302; ст. 4303; ст. 4304; ст. 4305; ст. 4306; № 52 (ч. 5), ст. 7494); 2017, №11, ст. 1540, №25, ст. 3595, №27, ст. 3932, №31 (ч. 1), ст. 4740, ст. 4767, ст. 4771, ст. 4829; 2018, №1 (ч. 1), ст. 39, ст. 47, ст. 90, ст. 91, №18, ст. 2559, №32 (ч.1), ст. 5105, ст. 5114, ст. 5123, №32 (ч. 2), ст. 5133, ст. 5134, ст. 5135</w:t>
      </w:r>
      <w:r w:rsidRPr="007F7B33">
        <w:rPr>
          <w:rFonts w:ascii="Times New Roman" w:hAnsi="Times New Roman"/>
          <w:sz w:val="24"/>
          <w:szCs w:val="24"/>
        </w:rPr>
        <w:t>);</w:t>
      </w:r>
    </w:p>
    <w:p w14:paraId="1D8F17F0" w14:textId="77777777" w:rsidR="007F7B33" w:rsidRPr="007F7B33" w:rsidRDefault="007F7B33" w:rsidP="007F7B33">
      <w:pPr>
        <w:pStyle w:val="ConsPlusTitle"/>
        <w:jc w:val="both"/>
      </w:pPr>
      <w:r w:rsidRPr="007F7B33">
        <w:rPr>
          <w:rFonts w:ascii="Times New Roman" w:hAnsi="Times New Roman" w:cs="Times New Roman"/>
          <w:b w:val="0"/>
          <w:sz w:val="24"/>
          <w:szCs w:val="24"/>
        </w:rPr>
        <w:t xml:space="preserve">-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№40, ст.3822; 2004, №25, ст.2484; №33, ст.3368; 2005, №1 (ч.1), ст.9; ст.12;  ст.25; ст.37; №17, ст.1480; №27, ст.2708; №30, (ч.1), ст.3104; ст.3108; №42, ст.4216; 2006, №1, ст.9; ст.10; ст.17; №6, ст.636; №8, ст.852; №23, ст.2380; №30, ст.3296; </w:t>
      </w:r>
      <w:r w:rsidRPr="007F7B33">
        <w:rPr>
          <w:rFonts w:ascii="Times New Roman" w:hAnsi="Times New Roman" w:cs="Times New Roman"/>
          <w:b w:val="0"/>
          <w:sz w:val="24"/>
          <w:szCs w:val="24"/>
        </w:rPr>
        <w:lastRenderedPageBreak/>
        <w:t>№31 (ч.1), ст.3427; ст.3452, №43, ст.4412; №49 (ч.1), ст.5088; 2007,  №10, ст.1151;  №21, ст.2455; №25, ст.2977; №26, ст.3074; №30, ст.3801; №43, ст.5084; №45, ст.5430; №46, ст.5553; ст.5556; 2008, №24, ст.2790; №30 (ч.2), ст.3616; №48, ст.5517; №49, ст.5744; №52 (ч.1), ст.6229; ст.6236; 2009, №19, ст.2280; №48, ст.5711; ст.5733; №52 (ч.1), ст.6441; 2010, №15, ст.1736; №19, ст.2291; №31, ст.4160; ст.4206; №40, ст.4969; №45, ст.5751; №49, ст.6409; ст.6411; 2011, №1, ст.54; №13, ст.1685; №15, ст.2190; №17, ст.2310; №19, ст.2705; №29, ст.4283; ст.4557; №30 (ч.1), ст.4572, ст.4590, ст.4591, ст.4595, ст.4594; №31, ст.4703; №48, ст.6730; №49 (ч.1), ст.7015; ст.7039, №49 (ч.5) ст.7070; №50, ст.7353; ст.7359; 2012, №26, ст.3444; №26, ст.3446; №27, ст.3587; №29, ст.3990; №31, ст.4326; №43, ст.5786; №50 (ч.5), ст.6967; №53 (ч.1), ст.7596; ст.7614; 2013, №14, ст.1663; №19, ст.2325; ст.2329; ст.2331; №27, ст.3468; ст.3477; №43, ст.5454; №44, ст.5633; ст.5642; №48, ст.6165; №51, ст.6690; №52 (ч.1), ст.6961; ст.6981; ст.7008; 2014, №14, ст.1562; №22, ст.2770; №26 (ч.1), ст.3371; ст.3377; №30 (ч.1), ст.4218; ст.4235; ст.4257; №40 (ч.2), ст.5321; №42, ст.5615; №43, ст.5799; №52 (ч.1), ст.7542; ст.7558; 2015, №1 (ч.1), ст.7; ст.9; ст. 11; ст.52; ст.72; №6, ст.886; № 10, ст. 1393; №13, ст.1807; ст.1808; №27, ст.3978; ст.3995; № 41 (часть 2), ст. 5642; № 45, ст. 6204; № 48 (ч. 1), ст. 6723;</w:t>
      </w:r>
      <w:r w:rsidRPr="007F7B33">
        <w:t xml:space="preserve"> </w:t>
      </w:r>
      <w:r w:rsidRPr="007F7B33">
        <w:rPr>
          <w:rFonts w:ascii="Times New Roman" w:hAnsi="Times New Roman" w:cs="Times New Roman"/>
          <w:b w:val="0"/>
          <w:sz w:val="24"/>
          <w:szCs w:val="24"/>
        </w:rPr>
        <w:t>2016, № 1 (ч. 1), ст. 66; ст. 67;</w:t>
      </w:r>
      <w:r w:rsidRPr="007F7B33">
        <w:t xml:space="preserve"> </w:t>
      </w:r>
      <w:r w:rsidRPr="007F7B33">
        <w:rPr>
          <w:rFonts w:ascii="Times New Roman" w:hAnsi="Times New Roman" w:cs="Times New Roman"/>
          <w:b w:val="0"/>
          <w:sz w:val="24"/>
          <w:szCs w:val="24"/>
        </w:rPr>
        <w:t>№ 7, ст. 905, №23, ст.3295, №26 (ч. 1), ст. 3866, №27 (ч. 1), ст. 4231; 2017, №1 (ч. 1), ст. 6, ст. 35, ст. 42,  №15 (ч. 1), ст.2137, ст. 2139, №24, ст. 3476, №30, ст. 4451, №31 (ч. 1), ст.4751, ст. 4765, ст. 4828, №45, ст. 6573, №50 (ч. 3), ст. 7551, ст. 7560, ст. 7563;  2018, №1 (ч. 1), ст. 39, ст. 47, №7, ст. 975,  №17, ст. 2432, №28, ст. 4145, ст. 4153, №31, ст. 4833, №32 (ч. 1), ст. 5100, №32 (ч. 2), ст. 5133);</w:t>
      </w:r>
    </w:p>
    <w:p w14:paraId="159617A6" w14:textId="77777777" w:rsidR="007F7B33" w:rsidRPr="007F7B33" w:rsidRDefault="007F7B33" w:rsidP="007F7B33">
      <w:pPr>
        <w:pStyle w:val="ConsPlusTitle"/>
        <w:jc w:val="both"/>
      </w:pPr>
      <w:r w:rsidRPr="007F7B33">
        <w:rPr>
          <w:rFonts w:ascii="Times New Roman" w:hAnsi="Times New Roman" w:cs="Times New Roman"/>
          <w:b w:val="0"/>
          <w:sz w:val="24"/>
          <w:szCs w:val="24"/>
        </w:rPr>
        <w:t>- Федеральный закон от 27.07.2010 №210-ФЗ «Об организации предоставления государственных и муниципальных услуг» («Собрание законодательства Российской Федерации», 2010, №31, ст.4179; 2011, №15, ст.2038; №27, ст.3873, 3880; №29, ст.4291; №30 (ч.1), ст.4587; №49 (ч.5), ст.7061; 2012, №31, ст.4322; 2013, №14, ст.1651; №27, ст.3477; ст.3480; №30 (ч.1), ст.4084; №51, ст.6679; №52 (ч.1), ст.6952; ст.6961; ст.7009; 2014, №26 (ч.1), ст.3366; №30 (ч.1), ст.4264; № 49 (ч. 6), ст. 6928; 2015, №1 (ч.1), ст.67; ст.72; № 10, ст. 1393; №29 (ч.1), ст.4342; ст. 4376;</w:t>
      </w:r>
      <w:r w:rsidRPr="007F7B33">
        <w:t xml:space="preserve"> </w:t>
      </w:r>
      <w:r w:rsidRPr="007F7B33">
        <w:rPr>
          <w:rFonts w:ascii="Times New Roman" w:hAnsi="Times New Roman" w:cs="Times New Roman"/>
          <w:b w:val="0"/>
          <w:sz w:val="24"/>
          <w:szCs w:val="24"/>
        </w:rPr>
        <w:t>2016, № 7, ст. 916, №27 (ч. 2), ст. 4293, ст. 4294; 2017, №1 (ч.), ст. 12, №50 (ч. 3), ст. 7555; 2018, №1 (ч. 1), ст. 63, №9, ст. 1283, №17, ст. 2427, №18, ст. 2557, №24, ст. 3413, №27, ст. 3954);</w:t>
      </w:r>
    </w:p>
    <w:p w14:paraId="3A15FD64" w14:textId="77777777" w:rsidR="007F7B33" w:rsidRPr="007F7B33" w:rsidRDefault="007F7B33" w:rsidP="007F7B33">
      <w:pPr>
        <w:pStyle w:val="Standard"/>
        <w:jc w:val="both"/>
      </w:pPr>
      <w:r w:rsidRPr="007F7B33">
        <w:rPr>
          <w:rFonts w:ascii="Times New Roman" w:hAnsi="Times New Roman" w:cs="Times New Roman"/>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№7, ст. 776; 2011, №29, ст. 4291; 2013, №23, ст. 2870, №51, ст. 6686, №52 (ч. 1), ст. 6961; 2014, №45, ст. 6141, №49 (ч. 6), ст. 6928; 2015, №48 (ч. 1), ст. 6723; 2016, №11, ст. 1493; 2018, №1 (ч. 1), ст. 7);</w:t>
      </w:r>
    </w:p>
    <w:p w14:paraId="78A6C71B" w14:textId="77777777" w:rsidR="007F7B33" w:rsidRPr="007F7B33" w:rsidRDefault="007F7B33" w:rsidP="007F7B33">
      <w:pPr>
        <w:pStyle w:val="Standard"/>
        <w:jc w:val="both"/>
      </w:pPr>
      <w:r w:rsidRPr="007F7B33">
        <w:rPr>
          <w:rFonts w:ascii="Times New Roman" w:hAnsi="Times New Roman" w:cs="Times New Roman"/>
          <w:sz w:val="24"/>
          <w:szCs w:val="24"/>
        </w:rPr>
        <w:t>- Федеральный закон от 27.07.2006 № 152-ФЗ «О персональных данных» («Собрание законодательства Российской Федерации», 2006, №31 (ч. 1), ст. 3451, №48, ст. 5716, №52 (ч. 1), ст. 6439; 2010,  № 27, ст. 3407, № 31, ст. 4173, ст 4196, № 49, ст. 6409; 2011,  № 23, ст. 3263, № 31, ст. 4701; 2013, № 14, ст. 1651, №23, ст. 2927, № 30 (ч. 1 ), ст. 4038,  № 51, ст. 6683; 2014,  №23, ст. 2927, № 30 (ч. 1), ст. 4217, ст. 4243; 2016, № 27 (ч. 1), ст. 4164; 2017, № 9, ст. 1276, № 27, ст. 3945,  № 31 (ч. 1), ст. 4772; 2018, №1 (ч. 1), ст. 82);</w:t>
      </w:r>
    </w:p>
    <w:p w14:paraId="31315896" w14:textId="77777777" w:rsidR="007F7B33" w:rsidRPr="007F7B33" w:rsidRDefault="007F7B33" w:rsidP="007F7B33">
      <w:pPr>
        <w:pStyle w:val="Standard"/>
        <w:jc w:val="both"/>
      </w:pPr>
      <w:r w:rsidRPr="007F7B33">
        <w:rPr>
          <w:rFonts w:ascii="Times New Roman" w:hAnsi="Times New Roman" w:cs="Times New Roman"/>
          <w:sz w:val="24"/>
          <w:szCs w:val="24"/>
        </w:rPr>
        <w:t>- Федеральный закон от 13.07.2015 № 218-ФЗ «О государственной регистрации недвижимости» («Собрание законодательства Российской Федерации», 2015, № 29 (ч. 1), ст. 4344; 2016 №1 (ч. 1), ст. 51, №18, ст. 2484, ст. 2495, №23, ст. 3296, №26 (ч. 1), ст. 3890, №27 (ч. 1), ст. 4198, №27 (ч. 2), ст. 4237, ст. 4248, ст. 4284, ст. 4287, ст. 4294; 2017, №27, ст. 3938, №31 (ч. 1), ст. 4767, ст. 4771, ст. 4796, ст. 4829, №48, ст. 7052; 2018, №1 (ч. 1), ст. 70, ст. 90, ст. 91, №10, ст.1437, №15 (ч. 1), ст. 2031, №27, ст. 3954, №28, ст. 4139, №32 (ч. 1), ст. 5101, ст. 5131, ст. 5133, ст. 5134, ст. 5135);</w:t>
      </w:r>
    </w:p>
    <w:p w14:paraId="4D203D0C" w14:textId="77777777" w:rsidR="007F7B33" w:rsidRPr="007F7B33" w:rsidRDefault="007F7B33" w:rsidP="007F7B33">
      <w:pPr>
        <w:pStyle w:val="Standard"/>
        <w:jc w:val="both"/>
      </w:pPr>
      <w:r w:rsidRPr="007F7B33">
        <w:rPr>
          <w:rFonts w:ascii="Times New Roman" w:hAnsi="Times New Roman"/>
          <w:sz w:val="24"/>
          <w:szCs w:val="24"/>
        </w:rPr>
        <w:t xml:space="preserve">- Федеральный закон от 24.07.2007 № 221-ФЗ «О кадастровой деятельности» («Собрание законодательства Российской Федерации», 2007, № 31, ст. 4017; 2008, № 30 (ч. 1), ст. 3597; </w:t>
      </w:r>
      <w:r w:rsidRPr="007F7B33">
        <w:rPr>
          <w:rFonts w:ascii="Times New Roman" w:hAnsi="Times New Roman"/>
          <w:sz w:val="24"/>
          <w:szCs w:val="24"/>
        </w:rPr>
        <w:lastRenderedPageBreak/>
        <w:t>№ 30 (ч. 2), ст. 3616; 2009, № 1, ст. 19, ст. 2283; № 29, ст. 3582; № 52 (ч. 1), ст. 6410, ст. 6419; 2011, № 1, ст. 47;  № 27, ст. 3880; № 30 (ч. 1), ст. 4563, ст. 4594, ст. 4605; №49 (ч. 1), ст. 7024, № 49 (ч. 5), ст. 7061; № 50, ст. 7365; 2012, № 31, ст. 4322; 2013, № 14, ст. 1651;  № 30 (ч. 1), ст. 4083; 2014, № 26 (ч. 1), ст. 3377; № 30 (ч. 1), ст. 4211, ст. 4218; № 43, ст. 5799, ст. 5802; № 45, ст. 6145; № 52 (ч. 1), ст. 7558; 2015, № 1 (ч. 1),  ст. 52; № 9, ст. 1193;  № 27, ст. 3975, ст. 3997; № 29 (ч. 1), ст. 4339, ст. 4359, ст. 4370,  ст. 4378, ст. 4385; 2016, №1 (ч. 1), ст. 11, ст. 51, ст. 72; 2017, №15, ст. 2057, №18, ст. 2484, ст. 2495, №26 (ч. 1), ст. 3890, №27 (ч. 1), ст. 4198, №27, (ч. 2), ст. 4294; 2018, №10, ст. 1437, №32 (ч. 1), ст. 5101);</w:t>
      </w:r>
    </w:p>
    <w:p w14:paraId="68D2C4EE" w14:textId="77777777" w:rsidR="007F7B33" w:rsidRPr="007F7B33" w:rsidRDefault="007F7B33" w:rsidP="007F7B33">
      <w:pPr>
        <w:pStyle w:val="Standard"/>
        <w:jc w:val="both"/>
      </w:pPr>
      <w:r w:rsidRPr="007F7B33">
        <w:rPr>
          <w:rFonts w:ascii="Times New Roman" w:hAnsi="Times New Roman"/>
          <w:sz w:val="24"/>
          <w:szCs w:val="24"/>
        </w:rPr>
        <w:t xml:space="preserve">- Федеральный закон от 06.04.2011 № 63-ФЗ «Об электронной подписи» («Собрание законодательства Российской Федерации», 2011, № 15, ст. 2036, № 27, ст. 3880; 2012, № 29, ст. 3988; 2013, № 14, ст. 1668, № 27, ст. 3463, ст. 3477; 2014, № 11, ст. 1098, № 26 (ч. 1), ст. 3390; 2016, № 1 (ч. 1), ст. 65, </w:t>
      </w:r>
      <w:r w:rsidRPr="007F7B33">
        <w:rPr>
          <w:rFonts w:ascii="Times New Roman" w:hAnsi="Times New Roman" w:cs="Times New Roman"/>
          <w:sz w:val="24"/>
          <w:szCs w:val="24"/>
        </w:rPr>
        <w:t>№26 (ч. 1), ст. 3889</w:t>
      </w:r>
      <w:r w:rsidRPr="007F7B33">
        <w:rPr>
          <w:rFonts w:ascii="Times New Roman" w:hAnsi="Times New Roman"/>
          <w:sz w:val="24"/>
          <w:szCs w:val="24"/>
        </w:rPr>
        <w:t>);</w:t>
      </w:r>
    </w:p>
    <w:p w14:paraId="78D9DAEA" w14:textId="77777777" w:rsidR="007F7B33" w:rsidRPr="007F7B33" w:rsidRDefault="007F7B33" w:rsidP="007F7B33">
      <w:pPr>
        <w:pStyle w:val="Standard"/>
        <w:jc w:val="both"/>
      </w:pPr>
      <w:r w:rsidRPr="007F7B33">
        <w:rPr>
          <w:rFonts w:ascii="Times New Roman" w:hAnsi="Times New Roman"/>
          <w:sz w:val="24"/>
          <w:szCs w:val="24"/>
        </w:rPr>
        <w:t>- Федеральный закон от 27.07.2006 № 149-ФЗ «Об информации, информационных технологиях и о защите информации» («Собрание законодательства Российской Федерации», 2006, №31 (ч. 1), ст. 3448; 2010, № 31, ст. 4196; 2011, № 15, ст. 2038; № 30, ст. 4600; 2012, № 31, ст. 4328; 2013, № 14, ст. 1658; № 23, ст. 2870; № 27, ст. 3479; № 52, ст. 6961, 6963; 2014, № 19, ст. 2302; № 30 (ч. 1), ст. 4223, 4243, № 48, ст. 6645; 2015, № 1 (ч. 1), ст. 84; № 27, ст. 3979; № 29 (ч. 1), ст. 4389, 4390; 2016, №26 (ч. 1), ст. 3877, №28, ст. 4558, №52 (ч. 5), ст. 7491; 2017, №18, ст. 2664, №24, ст. 3478, №25, ст. 3596, №27, ст. 3953, №31, (ч. 1), ст. 4790, ст. 4825, ст. 4827, №48, ст. 7051; 2018, №1 (ч. 1), ст. 66, №18, ст. 2572, №27, ст. 3956, №30, ст. 4546);</w:t>
      </w:r>
    </w:p>
    <w:p w14:paraId="58B037E5" w14:textId="77777777" w:rsidR="007F7B33" w:rsidRPr="007F7B33" w:rsidRDefault="007F7B33" w:rsidP="007F7B33">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№27, ст.3744; 2013, №45, ст.5807; 2018, №36,ст. 5623);</w:t>
      </w:r>
    </w:p>
    <w:p w14:paraId="7B5D33D0" w14:textId="77777777" w:rsidR="007F7B33" w:rsidRPr="007F7B33" w:rsidRDefault="007F7B33" w:rsidP="007F7B33">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№36, ст.4903; 2014, №50, ст.7113; 2017, №44, ст. 6523);</w:t>
      </w:r>
    </w:p>
    <w:p w14:paraId="4199BAC8" w14:textId="77777777" w:rsidR="007F7B33" w:rsidRPr="007F7B33" w:rsidRDefault="007F7B33" w:rsidP="007F7B33">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№44, ст.6274, №49 (ч.5), ст.7284; 2013, №45, ст.5807; 2014, №50, ст.7113; 2015, №1 (ч. 2), ст. 283, №8, ст.1175; 2017, №20, ст. 2913, №23, ст. 3352, №32, ст. 5065, №41, ст. 5981, №44, ст. 6523; 2018, №8, ст. 1215, №15 (ч.1), ст. 2121, №25, ст. 3696);</w:t>
      </w:r>
    </w:p>
    <w:p w14:paraId="419F6D30" w14:textId="77777777" w:rsidR="007F7B33" w:rsidRPr="007F7B33" w:rsidRDefault="007F7B33" w:rsidP="007F7B33">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xml:space="preserve">-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ст. 35, ст.4829; 2014, № 50, ст.7113; 2015, № 47, ст. 6596; </w:t>
      </w:r>
      <w:r w:rsidRPr="007F7B33">
        <w:rPr>
          <w:rFonts w:ascii="Times New Roman" w:hAnsi="Times New Roman" w:cs="Times New Roman"/>
          <w:b w:val="0"/>
          <w:sz w:val="24"/>
          <w:szCs w:val="24"/>
        </w:rPr>
        <w:lastRenderedPageBreak/>
        <w:t>2016, № 51, ст. 7370; 2017, №44, ст. 6523; 2018, №25, ст. 3696)</w:t>
      </w:r>
    </w:p>
    <w:p w14:paraId="1C2C9ECF" w14:textId="77777777" w:rsidR="007F7B33" w:rsidRPr="007F7B33" w:rsidRDefault="007F7B33" w:rsidP="007F7B33">
      <w:pPr>
        <w:pStyle w:val="ConsPlusNormal"/>
        <w:jc w:val="both"/>
      </w:pPr>
      <w:r w:rsidRPr="007F7B33">
        <w:rPr>
          <w:rFonts w:ascii="Times New Roman" w:hAnsi="Times New Roman" w:cs="Times New Roman"/>
          <w:sz w:val="24"/>
          <w:szCs w:val="24"/>
        </w:rPr>
        <w:t xml:space="preserve">- </w:t>
      </w:r>
      <w:hyperlink r:id="rId17" w:history="1">
        <w:r w:rsidRPr="007F7B33">
          <w:rPr>
            <w:rFonts w:ascii="Times New Roman" w:hAnsi="Times New Roman" w:cs="Times New Roman"/>
            <w:sz w:val="24"/>
            <w:szCs w:val="24"/>
          </w:rPr>
          <w:t>Постановление</w:t>
        </w:r>
      </w:hyperlink>
      <w:r w:rsidRPr="007F7B33">
        <w:rPr>
          <w:rFonts w:ascii="Times New Roman" w:hAnsi="Times New Roman" w:cs="Times New Roman"/>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2012, № 53 (ч. 2), ст. 7933; 2014, № 23, ст. 2986; № 44, ст. 6059; 2015, № 22, ст. 3227; 2016, №33, ст. 5183, №48 (ч. 3), ст. 6777; 2017, №2 (ч. 1), ст. 342, №6, ст. 949, №7, ст. 1089, №49, ст. 7455; 2018, №4, ст. 632, №23, ст. 3286, №37, ст. 5757);</w:t>
      </w:r>
    </w:p>
    <w:p w14:paraId="76D532E7" w14:textId="77777777" w:rsidR="007F7B33" w:rsidRPr="007F7B33" w:rsidRDefault="007F7B33" w:rsidP="007F7B33">
      <w:pPr>
        <w:pStyle w:val="ConsPlusTitle"/>
        <w:jc w:val="both"/>
      </w:pPr>
      <w:r w:rsidRPr="007F7B33">
        <w:rPr>
          <w:rFonts w:ascii="Times New Roman" w:hAnsi="Times New Roman" w:cs="Times New Roman"/>
          <w:b w:val="0"/>
          <w:sz w:val="24"/>
          <w:szCs w:val="24"/>
        </w:rPr>
        <w:t>- Постановлением Правительства Российской Федерации от 16.05.2011 № 373 «</w:t>
      </w:r>
      <w:r w:rsidRPr="007F7B33">
        <w:rPr>
          <w:rFonts w:ascii="Times New Roman" w:hAnsi="Times New Roman" w:cs="Times New Roman"/>
          <w:b w:val="0"/>
          <w:bCs w:val="0"/>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7F7B33">
        <w:rPr>
          <w:rFonts w:ascii="Times New Roman" w:hAnsi="Times New Roman" w:cs="Times New Roman"/>
          <w:b w:val="0"/>
          <w:sz w:val="24"/>
          <w:szCs w:val="24"/>
        </w:rPr>
        <w:t xml:space="preserve"> («Собрание законодательства Российской Федерации», 2011, № 22, ст. 3169;</w:t>
      </w:r>
      <w:r w:rsidRPr="007F7B33">
        <w:t xml:space="preserve"> </w:t>
      </w:r>
      <w:r w:rsidRPr="007F7B33">
        <w:rPr>
          <w:rFonts w:ascii="Times New Roman" w:hAnsi="Times New Roman" w:cs="Times New Roman"/>
          <w:b w:val="0"/>
          <w:sz w:val="24"/>
          <w:szCs w:val="24"/>
        </w:rPr>
        <w:t>№ 35, ст. 5092;</w:t>
      </w:r>
      <w:r w:rsidRPr="007F7B33">
        <w:t xml:space="preserve"> </w:t>
      </w:r>
      <w:r w:rsidRPr="007F7B33">
        <w:rPr>
          <w:rFonts w:ascii="Times New Roman" w:hAnsi="Times New Roman" w:cs="Times New Roman"/>
          <w:b w:val="0"/>
          <w:sz w:val="24"/>
          <w:szCs w:val="24"/>
        </w:rPr>
        <w:t>2012, № 28, ст. 3908;</w:t>
      </w:r>
      <w:r w:rsidRPr="007F7B33">
        <w:t xml:space="preserve"> </w:t>
      </w:r>
      <w:r w:rsidRPr="007F7B33">
        <w:rPr>
          <w:rFonts w:ascii="Times New Roman" w:hAnsi="Times New Roman" w:cs="Times New Roman"/>
          <w:b w:val="0"/>
          <w:sz w:val="24"/>
          <w:szCs w:val="24"/>
        </w:rPr>
        <w:t>№ 36, ст. 4903;</w:t>
      </w:r>
      <w:r w:rsidRPr="007F7B33">
        <w:t xml:space="preserve"> </w:t>
      </w:r>
      <w:r w:rsidRPr="007F7B33">
        <w:rPr>
          <w:rFonts w:ascii="Times New Roman" w:hAnsi="Times New Roman" w:cs="Times New Roman"/>
          <w:b w:val="0"/>
          <w:sz w:val="24"/>
          <w:szCs w:val="24"/>
        </w:rPr>
        <w:t>№ 50 (ч. 6), ст. 7070;  №52, ст. 7507;</w:t>
      </w:r>
      <w:r w:rsidRPr="007F7B33">
        <w:t xml:space="preserve"> </w:t>
      </w:r>
      <w:r w:rsidRPr="007F7B33">
        <w:rPr>
          <w:rFonts w:ascii="Times New Roman" w:hAnsi="Times New Roman" w:cs="Times New Roman"/>
          <w:b w:val="0"/>
          <w:sz w:val="24"/>
          <w:szCs w:val="24"/>
        </w:rPr>
        <w:t>2014, №5, ст. 506; 2017, №44, ст. 6523; 2018, №6, ст. 880, №25, ст 3696, №36, ст. 5623);</w:t>
      </w:r>
    </w:p>
    <w:p w14:paraId="6C0EC199" w14:textId="77777777" w:rsidR="007F7B33" w:rsidRPr="007F7B33" w:rsidRDefault="007F7B33" w:rsidP="007F7B33">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14:paraId="0D260A30" w14:textId="77777777" w:rsidR="007F7B33" w:rsidRPr="007F7B33" w:rsidRDefault="007F7B33" w:rsidP="007F7B33">
      <w:pPr>
        <w:pStyle w:val="ConsPlusTitle"/>
        <w:jc w:val="both"/>
      </w:pPr>
      <w:r w:rsidRPr="007F7B33">
        <w:rPr>
          <w:rFonts w:ascii="Times New Roman" w:hAnsi="Times New Roman" w:cs="Times New Roman"/>
          <w:b w:val="0"/>
          <w:sz w:val="24"/>
          <w:szCs w:val="24"/>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 4823;</w:t>
      </w:r>
      <w:r w:rsidRPr="007F7B33">
        <w:t xml:space="preserve"> </w:t>
      </w:r>
      <w:r w:rsidRPr="007F7B33">
        <w:rPr>
          <w:rFonts w:ascii="Times New Roman" w:hAnsi="Times New Roman" w:cs="Times New Roman"/>
          <w:b w:val="0"/>
          <w:sz w:val="24"/>
          <w:szCs w:val="24"/>
        </w:rPr>
        <w:t>2011, № 24, ст. 3503;</w:t>
      </w:r>
      <w:r w:rsidRPr="007F7B33">
        <w:t xml:space="preserve"> </w:t>
      </w:r>
      <w:r w:rsidRPr="007F7B33">
        <w:rPr>
          <w:rFonts w:ascii="Times New Roman" w:hAnsi="Times New Roman" w:cs="Times New Roman"/>
          <w:b w:val="0"/>
          <w:sz w:val="24"/>
          <w:szCs w:val="24"/>
        </w:rPr>
        <w:t>№ 49 (ч. 5), ст. 7284; 2013, № 45, ст. 5827;</w:t>
      </w:r>
      <w:r w:rsidRPr="007F7B33">
        <w:t xml:space="preserve"> </w:t>
      </w:r>
      <w:r w:rsidRPr="007F7B33">
        <w:rPr>
          <w:rFonts w:ascii="Times New Roman" w:hAnsi="Times New Roman" w:cs="Times New Roman"/>
          <w:b w:val="0"/>
          <w:sz w:val="24"/>
          <w:szCs w:val="24"/>
        </w:rPr>
        <w:t>2014,  №12, ст. 1303;  №42, ст. 5746;</w:t>
      </w:r>
      <w:r w:rsidRPr="007F7B33">
        <w:t xml:space="preserve"> </w:t>
      </w:r>
      <w:r w:rsidRPr="007F7B33">
        <w:rPr>
          <w:rFonts w:ascii="Times New Roman" w:hAnsi="Times New Roman" w:cs="Times New Roman"/>
          <w:b w:val="0"/>
          <w:sz w:val="24"/>
          <w:szCs w:val="24"/>
        </w:rPr>
        <w:t xml:space="preserve"> №48, ст. 6862; ст. 6876;</w:t>
      </w:r>
      <w:r w:rsidRPr="007F7B33">
        <w:t xml:space="preserve"> </w:t>
      </w:r>
      <w:r w:rsidRPr="007F7B33">
        <w:rPr>
          <w:rFonts w:ascii="Times New Roman" w:hAnsi="Times New Roman" w:cs="Times New Roman"/>
          <w:b w:val="0"/>
          <w:sz w:val="24"/>
          <w:szCs w:val="24"/>
        </w:rPr>
        <w:t xml:space="preserve"> №50, ст. 7113; 2016, №34, ст. 5243; 2017, №29, ст. 4380, №30, ст. 4672, №41, ст. 5981, №44, ст. 6523, №45, ст. 6661; 2018, №28, ст. 4234);</w:t>
      </w:r>
    </w:p>
    <w:p w14:paraId="076193CE" w14:textId="77777777" w:rsidR="007F7B33" w:rsidRPr="007F7B33" w:rsidRDefault="007F7B33" w:rsidP="007F7B33">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Постановлением Правительства Астраханской области от 15.12.2011 № 565-П «О предоставлении государственных и муниципальных услуг (услуг) в многофункциональных центрах предоставления государственных и муниципальных услуг Астраханской области» («Сборник законов и нормативных правовых актов Астраханской области», 2011, № 57; 2012, № 53; 2013, № 16; 2014, № 55; 2015, № 26; 2016, №32; 2017, №27);</w:t>
      </w:r>
    </w:p>
    <w:p w14:paraId="456FFA70" w14:textId="77777777" w:rsidR="007F7B33" w:rsidRPr="007F7B33" w:rsidRDefault="007F7B33" w:rsidP="007F7B33">
      <w:pPr>
        <w:pStyle w:val="ConsPlusTitle"/>
        <w:jc w:val="both"/>
        <w:rPr>
          <w:rFonts w:ascii="Times New Roman" w:hAnsi="Times New Roman" w:cs="Times New Roman"/>
          <w:b w:val="0"/>
          <w:bCs w:val="0"/>
          <w:sz w:val="24"/>
          <w:szCs w:val="24"/>
        </w:rPr>
      </w:pPr>
      <w:r w:rsidRPr="007F7B33">
        <w:rPr>
          <w:rFonts w:ascii="Times New Roman" w:hAnsi="Times New Roman" w:cs="Times New Roman"/>
          <w:b w:val="0"/>
          <w:sz w:val="24"/>
          <w:szCs w:val="24"/>
        </w:rPr>
        <w:t>-</w:t>
      </w:r>
      <w:r w:rsidRPr="007F7B33">
        <w:rPr>
          <w:rFonts w:ascii="Times New Roman" w:hAnsi="Times New Roman" w:cs="Times New Roman"/>
          <w:b w:val="0"/>
          <w:bCs w:val="0"/>
          <w:sz w:val="24"/>
          <w:szCs w:val="24"/>
        </w:rPr>
        <w:t>Уставом муниципального образования «Село Енотаевка», зарегистрированного Управлением министерства юстиции Российской Федерации по Астраханской области 28 августа 2015 года №</w:t>
      </w:r>
      <w:r w:rsidRPr="007F7B33">
        <w:rPr>
          <w:rFonts w:ascii="Times New Roman" w:hAnsi="Times New Roman" w:cs="Times New Roman"/>
          <w:b w:val="0"/>
          <w:bCs w:val="0"/>
          <w:sz w:val="24"/>
          <w:szCs w:val="24"/>
          <w:lang w:val="en-US"/>
        </w:rPr>
        <w:t>RU</w:t>
      </w:r>
      <w:r w:rsidRPr="007F7B33">
        <w:rPr>
          <w:rFonts w:ascii="Times New Roman" w:hAnsi="Times New Roman" w:cs="Times New Roman"/>
          <w:b w:val="0"/>
          <w:bCs w:val="0"/>
          <w:sz w:val="24"/>
          <w:szCs w:val="24"/>
        </w:rPr>
        <w:t xml:space="preserve"> 305033052015001 ( изм. №</w:t>
      </w:r>
      <w:r w:rsidRPr="007F7B33">
        <w:rPr>
          <w:rFonts w:ascii="Times New Roman" w:hAnsi="Times New Roman" w:cs="Times New Roman"/>
          <w:b w:val="0"/>
          <w:bCs w:val="0"/>
          <w:sz w:val="24"/>
          <w:szCs w:val="24"/>
          <w:lang w:val="en-US"/>
        </w:rPr>
        <w:t>RU</w:t>
      </w:r>
      <w:r w:rsidRPr="007F7B33">
        <w:rPr>
          <w:rFonts w:ascii="Times New Roman" w:hAnsi="Times New Roman" w:cs="Times New Roman"/>
          <w:b w:val="0"/>
          <w:bCs w:val="0"/>
          <w:sz w:val="24"/>
          <w:szCs w:val="24"/>
        </w:rPr>
        <w:t xml:space="preserve"> 305033052016001 от 22 апреля 2016 года, №</w:t>
      </w:r>
      <w:r w:rsidRPr="007F7B33">
        <w:rPr>
          <w:rFonts w:ascii="Times New Roman" w:hAnsi="Times New Roman" w:cs="Times New Roman"/>
          <w:b w:val="0"/>
          <w:bCs w:val="0"/>
          <w:sz w:val="24"/>
          <w:szCs w:val="24"/>
          <w:lang w:val="en-US"/>
        </w:rPr>
        <w:t>RU</w:t>
      </w:r>
      <w:r w:rsidRPr="007F7B33">
        <w:rPr>
          <w:rFonts w:ascii="Times New Roman" w:hAnsi="Times New Roman" w:cs="Times New Roman"/>
          <w:b w:val="0"/>
          <w:bCs w:val="0"/>
          <w:sz w:val="24"/>
          <w:szCs w:val="24"/>
        </w:rPr>
        <w:t xml:space="preserve"> 305033052017001 от 6 апреля 2017 года, № </w:t>
      </w:r>
      <w:r w:rsidRPr="007F7B33">
        <w:rPr>
          <w:rFonts w:ascii="Times New Roman" w:hAnsi="Times New Roman" w:cs="Times New Roman"/>
          <w:b w:val="0"/>
          <w:bCs w:val="0"/>
          <w:sz w:val="24"/>
          <w:szCs w:val="24"/>
          <w:lang w:val="en-US"/>
        </w:rPr>
        <w:t>RU</w:t>
      </w:r>
      <w:r w:rsidRPr="007F7B33">
        <w:rPr>
          <w:rFonts w:ascii="Times New Roman" w:hAnsi="Times New Roman" w:cs="Times New Roman"/>
          <w:b w:val="0"/>
          <w:bCs w:val="0"/>
          <w:sz w:val="24"/>
          <w:szCs w:val="24"/>
        </w:rPr>
        <w:t xml:space="preserve"> 305033052017002  от 18 августа 2017 года, № </w:t>
      </w:r>
      <w:r w:rsidRPr="007F7B33">
        <w:rPr>
          <w:rFonts w:ascii="Times New Roman" w:hAnsi="Times New Roman" w:cs="Times New Roman"/>
          <w:b w:val="0"/>
          <w:bCs w:val="0"/>
          <w:sz w:val="24"/>
          <w:szCs w:val="24"/>
          <w:lang w:val="en-US"/>
        </w:rPr>
        <w:t>RU</w:t>
      </w:r>
      <w:r w:rsidRPr="007F7B33">
        <w:rPr>
          <w:rFonts w:ascii="Times New Roman" w:hAnsi="Times New Roman" w:cs="Times New Roman"/>
          <w:b w:val="0"/>
          <w:bCs w:val="0"/>
          <w:sz w:val="24"/>
          <w:szCs w:val="24"/>
        </w:rPr>
        <w:t xml:space="preserve"> 305033082018001  от 23 мая2018 года);</w:t>
      </w:r>
    </w:p>
    <w:p w14:paraId="73E761CB" w14:textId="77777777" w:rsidR="007F7B33" w:rsidRDefault="007F7B33" w:rsidP="007F7B33">
      <w:pPr>
        <w:pStyle w:val="ConsPlusTitle"/>
        <w:jc w:val="both"/>
        <w:rPr>
          <w:rFonts w:ascii="Times New Roman" w:hAnsi="Times New Roman" w:cs="Times New Roman"/>
          <w:b w:val="0"/>
          <w:bCs w:val="0"/>
          <w:sz w:val="24"/>
          <w:szCs w:val="24"/>
        </w:rPr>
      </w:pPr>
      <w:r w:rsidRPr="007F7B33">
        <w:rPr>
          <w:rFonts w:ascii="Times New Roman" w:hAnsi="Times New Roman" w:cs="Times New Roman"/>
          <w:b w:val="0"/>
          <w:bCs w:val="0"/>
          <w:sz w:val="24"/>
          <w:szCs w:val="24"/>
        </w:rPr>
        <w:t>- настоящим регламентом</w:t>
      </w:r>
      <w:r>
        <w:rPr>
          <w:rFonts w:ascii="Times New Roman" w:hAnsi="Times New Roman" w:cs="Times New Roman"/>
          <w:b w:val="0"/>
          <w:bCs w:val="0"/>
          <w:sz w:val="24"/>
          <w:szCs w:val="24"/>
        </w:rPr>
        <w:t>.</w:t>
      </w:r>
    </w:p>
    <w:p w14:paraId="0E9F910D" w14:textId="77777777" w:rsidR="007F7B33" w:rsidRDefault="007F7B33" w:rsidP="007F7B33">
      <w:pPr>
        <w:pStyle w:val="ConsPlusTitle"/>
        <w:jc w:val="both"/>
        <w:rPr>
          <w:rFonts w:ascii="Times New Roman" w:hAnsi="Times New Roman" w:cs="Times New Roman"/>
          <w:b w:val="0"/>
          <w:bCs w:val="0"/>
          <w:sz w:val="24"/>
          <w:szCs w:val="24"/>
        </w:rPr>
      </w:pPr>
    </w:p>
    <w:p w14:paraId="1A8C4D35" w14:textId="77777777" w:rsidR="00387A2C" w:rsidRPr="00A636A5" w:rsidRDefault="00387A2C" w:rsidP="007F7B33">
      <w:pPr>
        <w:pStyle w:val="ConsPlusTitle"/>
        <w:jc w:val="both"/>
        <w:rPr>
          <w:rFonts w:ascii="Times New Roman" w:hAnsi="Times New Roman" w:cs="Times New Roman"/>
          <w:sz w:val="24"/>
          <w:szCs w:val="24"/>
        </w:rPr>
      </w:pPr>
      <w:r w:rsidRPr="00A636A5">
        <w:rPr>
          <w:rFonts w:ascii="Times New Roman" w:hAnsi="Times New Roman" w:cs="Times New Roman"/>
          <w:sz w:val="24"/>
          <w:szCs w:val="24"/>
        </w:rPr>
        <w:t>2.6. Перечень документов, необходимых для предоставления муниципальной услуги.</w:t>
      </w:r>
    </w:p>
    <w:p w14:paraId="137AA78C" w14:textId="77777777" w:rsidR="00387A2C" w:rsidRDefault="00387A2C" w:rsidP="00387A2C">
      <w:pPr>
        <w:autoSpaceDE w:val="0"/>
        <w:autoSpaceDN w:val="0"/>
        <w:adjustRightInd w:val="0"/>
        <w:ind w:firstLine="709"/>
        <w:jc w:val="both"/>
        <w:rPr>
          <w:lang w:eastAsia="ar-SA"/>
        </w:rPr>
      </w:pPr>
      <w:r>
        <w:rPr>
          <w:lang w:eastAsia="ar-SA"/>
        </w:rPr>
        <w:t>2.6.1. Для предоставления муниципальной услуги в целях принятия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необходимы следующие документы:</w:t>
      </w:r>
    </w:p>
    <w:p w14:paraId="637A6FA9" w14:textId="77777777" w:rsidR="00387A2C" w:rsidRDefault="00387A2C" w:rsidP="00387A2C">
      <w:pPr>
        <w:autoSpaceDE w:val="0"/>
        <w:autoSpaceDN w:val="0"/>
        <w:adjustRightInd w:val="0"/>
        <w:ind w:firstLine="709"/>
        <w:jc w:val="both"/>
        <w:rPr>
          <w:lang w:eastAsia="ar-SA"/>
        </w:rPr>
      </w:pPr>
      <w:r>
        <w:rPr>
          <w:lang w:eastAsia="ar-SA"/>
        </w:rPr>
        <w:t>1)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(приложение 2 к административному регламенту);</w:t>
      </w:r>
    </w:p>
    <w:p w14:paraId="6B1AA35F" w14:textId="77777777" w:rsidR="00387A2C" w:rsidRDefault="00387A2C" w:rsidP="00387A2C">
      <w:pPr>
        <w:autoSpaceDE w:val="0"/>
        <w:autoSpaceDN w:val="0"/>
        <w:adjustRightInd w:val="0"/>
        <w:ind w:firstLine="709"/>
        <w:jc w:val="both"/>
        <w:rPr>
          <w:lang w:eastAsia="ar-SA"/>
        </w:rPr>
      </w:pPr>
      <w:r>
        <w:rPr>
          <w:lang w:eastAsia="ar-SA"/>
        </w:rPr>
        <w:t>2) выписка из Единого государственного реестра недвижимости на земельный участок или объект капитального строительства, содержащая общедоступные сведения о зарегистрированных правах на объект недвижимости (далее - ЕГРН);</w:t>
      </w:r>
    </w:p>
    <w:p w14:paraId="77FA72D0" w14:textId="77777777" w:rsidR="00387A2C" w:rsidRDefault="00387A2C" w:rsidP="00387A2C">
      <w:pPr>
        <w:autoSpaceDE w:val="0"/>
        <w:autoSpaceDN w:val="0"/>
        <w:adjustRightInd w:val="0"/>
        <w:ind w:firstLine="709"/>
        <w:jc w:val="both"/>
        <w:rPr>
          <w:lang w:eastAsia="ar-SA"/>
        </w:rPr>
      </w:pPr>
      <w:r>
        <w:rPr>
          <w:lang w:eastAsia="ar-SA"/>
        </w:rPr>
        <w:t>3) кадастровая выписка о земельном участке;</w:t>
      </w:r>
    </w:p>
    <w:p w14:paraId="5E1386C7" w14:textId="77777777" w:rsidR="00387A2C" w:rsidRDefault="00387A2C" w:rsidP="00387A2C">
      <w:pPr>
        <w:autoSpaceDE w:val="0"/>
        <w:autoSpaceDN w:val="0"/>
        <w:adjustRightInd w:val="0"/>
        <w:ind w:firstLine="709"/>
        <w:jc w:val="both"/>
        <w:rPr>
          <w:lang w:eastAsia="ar-SA"/>
        </w:rPr>
      </w:pPr>
      <w:r>
        <w:rPr>
          <w:lang w:eastAsia="ar-SA"/>
        </w:rPr>
        <w:t>4) межевой план или схема расположения земельного участка.</w:t>
      </w:r>
    </w:p>
    <w:p w14:paraId="2E266BD1" w14:textId="77777777" w:rsidR="00387A2C" w:rsidRDefault="00387A2C" w:rsidP="00387A2C">
      <w:pPr>
        <w:autoSpaceDE w:val="0"/>
        <w:autoSpaceDN w:val="0"/>
        <w:adjustRightInd w:val="0"/>
        <w:ind w:firstLine="709"/>
        <w:jc w:val="both"/>
        <w:rPr>
          <w:lang w:eastAsia="ar-SA"/>
        </w:rPr>
      </w:pPr>
      <w:r>
        <w:rPr>
          <w:lang w:eastAsia="ar-SA"/>
        </w:rPr>
        <w:t>2.6.2. Документы, необходимые для предоставления муниципальной услуги, подлежащие представлению заявителем:</w:t>
      </w:r>
    </w:p>
    <w:p w14:paraId="1302FD81" w14:textId="77777777" w:rsidR="00387A2C" w:rsidRDefault="00387A2C" w:rsidP="00387A2C">
      <w:pPr>
        <w:autoSpaceDE w:val="0"/>
        <w:autoSpaceDN w:val="0"/>
        <w:adjustRightInd w:val="0"/>
        <w:ind w:firstLine="709"/>
        <w:jc w:val="both"/>
        <w:rPr>
          <w:lang w:eastAsia="ar-SA"/>
        </w:rPr>
      </w:pPr>
      <w:r>
        <w:rPr>
          <w:lang w:eastAsia="ar-SA"/>
        </w:rPr>
        <w:lastRenderedPageBreak/>
        <w:t>-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74C409C3" w14:textId="77777777" w:rsidR="00387A2C" w:rsidRDefault="00387A2C" w:rsidP="00387A2C">
      <w:pPr>
        <w:autoSpaceDE w:val="0"/>
        <w:autoSpaceDN w:val="0"/>
        <w:adjustRightInd w:val="0"/>
        <w:ind w:firstLine="709"/>
        <w:jc w:val="both"/>
        <w:rPr>
          <w:lang w:eastAsia="ar-SA"/>
        </w:rPr>
      </w:pPr>
      <w:r>
        <w:rPr>
          <w:lang w:eastAsia="ar-SA"/>
        </w:rPr>
        <w:t>- правоустанавливающие документы на земельный участок или объект капитального строительства, если сведения, содержащиеся в них, отсутствуют в ЕГРН;</w:t>
      </w:r>
    </w:p>
    <w:p w14:paraId="1FB77E1F" w14:textId="77777777" w:rsidR="00387A2C" w:rsidRDefault="00387A2C" w:rsidP="00387A2C">
      <w:pPr>
        <w:autoSpaceDE w:val="0"/>
        <w:autoSpaceDN w:val="0"/>
        <w:adjustRightInd w:val="0"/>
        <w:ind w:firstLine="709"/>
        <w:jc w:val="both"/>
        <w:rPr>
          <w:lang w:eastAsia="ar-SA"/>
        </w:rPr>
      </w:pPr>
      <w:r>
        <w:rPr>
          <w:lang w:eastAsia="ar-SA"/>
        </w:rPr>
        <w:t>- межевой план или схема расположения земельного участка, если сведения о местоположении земельного участка отсутствуют в Федеральной службе государственной регистрации, кадастра и картографии по Астраханской области.</w:t>
      </w:r>
    </w:p>
    <w:p w14:paraId="5D6E1D8A" w14:textId="77777777" w:rsidR="00387A2C" w:rsidRDefault="00387A2C" w:rsidP="00387A2C">
      <w:pPr>
        <w:autoSpaceDE w:val="0"/>
        <w:autoSpaceDN w:val="0"/>
        <w:adjustRightInd w:val="0"/>
        <w:ind w:firstLine="709"/>
        <w:jc w:val="both"/>
        <w:rPr>
          <w:lang w:eastAsia="ar-SA"/>
        </w:rPr>
      </w:pPr>
      <w:r>
        <w:rPr>
          <w:lang w:eastAsia="ar-SA"/>
        </w:rPr>
        <w:t>2.6.3. Документы (сведения),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14:paraId="64700C66" w14:textId="77777777" w:rsidR="00387A2C" w:rsidRDefault="00387A2C" w:rsidP="00387A2C">
      <w:pPr>
        <w:autoSpaceDE w:val="0"/>
        <w:autoSpaceDN w:val="0"/>
        <w:adjustRightInd w:val="0"/>
        <w:ind w:firstLine="709"/>
        <w:jc w:val="both"/>
        <w:rPr>
          <w:lang w:eastAsia="ar-SA"/>
        </w:rPr>
      </w:pPr>
      <w:r>
        <w:rPr>
          <w:lang w:eastAsia="ar-SA"/>
        </w:rPr>
        <w:t>1) выписка из Единого государственного реестра недвижимости на земельный участок или объект капитального строительства, содержащая общедоступные сведения о зарегистрированных правах на объект недвижимости;</w:t>
      </w:r>
    </w:p>
    <w:p w14:paraId="39989A05" w14:textId="77777777" w:rsidR="00387A2C" w:rsidRDefault="00387A2C" w:rsidP="00387A2C">
      <w:pPr>
        <w:autoSpaceDE w:val="0"/>
        <w:autoSpaceDN w:val="0"/>
        <w:adjustRightInd w:val="0"/>
        <w:ind w:firstLine="709"/>
        <w:jc w:val="both"/>
        <w:rPr>
          <w:lang w:eastAsia="ar-SA"/>
        </w:rPr>
      </w:pPr>
      <w:r>
        <w:rPr>
          <w:lang w:eastAsia="ar-SA"/>
        </w:rPr>
        <w:t>2) кадастровая выписка о земельном участке.</w:t>
      </w:r>
    </w:p>
    <w:p w14:paraId="2E597A0C" w14:textId="77777777" w:rsidR="00387A2C" w:rsidRDefault="00387A2C" w:rsidP="00387A2C">
      <w:pPr>
        <w:autoSpaceDE w:val="0"/>
        <w:autoSpaceDN w:val="0"/>
        <w:adjustRightInd w:val="0"/>
        <w:ind w:firstLine="709"/>
        <w:jc w:val="both"/>
        <w:rPr>
          <w:lang w:eastAsia="ar-SA"/>
        </w:rPr>
      </w:pPr>
      <w:r>
        <w:rPr>
          <w:lang w:eastAsia="ar-SA"/>
        </w:rPr>
        <w:t>2.6.4. Заявитель вправе представить документы, указанные в подпункте 2.6.3 пункта 2.6 административного регламента, по собственной инициативе.</w:t>
      </w:r>
    </w:p>
    <w:p w14:paraId="39ABFC18" w14:textId="77777777" w:rsidR="00387A2C" w:rsidRDefault="00387A2C" w:rsidP="00387A2C">
      <w:pPr>
        <w:autoSpaceDE w:val="0"/>
        <w:autoSpaceDN w:val="0"/>
        <w:adjustRightInd w:val="0"/>
        <w:ind w:firstLine="709"/>
        <w:jc w:val="both"/>
        <w:rPr>
          <w:lang w:eastAsia="ar-SA"/>
        </w:rPr>
      </w:pPr>
      <w:r>
        <w:rPr>
          <w:lang w:eastAsia="ar-SA"/>
        </w:rPr>
        <w:t>Непредставление заявителем указанных документов не является основанием для отказа в предоставлении муниципальной услуги.</w:t>
      </w:r>
    </w:p>
    <w:p w14:paraId="15F3077A" w14:textId="77777777" w:rsidR="00387A2C" w:rsidRDefault="00387A2C" w:rsidP="00387A2C">
      <w:pPr>
        <w:autoSpaceDE w:val="0"/>
        <w:autoSpaceDN w:val="0"/>
        <w:adjustRightInd w:val="0"/>
        <w:ind w:firstLine="709"/>
        <w:jc w:val="both"/>
        <w:rPr>
          <w:lang w:eastAsia="ar-SA"/>
        </w:rPr>
      </w:pPr>
      <w:r>
        <w:rPr>
          <w:lang w:eastAsia="ar-SA"/>
        </w:rPr>
        <w:t xml:space="preserve">2.6.5. В случае если заявитель не представил документы, указанные в подпункте 2.6.3 пункта 2.6 административного регламента специалист </w:t>
      </w:r>
      <w:r w:rsidR="00FE5705">
        <w:rPr>
          <w:lang w:eastAsia="ar-SA"/>
        </w:rPr>
        <w:t>администрации</w:t>
      </w:r>
      <w:r>
        <w:rPr>
          <w:lang w:eastAsia="ar-SA"/>
        </w:rPr>
        <w:t>, ответственный за предоставление муниципальной услуги, запрашивает посредством направления межведомственного запроса в Федеральной службе государственной регистрации, кадастра и картографии:</w:t>
      </w:r>
    </w:p>
    <w:p w14:paraId="2772963C" w14:textId="77777777" w:rsidR="00387A2C" w:rsidRDefault="00387A2C" w:rsidP="00387A2C">
      <w:pPr>
        <w:autoSpaceDE w:val="0"/>
        <w:autoSpaceDN w:val="0"/>
        <w:adjustRightInd w:val="0"/>
        <w:ind w:firstLine="709"/>
        <w:jc w:val="both"/>
        <w:rPr>
          <w:lang w:eastAsia="ar-SA"/>
        </w:rPr>
      </w:pPr>
      <w:r>
        <w:rPr>
          <w:lang w:eastAsia="ar-SA"/>
        </w:rPr>
        <w:t>- выписку из Единого государственного реестра недвижимости на земельный участок или объект капитального строительства, содержащую общедоступные сведения о зарегистрированных правах на объект недвижимости по Астраханской области;</w:t>
      </w:r>
    </w:p>
    <w:p w14:paraId="71FA3723" w14:textId="77777777" w:rsidR="00387A2C" w:rsidRDefault="00387A2C" w:rsidP="00387A2C">
      <w:pPr>
        <w:autoSpaceDE w:val="0"/>
        <w:autoSpaceDN w:val="0"/>
        <w:adjustRightInd w:val="0"/>
        <w:ind w:firstLine="709"/>
        <w:jc w:val="both"/>
        <w:rPr>
          <w:lang w:eastAsia="ar-SA"/>
        </w:rPr>
      </w:pPr>
      <w:r>
        <w:rPr>
          <w:lang w:eastAsia="ar-SA"/>
        </w:rPr>
        <w:t>- кадастровую выписку о земельном участке.</w:t>
      </w:r>
    </w:p>
    <w:p w14:paraId="27223486" w14:textId="77777777" w:rsidR="00387A2C" w:rsidRDefault="00387A2C" w:rsidP="00387A2C">
      <w:pPr>
        <w:autoSpaceDE w:val="0"/>
        <w:autoSpaceDN w:val="0"/>
        <w:adjustRightInd w:val="0"/>
        <w:ind w:firstLine="709"/>
        <w:jc w:val="both"/>
        <w:rPr>
          <w:lang w:eastAsia="ar-SA"/>
        </w:rPr>
      </w:pPr>
      <w:r>
        <w:rPr>
          <w:lang w:eastAsia="ar-SA"/>
        </w:rPr>
        <w:t>2.6.6. Не допускается требовать от заявителя:</w:t>
      </w:r>
    </w:p>
    <w:p w14:paraId="6645C76D" w14:textId="77777777" w:rsidR="00387A2C" w:rsidRDefault="00387A2C" w:rsidP="00387A2C">
      <w:pPr>
        <w:autoSpaceDE w:val="0"/>
        <w:autoSpaceDN w:val="0"/>
        <w:adjustRightInd w:val="0"/>
        <w:ind w:firstLine="709"/>
        <w:jc w:val="both"/>
        <w:rPr>
          <w:lang w:eastAsia="ar-SA"/>
        </w:rPr>
      </w:pPr>
      <w:r>
        <w:rPr>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E009D22" w14:textId="77777777" w:rsidR="00387A2C" w:rsidRDefault="00387A2C" w:rsidP="00387A2C">
      <w:pPr>
        <w:autoSpaceDE w:val="0"/>
        <w:autoSpaceDN w:val="0"/>
        <w:adjustRightInd w:val="0"/>
        <w:ind w:firstLine="709"/>
        <w:jc w:val="both"/>
        <w:rPr>
          <w:lang w:eastAsia="ar-SA"/>
        </w:rPr>
      </w:pPr>
      <w:r>
        <w:rPr>
          <w:lang w:eastAsia="ar-SA"/>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14:paraId="1898D07C" w14:textId="77777777" w:rsidR="00387A2C" w:rsidRDefault="00387A2C" w:rsidP="00387A2C">
      <w:pPr>
        <w:autoSpaceDE w:val="0"/>
        <w:autoSpaceDN w:val="0"/>
        <w:adjustRightInd w:val="0"/>
        <w:ind w:firstLine="709"/>
        <w:jc w:val="both"/>
        <w:rPr>
          <w:lang w:eastAsia="ar-SA"/>
        </w:rPr>
      </w:pPr>
      <w:r>
        <w:rPr>
          <w:lang w:eastAsia="ar-SA"/>
        </w:rPr>
        <w:t>2.6.7. Порядок представления заявления и документов, указанных в подпункте 2.6.1 пункта 2.6 административного регламента, для предоставления муниципальной услуги.</w:t>
      </w:r>
    </w:p>
    <w:p w14:paraId="3982E230" w14:textId="77777777" w:rsidR="00387A2C" w:rsidRDefault="00387A2C" w:rsidP="00387A2C">
      <w:pPr>
        <w:autoSpaceDE w:val="0"/>
        <w:autoSpaceDN w:val="0"/>
        <w:adjustRightInd w:val="0"/>
        <w:ind w:firstLine="709"/>
        <w:jc w:val="both"/>
        <w:rPr>
          <w:lang w:eastAsia="ar-SA"/>
        </w:rPr>
      </w:pPr>
      <w:r>
        <w:rPr>
          <w:lang w:eastAsia="ar-SA"/>
        </w:rPr>
        <w:t xml:space="preserve">По выбору заявителя заявление и документы, указанные в подпункте 2.6.1 пункта 2.6 административного регламента, представляются в администрацию,  либо МФЦ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после чего заявление и документы за визой Главы муниципального образования </w:t>
      </w:r>
      <w:r w:rsidR="003F6225">
        <w:rPr>
          <w:lang w:eastAsia="ar-SA"/>
        </w:rPr>
        <w:t>«Село Енотаевка»</w:t>
      </w:r>
      <w:r>
        <w:rPr>
          <w:lang w:eastAsia="ar-SA"/>
        </w:rPr>
        <w:t xml:space="preserve"> передаются в Комиссию (далее - в электронной форме):</w:t>
      </w:r>
    </w:p>
    <w:p w14:paraId="6D2C2DAB" w14:textId="77777777" w:rsidR="00387A2C" w:rsidRDefault="00387A2C" w:rsidP="00387A2C">
      <w:pPr>
        <w:autoSpaceDE w:val="0"/>
        <w:autoSpaceDN w:val="0"/>
        <w:adjustRightInd w:val="0"/>
        <w:ind w:firstLine="709"/>
        <w:jc w:val="both"/>
        <w:rPr>
          <w:lang w:eastAsia="ar-SA"/>
        </w:rPr>
      </w:pPr>
      <w:r>
        <w:rPr>
          <w:lang w:eastAsia="ar-SA"/>
        </w:rPr>
        <w:t>- лично или через законного представителя при посещении администрации МФЦ;</w:t>
      </w:r>
    </w:p>
    <w:p w14:paraId="52E0D7FB" w14:textId="77777777" w:rsidR="00387A2C" w:rsidRDefault="00387A2C" w:rsidP="00387A2C">
      <w:pPr>
        <w:autoSpaceDE w:val="0"/>
        <w:autoSpaceDN w:val="0"/>
        <w:adjustRightInd w:val="0"/>
        <w:ind w:firstLine="709"/>
        <w:jc w:val="both"/>
        <w:rPr>
          <w:lang w:eastAsia="ar-SA"/>
        </w:rPr>
      </w:pPr>
      <w:r>
        <w:rPr>
          <w:lang w:eastAsia="ar-SA"/>
        </w:rPr>
        <w:t>- по почте;</w:t>
      </w:r>
    </w:p>
    <w:p w14:paraId="16CA9087" w14:textId="77777777" w:rsidR="00387A2C" w:rsidRDefault="00387A2C" w:rsidP="00387A2C">
      <w:pPr>
        <w:autoSpaceDE w:val="0"/>
        <w:autoSpaceDN w:val="0"/>
        <w:adjustRightInd w:val="0"/>
        <w:ind w:firstLine="709"/>
        <w:jc w:val="both"/>
        <w:rPr>
          <w:lang w:eastAsia="ar-SA"/>
        </w:rPr>
      </w:pPr>
      <w:r>
        <w:rPr>
          <w:lang w:eastAsia="ar-SA"/>
        </w:rPr>
        <w:t>- посредством регионального портала http://gosuslugi.astrobl.ru или единого портала http://www.gosuslugi.ru;</w:t>
      </w:r>
    </w:p>
    <w:p w14:paraId="7417446F" w14:textId="77777777" w:rsidR="00387A2C" w:rsidRDefault="00387A2C" w:rsidP="00387A2C">
      <w:pPr>
        <w:autoSpaceDE w:val="0"/>
        <w:autoSpaceDN w:val="0"/>
        <w:adjustRightInd w:val="0"/>
        <w:ind w:firstLine="709"/>
        <w:jc w:val="both"/>
        <w:rPr>
          <w:lang w:eastAsia="ar-SA"/>
        </w:rPr>
      </w:pPr>
      <w:r>
        <w:rPr>
          <w:lang w:eastAsia="ar-SA"/>
        </w:rPr>
        <w:t>- иным способом, позволяющим передать в электронном виде заявление и документы.</w:t>
      </w:r>
    </w:p>
    <w:p w14:paraId="3BA95BC6" w14:textId="77777777" w:rsidR="00387A2C" w:rsidRDefault="00387A2C" w:rsidP="00387A2C">
      <w:pPr>
        <w:autoSpaceDE w:val="0"/>
        <w:autoSpaceDN w:val="0"/>
        <w:adjustRightInd w:val="0"/>
        <w:ind w:firstLine="709"/>
        <w:jc w:val="both"/>
        <w:rPr>
          <w:lang w:eastAsia="ar-SA"/>
        </w:rPr>
      </w:pPr>
      <w:r>
        <w:rPr>
          <w:lang w:eastAsia="ar-SA"/>
        </w:rPr>
        <w:lastRenderedPageBreak/>
        <w:t>Прием заявления и документов, необходимых для предоставления услуги, осуществляется специалистом администрации, ответственным за прием и регистрацию документов, или сотрудником МФЦ. Факт подтверждения направления заявления и документов, указанных в подпункте 2.6.1 пункта 2.6 административного регламента, по почте лежит на заявителе.</w:t>
      </w:r>
    </w:p>
    <w:p w14:paraId="6B3281BC" w14:textId="77777777" w:rsidR="00387A2C" w:rsidRDefault="00387A2C" w:rsidP="00387A2C">
      <w:pPr>
        <w:autoSpaceDE w:val="0"/>
        <w:autoSpaceDN w:val="0"/>
        <w:adjustRightInd w:val="0"/>
        <w:ind w:firstLine="709"/>
        <w:jc w:val="both"/>
        <w:rPr>
          <w:lang w:eastAsia="ar-SA"/>
        </w:rPr>
      </w:pPr>
      <w:r>
        <w:rPr>
          <w:lang w:eastAsia="ar-SA"/>
        </w:rPr>
        <w:t>В случае направления заявления и документов по почте заказным письмом (бандеролью с описью вложения и уведомлением о вручении), копии документов, предусмотренных подпунктом 2.6.1 пункта 2.6 административного регламента, должны быть заверены в соответствии с требованиями действующего законодательства РФ.</w:t>
      </w:r>
    </w:p>
    <w:p w14:paraId="0BA7FC17" w14:textId="77777777" w:rsidR="00387A2C" w:rsidRDefault="00387A2C" w:rsidP="00387A2C">
      <w:pPr>
        <w:autoSpaceDE w:val="0"/>
        <w:autoSpaceDN w:val="0"/>
        <w:adjustRightInd w:val="0"/>
        <w:ind w:firstLine="709"/>
        <w:jc w:val="both"/>
        <w:rPr>
          <w:lang w:eastAsia="ar-SA"/>
        </w:rPr>
      </w:pPr>
      <w:r>
        <w:rPr>
          <w:lang w:eastAsia="ar-SA"/>
        </w:rPr>
        <w:t>Для подачи заявителем заявления и документов, указанных в подпункте 2.6.1 пункта 2.6 административного регламента, в электронной форме через региональный портал http://gosuslugi.astrobl.ru либо единый портал http://www.gosuslugi.ru применяется специализированное программное обеспечение, предусматривающее заполнение заявителем электронных форм документов.</w:t>
      </w:r>
    </w:p>
    <w:p w14:paraId="467EBC52" w14:textId="77777777" w:rsidR="00387A2C" w:rsidRDefault="00387A2C" w:rsidP="00387A2C">
      <w:pPr>
        <w:autoSpaceDE w:val="0"/>
        <w:autoSpaceDN w:val="0"/>
        <w:adjustRightInd w:val="0"/>
        <w:ind w:firstLine="709"/>
        <w:jc w:val="both"/>
        <w:rPr>
          <w:lang w:eastAsia="ar-SA"/>
        </w:rPr>
      </w:pPr>
      <w:r>
        <w:rPr>
          <w:lang w:eastAsia="ar-SA"/>
        </w:rPr>
        <w:t>В случае направления документов, указанных в подпункте 2.6.1 пункта 2.6 административного регламента, в электронной форме, в том числе через региональный либо единый порталы:</w:t>
      </w:r>
    </w:p>
    <w:p w14:paraId="070B77F3" w14:textId="77777777" w:rsidR="00387A2C" w:rsidRDefault="00387A2C" w:rsidP="00387A2C">
      <w:pPr>
        <w:autoSpaceDE w:val="0"/>
        <w:autoSpaceDN w:val="0"/>
        <w:adjustRightInd w:val="0"/>
        <w:ind w:firstLine="709"/>
        <w:jc w:val="both"/>
        <w:rPr>
          <w:lang w:eastAsia="ar-SA"/>
        </w:rPr>
      </w:pPr>
      <w:r>
        <w:rPr>
          <w:lang w:eastAsia="ar-SA"/>
        </w:rPr>
        <w:t>- заявление о предоставлении муниципальной услуги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14:paraId="5E0556CE" w14:textId="77777777" w:rsidR="00387A2C" w:rsidRDefault="00387A2C" w:rsidP="00387A2C">
      <w:pPr>
        <w:autoSpaceDE w:val="0"/>
        <w:autoSpaceDN w:val="0"/>
        <w:adjustRightInd w:val="0"/>
        <w:ind w:firstLine="709"/>
        <w:jc w:val="both"/>
        <w:rPr>
          <w:lang w:eastAsia="ar-SA"/>
        </w:rPr>
      </w:pPr>
      <w:r>
        <w:rPr>
          <w:lang w:eastAsia="ar-SA"/>
        </w:rPr>
        <w:t>- документы, указанные в подпункте 2.6.2 пункта 2.6 административного регламента, подписываются усиленной квалифицированной электронной подписью;</w:t>
      </w:r>
    </w:p>
    <w:p w14:paraId="0DDFF927" w14:textId="77777777" w:rsidR="00387A2C" w:rsidRDefault="00387A2C" w:rsidP="00387A2C">
      <w:pPr>
        <w:autoSpaceDE w:val="0"/>
        <w:autoSpaceDN w:val="0"/>
        <w:adjustRightInd w:val="0"/>
        <w:ind w:firstLine="709"/>
        <w:jc w:val="both"/>
        <w:rPr>
          <w:lang w:eastAsia="ar-SA"/>
        </w:rPr>
      </w:pPr>
      <w:r>
        <w:rPr>
          <w:lang w:eastAsia="ar-SA"/>
        </w:rPr>
        <w:t>- документы, указанные в подпункте 2.6.3 пункта 2.6 административного регламента, в случае их представления подписываются простой электронной подписью (допускается использование усиленной квалифицированной электронной подписи).</w:t>
      </w:r>
    </w:p>
    <w:p w14:paraId="6465F840" w14:textId="77777777" w:rsidR="00387A2C" w:rsidRDefault="00387A2C" w:rsidP="00387A2C">
      <w:pPr>
        <w:autoSpaceDE w:val="0"/>
        <w:autoSpaceDN w:val="0"/>
        <w:adjustRightInd w:val="0"/>
        <w:ind w:firstLine="709"/>
        <w:jc w:val="both"/>
        <w:rPr>
          <w:lang w:eastAsia="ar-SA"/>
        </w:rPr>
      </w:pPr>
      <w:r>
        <w:rPr>
          <w:lang w:eastAsia="ar-SA"/>
        </w:rPr>
        <w:t>2.7. Исчерпывающий перечень оснований для отказа в приеме заявления и документов, необходимых для предоставления муниципальной услуги.</w:t>
      </w:r>
    </w:p>
    <w:p w14:paraId="36F19A19" w14:textId="77777777" w:rsidR="00387A2C" w:rsidRDefault="00387A2C" w:rsidP="00387A2C">
      <w:pPr>
        <w:autoSpaceDE w:val="0"/>
        <w:autoSpaceDN w:val="0"/>
        <w:adjustRightInd w:val="0"/>
        <w:ind w:firstLine="709"/>
        <w:jc w:val="both"/>
        <w:rPr>
          <w:lang w:eastAsia="ar-SA"/>
        </w:rPr>
      </w:pPr>
      <w:r>
        <w:rPr>
          <w:lang w:eastAsia="ar-SA"/>
        </w:rPr>
        <w:t>Основанием для отказа в приеме заявления и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(в случае обращения заявителя за предоставлением муниципальной услуги в электронной форме).</w:t>
      </w:r>
    </w:p>
    <w:p w14:paraId="6DB18BAB" w14:textId="77777777" w:rsidR="00387A2C" w:rsidRDefault="00387A2C" w:rsidP="00387A2C">
      <w:pPr>
        <w:autoSpaceDE w:val="0"/>
        <w:autoSpaceDN w:val="0"/>
        <w:adjustRightInd w:val="0"/>
        <w:ind w:firstLine="709"/>
        <w:jc w:val="both"/>
        <w:rPr>
          <w:lang w:eastAsia="ar-SA"/>
        </w:rPr>
      </w:pPr>
      <w:r>
        <w:rPr>
          <w:lang w:eastAsia="ar-SA"/>
        </w:rPr>
        <w:t>2.8. Исчерпывающий перечень оснований для отказа в предоставлении муниципальной услуги.</w:t>
      </w:r>
    </w:p>
    <w:p w14:paraId="4F48101D" w14:textId="77777777" w:rsidR="00387A2C" w:rsidRDefault="00387A2C" w:rsidP="00387A2C">
      <w:pPr>
        <w:autoSpaceDE w:val="0"/>
        <w:autoSpaceDN w:val="0"/>
        <w:adjustRightInd w:val="0"/>
        <w:ind w:firstLine="709"/>
        <w:jc w:val="both"/>
        <w:rPr>
          <w:lang w:eastAsia="ar-SA"/>
        </w:rPr>
      </w:pPr>
      <w:r>
        <w:rPr>
          <w:lang w:eastAsia="ar-SA"/>
        </w:rPr>
        <w:t>2.8.1. Основаниями для отказа в предоставлении муниципальной услуги при осуществлении административного действия -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 являются:</w:t>
      </w:r>
    </w:p>
    <w:p w14:paraId="1A9EFF14" w14:textId="77777777" w:rsidR="00387A2C" w:rsidRDefault="00387A2C" w:rsidP="00387A2C">
      <w:pPr>
        <w:autoSpaceDE w:val="0"/>
        <w:autoSpaceDN w:val="0"/>
        <w:adjustRightInd w:val="0"/>
        <w:ind w:firstLine="709"/>
        <w:jc w:val="both"/>
        <w:rPr>
          <w:lang w:eastAsia="ar-SA"/>
        </w:rPr>
      </w:pPr>
      <w:r>
        <w:rPr>
          <w:lang w:eastAsia="ar-SA"/>
        </w:rPr>
        <w:t>- по вопросу предоставления муниципальной услуги обратилось лицо, не являющееся собственником (правообладателем) объекта недвижимого имущества или земельного участка;</w:t>
      </w:r>
    </w:p>
    <w:p w14:paraId="60AC743C" w14:textId="77777777" w:rsidR="00387A2C" w:rsidRDefault="00387A2C" w:rsidP="00387A2C">
      <w:pPr>
        <w:autoSpaceDE w:val="0"/>
        <w:autoSpaceDN w:val="0"/>
        <w:adjustRightInd w:val="0"/>
        <w:ind w:firstLine="709"/>
        <w:jc w:val="both"/>
        <w:rPr>
          <w:lang w:eastAsia="ar-SA"/>
        </w:rPr>
      </w:pPr>
      <w:r>
        <w:rPr>
          <w:lang w:eastAsia="ar-SA"/>
        </w:rPr>
        <w:t>- градостроительным регламентом территориальной зоны, в которой расположен земельный участок, не предусмотрен вид разрешенного использования или параметр застройки, запрашиваемый заявителем для отклонения;</w:t>
      </w:r>
    </w:p>
    <w:p w14:paraId="52F4170F" w14:textId="77777777" w:rsidR="00387A2C" w:rsidRDefault="00387A2C" w:rsidP="00387A2C">
      <w:pPr>
        <w:autoSpaceDE w:val="0"/>
        <w:autoSpaceDN w:val="0"/>
        <w:adjustRightInd w:val="0"/>
        <w:ind w:firstLine="709"/>
        <w:jc w:val="both"/>
        <w:rPr>
          <w:lang w:eastAsia="ar-SA"/>
        </w:rPr>
      </w:pPr>
      <w:r>
        <w:rPr>
          <w:lang w:eastAsia="ar-SA"/>
        </w:rPr>
        <w:t>- земельный участок зарезервирован или изъят для государственных или муниципальных нужд;</w:t>
      </w:r>
    </w:p>
    <w:p w14:paraId="79257E8D" w14:textId="77777777" w:rsidR="00387A2C" w:rsidRDefault="00387A2C" w:rsidP="00387A2C">
      <w:pPr>
        <w:autoSpaceDE w:val="0"/>
        <w:autoSpaceDN w:val="0"/>
        <w:adjustRightInd w:val="0"/>
        <w:ind w:firstLine="709"/>
        <w:jc w:val="both"/>
        <w:rPr>
          <w:lang w:eastAsia="ar-SA"/>
        </w:rPr>
      </w:pPr>
      <w:r>
        <w:rPr>
          <w:lang w:eastAsia="ar-SA"/>
        </w:rPr>
        <w:t>- земельный участок или объект капитального строительства расположен в границах территории, на которую действие градостроительного регламента не распространяется или накладываются ограничения, запрещающие запрашиваемый вид разрешенного использования;</w:t>
      </w:r>
    </w:p>
    <w:p w14:paraId="2E74DAD7" w14:textId="77777777" w:rsidR="00387A2C" w:rsidRDefault="00387A2C" w:rsidP="00387A2C">
      <w:pPr>
        <w:autoSpaceDE w:val="0"/>
        <w:autoSpaceDN w:val="0"/>
        <w:adjustRightInd w:val="0"/>
        <w:ind w:firstLine="709"/>
        <w:jc w:val="both"/>
        <w:rPr>
          <w:lang w:eastAsia="ar-SA"/>
        </w:rPr>
      </w:pPr>
      <w:r>
        <w:rPr>
          <w:lang w:eastAsia="ar-SA"/>
        </w:rPr>
        <w:t>- отсутствие документов, указанных в подпункте 2.6.2 пункта 2.6 административного регламента.</w:t>
      </w:r>
    </w:p>
    <w:p w14:paraId="53FC2812" w14:textId="77777777" w:rsidR="00387A2C" w:rsidRDefault="00387A2C" w:rsidP="00387A2C">
      <w:pPr>
        <w:autoSpaceDE w:val="0"/>
        <w:autoSpaceDN w:val="0"/>
        <w:adjustRightInd w:val="0"/>
        <w:ind w:firstLine="709"/>
        <w:jc w:val="both"/>
        <w:rPr>
          <w:lang w:eastAsia="ar-SA"/>
        </w:rPr>
      </w:pPr>
      <w:r>
        <w:rPr>
          <w:lang w:eastAsia="ar-SA"/>
        </w:rPr>
        <w:t xml:space="preserve">2.8.2. Основанием для отказа в предоставлении муниципальной услуги при осуществлении административного действия - рассмотрение на заседании Комиссии вопроса </w:t>
      </w:r>
      <w:r>
        <w:rPr>
          <w:lang w:eastAsia="ar-SA"/>
        </w:rPr>
        <w:lastRenderedPageBreak/>
        <w:t>о предоставлении разрешения на отклонение от предельных параметров разрешенного строительства, реконструкции объекта капитального строительства - является нарушение требований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14:paraId="0B9A1CB3" w14:textId="77777777" w:rsidR="00387A2C" w:rsidRDefault="00387A2C" w:rsidP="00387A2C">
      <w:pPr>
        <w:autoSpaceDE w:val="0"/>
        <w:autoSpaceDN w:val="0"/>
        <w:adjustRightInd w:val="0"/>
        <w:ind w:firstLine="709"/>
        <w:jc w:val="both"/>
        <w:rPr>
          <w:lang w:eastAsia="ar-SA"/>
        </w:rPr>
      </w:pPr>
      <w:r>
        <w:rPr>
          <w:lang w:eastAsia="ar-SA"/>
        </w:rPr>
        <w:t>2.8.3. После устранения оснований для отказа в предоставлении муниципальной услуги заявитель вправе обратиться в администрацию,  или МФЦ повторно для получения муниципальной услуги.</w:t>
      </w:r>
    </w:p>
    <w:p w14:paraId="324BB08E" w14:textId="77777777" w:rsidR="00387A2C" w:rsidRDefault="00387A2C" w:rsidP="00387A2C">
      <w:pPr>
        <w:autoSpaceDE w:val="0"/>
        <w:autoSpaceDN w:val="0"/>
        <w:adjustRightInd w:val="0"/>
        <w:ind w:firstLine="709"/>
        <w:jc w:val="both"/>
        <w:rPr>
          <w:lang w:eastAsia="ar-SA"/>
        </w:rPr>
      </w:pPr>
      <w:r>
        <w:rPr>
          <w:lang w:eastAsia="ar-SA"/>
        </w:rPr>
        <w:t>2.8.4. Неполучение или несвоевременное получение документов, запрошенных в порядке межведомственного взаимодействия, не может являться основанием для отказа в предоставлении муниципальной услуги.</w:t>
      </w:r>
    </w:p>
    <w:p w14:paraId="1CC113E6" w14:textId="77777777" w:rsidR="00387A2C" w:rsidRDefault="00387A2C" w:rsidP="00387A2C">
      <w:pPr>
        <w:autoSpaceDE w:val="0"/>
        <w:autoSpaceDN w:val="0"/>
        <w:adjustRightInd w:val="0"/>
        <w:ind w:firstLine="709"/>
        <w:jc w:val="both"/>
        <w:rPr>
          <w:lang w:eastAsia="ar-SA"/>
        </w:rPr>
      </w:pPr>
      <w:r>
        <w:rPr>
          <w:lang w:eastAsia="ar-SA"/>
        </w:rPr>
        <w:t>2.9. Требования к взиманию с заявителя платы за предоставление муниципальной услуги.</w:t>
      </w:r>
    </w:p>
    <w:p w14:paraId="36253001" w14:textId="77777777" w:rsidR="00387A2C" w:rsidRDefault="00387A2C" w:rsidP="00387A2C">
      <w:pPr>
        <w:autoSpaceDE w:val="0"/>
        <w:autoSpaceDN w:val="0"/>
        <w:adjustRightInd w:val="0"/>
        <w:ind w:firstLine="709"/>
        <w:jc w:val="both"/>
        <w:rPr>
          <w:lang w:eastAsia="ar-SA"/>
        </w:rPr>
      </w:pPr>
      <w:r>
        <w:rPr>
          <w:lang w:eastAsia="ar-SA"/>
        </w:rPr>
        <w:t>2.9.1. Муниципальная услуга предоставляется бесплатно.</w:t>
      </w:r>
    </w:p>
    <w:p w14:paraId="4BAF5AD9" w14:textId="77777777" w:rsidR="00387A2C" w:rsidRDefault="00387A2C" w:rsidP="00387A2C">
      <w:pPr>
        <w:autoSpaceDE w:val="0"/>
        <w:autoSpaceDN w:val="0"/>
        <w:adjustRightInd w:val="0"/>
        <w:ind w:firstLine="709"/>
        <w:jc w:val="both"/>
        <w:rPr>
          <w:lang w:eastAsia="ar-SA"/>
        </w:rPr>
      </w:pPr>
      <w:r>
        <w:rPr>
          <w:lang w:eastAsia="ar-SA"/>
        </w:rPr>
        <w:t>2.9.2.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14:paraId="213D116C" w14:textId="77777777" w:rsidR="00387A2C" w:rsidRDefault="00387A2C" w:rsidP="00387A2C">
      <w:pPr>
        <w:autoSpaceDE w:val="0"/>
        <w:autoSpaceDN w:val="0"/>
        <w:adjustRightInd w:val="0"/>
        <w:ind w:firstLine="709"/>
        <w:jc w:val="both"/>
        <w:rPr>
          <w:lang w:eastAsia="ar-SA"/>
        </w:rPr>
      </w:pPr>
      <w:r>
        <w:rPr>
          <w:lang w:eastAsia="ar-SA"/>
        </w:rPr>
        <w:t>2.10. Перечень услуг, которые являются необходимыми и обязательными для предоставления муниципальной услуги, порядок и размер взимания платы за оказание таких услуг.</w:t>
      </w:r>
    </w:p>
    <w:p w14:paraId="3ED226DD" w14:textId="77777777" w:rsidR="00387A2C" w:rsidRDefault="00387A2C" w:rsidP="00387A2C">
      <w:pPr>
        <w:autoSpaceDE w:val="0"/>
        <w:autoSpaceDN w:val="0"/>
        <w:adjustRightInd w:val="0"/>
        <w:ind w:firstLine="709"/>
        <w:jc w:val="both"/>
        <w:rPr>
          <w:lang w:eastAsia="ar-SA"/>
        </w:rPr>
      </w:pPr>
      <w:r>
        <w:rPr>
          <w:lang w:eastAsia="ar-SA"/>
        </w:rPr>
        <w:t>Для подготовки межевого плана или схемы расположения земельного участка в случае, если такой участок не поставлен на кадастровый учет, заявителю необходимо обратиться к управомоченному лицу на выполнение кадастровой деятельности в отношении недвижимого имущества в соответствии с требованиями, установленными Федеральными законами от 24.07.2007 №221-ФЗ "О кадастровой деятельности", от 13.07.2015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w:t>
      </w:r>
    </w:p>
    <w:p w14:paraId="1F29C2D4" w14:textId="77777777" w:rsidR="00387A2C" w:rsidRDefault="00387A2C" w:rsidP="00387A2C">
      <w:pPr>
        <w:autoSpaceDE w:val="0"/>
        <w:autoSpaceDN w:val="0"/>
        <w:adjustRightInd w:val="0"/>
        <w:ind w:firstLine="709"/>
        <w:jc w:val="both"/>
        <w:rPr>
          <w:lang w:eastAsia="ar-SA"/>
        </w:rPr>
      </w:pPr>
      <w:r>
        <w:rPr>
          <w:lang w:eastAsia="ar-SA"/>
        </w:rPr>
        <w:t>Порядок и размер взимания платы устанавливаются на договорной основе.</w:t>
      </w:r>
    </w:p>
    <w:p w14:paraId="202410FD" w14:textId="77777777" w:rsidR="00387A2C" w:rsidRDefault="00387A2C" w:rsidP="00387A2C">
      <w:pPr>
        <w:autoSpaceDE w:val="0"/>
        <w:autoSpaceDN w:val="0"/>
        <w:adjustRightInd w:val="0"/>
        <w:ind w:firstLine="709"/>
        <w:jc w:val="both"/>
        <w:rPr>
          <w:lang w:eastAsia="ar-SA"/>
        </w:rPr>
      </w:pPr>
      <w:r>
        <w:rPr>
          <w:lang w:eastAsia="ar-SA"/>
        </w:rPr>
        <w:t>2.11. Максимальное время ожидания и продолжительность приема при решении отдельных вопросов, связанных с предоставлением муниципальной услуги:</w:t>
      </w:r>
    </w:p>
    <w:p w14:paraId="22AC88D0" w14:textId="77777777" w:rsidR="00387A2C" w:rsidRDefault="00387A2C" w:rsidP="00387A2C">
      <w:pPr>
        <w:autoSpaceDE w:val="0"/>
        <w:autoSpaceDN w:val="0"/>
        <w:adjustRightInd w:val="0"/>
        <w:ind w:firstLine="709"/>
        <w:jc w:val="both"/>
        <w:rPr>
          <w:lang w:eastAsia="ar-SA"/>
        </w:rPr>
      </w:pPr>
      <w:r>
        <w:rPr>
          <w:lang w:eastAsia="ar-SA"/>
        </w:rPr>
        <w:t>- время ожидания и продолжительность приема заявителя у специалиста администрации или сотрудника МФЦ для получения консультаций - не более 15 минут;</w:t>
      </w:r>
    </w:p>
    <w:p w14:paraId="5009514E" w14:textId="77777777" w:rsidR="00387A2C" w:rsidRDefault="00387A2C" w:rsidP="00387A2C">
      <w:pPr>
        <w:autoSpaceDE w:val="0"/>
        <w:autoSpaceDN w:val="0"/>
        <w:adjustRightInd w:val="0"/>
        <w:ind w:firstLine="709"/>
        <w:jc w:val="both"/>
        <w:rPr>
          <w:lang w:eastAsia="ar-SA"/>
        </w:rPr>
      </w:pPr>
      <w:r>
        <w:rPr>
          <w:lang w:eastAsia="ar-SA"/>
        </w:rPr>
        <w:t>- время ожидания и продолжительность приема документов от заявителя - не более 15 минут;</w:t>
      </w:r>
    </w:p>
    <w:p w14:paraId="1080EA97" w14:textId="77777777" w:rsidR="00387A2C" w:rsidRDefault="00387A2C" w:rsidP="00387A2C">
      <w:pPr>
        <w:autoSpaceDE w:val="0"/>
        <w:autoSpaceDN w:val="0"/>
        <w:adjustRightInd w:val="0"/>
        <w:ind w:firstLine="709"/>
        <w:jc w:val="both"/>
        <w:rPr>
          <w:lang w:eastAsia="ar-SA"/>
        </w:rPr>
      </w:pPr>
      <w:r>
        <w:rPr>
          <w:lang w:eastAsia="ar-SA"/>
        </w:rPr>
        <w:t>- время выдачи заявителю документов, являющихся результатом предоставления муниципальной услуги - не более 10 минут.</w:t>
      </w:r>
    </w:p>
    <w:p w14:paraId="3CB460BF" w14:textId="77777777" w:rsidR="00387A2C" w:rsidRDefault="00387A2C" w:rsidP="00387A2C">
      <w:pPr>
        <w:autoSpaceDE w:val="0"/>
        <w:autoSpaceDN w:val="0"/>
        <w:adjustRightInd w:val="0"/>
        <w:ind w:firstLine="709"/>
        <w:jc w:val="both"/>
        <w:rPr>
          <w:lang w:eastAsia="ar-SA"/>
        </w:rPr>
      </w:pPr>
      <w:r>
        <w:rPr>
          <w:lang w:eastAsia="ar-SA"/>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EF05A92" w14:textId="77777777" w:rsidR="00387A2C" w:rsidRDefault="00387A2C" w:rsidP="00387A2C">
      <w:pPr>
        <w:autoSpaceDE w:val="0"/>
        <w:autoSpaceDN w:val="0"/>
        <w:adjustRightInd w:val="0"/>
        <w:ind w:firstLine="709"/>
        <w:jc w:val="both"/>
        <w:rPr>
          <w:lang w:eastAsia="ar-SA"/>
        </w:rPr>
      </w:pPr>
      <w:r>
        <w:rPr>
          <w:lang w:eastAsia="ar-SA"/>
        </w:rPr>
        <w:t>В помещении администрации, МФЦ отводятся места для ожидания приема, ожидания в очереди при подаче документов и получения информации.</w:t>
      </w:r>
    </w:p>
    <w:p w14:paraId="15CF956B" w14:textId="77777777" w:rsidR="00387A2C" w:rsidRDefault="00387A2C" w:rsidP="00387A2C">
      <w:pPr>
        <w:autoSpaceDE w:val="0"/>
        <w:autoSpaceDN w:val="0"/>
        <w:adjustRightInd w:val="0"/>
        <w:ind w:firstLine="709"/>
        <w:jc w:val="both"/>
        <w:rPr>
          <w:lang w:eastAsia="ar-SA"/>
        </w:rPr>
      </w:pPr>
      <w:r>
        <w:rPr>
          <w:lang w:eastAsia="ar-SA"/>
        </w:rPr>
        <w:t>Помещение администрации, оборудовано:</w:t>
      </w:r>
    </w:p>
    <w:p w14:paraId="57A3DF72" w14:textId="77777777" w:rsidR="00387A2C" w:rsidRDefault="00387A2C" w:rsidP="00387A2C">
      <w:pPr>
        <w:autoSpaceDE w:val="0"/>
        <w:autoSpaceDN w:val="0"/>
        <w:adjustRightInd w:val="0"/>
        <w:ind w:firstLine="709"/>
        <w:jc w:val="both"/>
        <w:rPr>
          <w:lang w:eastAsia="ar-SA"/>
        </w:rPr>
      </w:pPr>
      <w:r>
        <w:rPr>
          <w:lang w:eastAsia="ar-SA"/>
        </w:rPr>
        <w:t>- системой кондиционирования воздуха;</w:t>
      </w:r>
    </w:p>
    <w:p w14:paraId="44BFED62" w14:textId="77777777" w:rsidR="00387A2C" w:rsidRDefault="00387A2C" w:rsidP="00387A2C">
      <w:pPr>
        <w:autoSpaceDE w:val="0"/>
        <w:autoSpaceDN w:val="0"/>
        <w:adjustRightInd w:val="0"/>
        <w:ind w:firstLine="709"/>
        <w:jc w:val="both"/>
        <w:rPr>
          <w:lang w:eastAsia="ar-SA"/>
        </w:rPr>
      </w:pPr>
      <w:r>
        <w:rPr>
          <w:lang w:eastAsia="ar-SA"/>
        </w:rPr>
        <w:t>- противопожарной системой и средствами пожаротушения;</w:t>
      </w:r>
    </w:p>
    <w:p w14:paraId="1202A1B2" w14:textId="77777777" w:rsidR="00387A2C" w:rsidRDefault="00387A2C" w:rsidP="00387A2C">
      <w:pPr>
        <w:autoSpaceDE w:val="0"/>
        <w:autoSpaceDN w:val="0"/>
        <w:adjustRightInd w:val="0"/>
        <w:ind w:firstLine="709"/>
        <w:jc w:val="both"/>
        <w:rPr>
          <w:lang w:eastAsia="ar-SA"/>
        </w:rPr>
      </w:pPr>
      <w:r>
        <w:rPr>
          <w:lang w:eastAsia="ar-SA"/>
        </w:rPr>
        <w:t>- средствами оказания первой медицинской помощи (аптечками).</w:t>
      </w:r>
    </w:p>
    <w:p w14:paraId="0A01DC05" w14:textId="77777777" w:rsidR="00387A2C" w:rsidRDefault="00387A2C" w:rsidP="00387A2C">
      <w:pPr>
        <w:autoSpaceDE w:val="0"/>
        <w:autoSpaceDN w:val="0"/>
        <w:adjustRightInd w:val="0"/>
        <w:ind w:firstLine="709"/>
        <w:jc w:val="both"/>
        <w:rPr>
          <w:lang w:eastAsia="ar-SA"/>
        </w:rPr>
      </w:pPr>
      <w:r>
        <w:rPr>
          <w:lang w:eastAsia="ar-SA"/>
        </w:rP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24.11.95 №181-ФЗ «О социальной защите инвалидов в Российской Федерации».</w:t>
      </w:r>
    </w:p>
    <w:p w14:paraId="046261B2" w14:textId="77777777" w:rsidR="00387A2C" w:rsidRDefault="00387A2C" w:rsidP="00387A2C">
      <w:pPr>
        <w:autoSpaceDE w:val="0"/>
        <w:autoSpaceDN w:val="0"/>
        <w:adjustRightInd w:val="0"/>
        <w:ind w:firstLine="709"/>
        <w:jc w:val="both"/>
        <w:rPr>
          <w:lang w:eastAsia="ar-SA"/>
        </w:rPr>
      </w:pPr>
      <w:r>
        <w:rPr>
          <w:lang w:eastAsia="ar-SA"/>
        </w:rPr>
        <w:t xml:space="preserve">На каждой стоянке (остановке) транспортных средств выделяется не менее 10 % (но не менее одного места) для парковки транспортных средств, управляемых инвалидами 1, 2 </w:t>
      </w:r>
      <w:r>
        <w:rPr>
          <w:lang w:eastAsia="ar-SA"/>
        </w:rPr>
        <w:lastRenderedPageBreak/>
        <w:t>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 — 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14:paraId="4D4A8DC7" w14:textId="77777777" w:rsidR="00387A2C" w:rsidRDefault="00387A2C" w:rsidP="00387A2C">
      <w:pPr>
        <w:autoSpaceDE w:val="0"/>
        <w:autoSpaceDN w:val="0"/>
        <w:adjustRightInd w:val="0"/>
        <w:ind w:firstLine="709"/>
        <w:jc w:val="both"/>
        <w:rPr>
          <w:lang w:eastAsia="ar-SA"/>
        </w:rPr>
      </w:pPr>
      <w:r>
        <w:rPr>
          <w:lang w:eastAsia="ar-SA"/>
        </w:rPr>
        <w:t>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14:paraId="402DFA43" w14:textId="77777777" w:rsidR="00387A2C" w:rsidRDefault="00387A2C" w:rsidP="00387A2C">
      <w:pPr>
        <w:autoSpaceDE w:val="0"/>
        <w:autoSpaceDN w:val="0"/>
        <w:adjustRightInd w:val="0"/>
        <w:ind w:firstLine="709"/>
        <w:jc w:val="both"/>
        <w:rPr>
          <w:lang w:eastAsia="ar-SA"/>
        </w:rPr>
      </w:pPr>
      <w:r>
        <w:rPr>
          <w:lang w:eastAsia="ar-SA"/>
        </w:rPr>
        <w:t>Помещения для непосредственного взаимодействия должностных лиц администрации, сотрудников МФЦ с заявителями обеспечены комфортными условиями для заявителей и оптимальными условиями труда для должностных лиц.</w:t>
      </w:r>
    </w:p>
    <w:p w14:paraId="3EE6B68E" w14:textId="77777777" w:rsidR="00387A2C" w:rsidRDefault="00387A2C" w:rsidP="00387A2C">
      <w:pPr>
        <w:autoSpaceDE w:val="0"/>
        <w:autoSpaceDN w:val="0"/>
        <w:adjustRightInd w:val="0"/>
        <w:ind w:firstLine="709"/>
        <w:jc w:val="both"/>
        <w:rPr>
          <w:lang w:eastAsia="ar-SA"/>
        </w:rPr>
      </w:pPr>
      <w:r>
        <w:rPr>
          <w:lang w:eastAsia="ar-SA"/>
        </w:rPr>
        <w:t xml:space="preserve">Каждое рабочее место специалистов и должностных лиц администрации, </w:t>
      </w:r>
      <w:r w:rsidR="00A636A5">
        <w:rPr>
          <w:lang w:eastAsia="ar-SA"/>
        </w:rPr>
        <w:t>сотр</w:t>
      </w:r>
      <w:r>
        <w:rPr>
          <w:lang w:eastAsia="ar-SA"/>
        </w:rPr>
        <w:t>удников МФЦ оборудовано персональным компьютером с возможностью доступа к необходимым информационным базам данных, печатающим устройствам.</w:t>
      </w:r>
    </w:p>
    <w:p w14:paraId="33F633BD" w14:textId="77777777" w:rsidR="00387A2C" w:rsidRDefault="00387A2C" w:rsidP="00387A2C">
      <w:pPr>
        <w:autoSpaceDE w:val="0"/>
        <w:autoSpaceDN w:val="0"/>
        <w:adjustRightInd w:val="0"/>
        <w:ind w:firstLine="709"/>
        <w:jc w:val="both"/>
        <w:rPr>
          <w:lang w:eastAsia="ar-SA"/>
        </w:rPr>
      </w:pPr>
      <w:r>
        <w:rPr>
          <w:lang w:eastAsia="ar-SA"/>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14:paraId="072B9E73" w14:textId="77777777" w:rsidR="00387A2C" w:rsidRDefault="00387A2C" w:rsidP="00387A2C">
      <w:pPr>
        <w:autoSpaceDE w:val="0"/>
        <w:autoSpaceDN w:val="0"/>
        <w:adjustRightInd w:val="0"/>
        <w:ind w:firstLine="709"/>
        <w:jc w:val="both"/>
        <w:rPr>
          <w:lang w:eastAsia="ar-SA"/>
        </w:rPr>
      </w:pPr>
      <w:r>
        <w:rPr>
          <w:lang w:eastAsia="ar-SA"/>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14:paraId="2F6A4B84" w14:textId="77777777" w:rsidR="00387A2C" w:rsidRDefault="00387A2C" w:rsidP="00387A2C">
      <w:pPr>
        <w:autoSpaceDE w:val="0"/>
        <w:autoSpaceDN w:val="0"/>
        <w:adjustRightInd w:val="0"/>
        <w:ind w:firstLine="709"/>
        <w:jc w:val="both"/>
        <w:rPr>
          <w:lang w:eastAsia="ar-SA"/>
        </w:rPr>
      </w:pPr>
      <w:r>
        <w:rPr>
          <w:lang w:eastAsia="ar-SA"/>
        </w:rPr>
        <w:t>В период с октября по май в местах ожидания размещаются специальные напольные вешалки для одежды.</w:t>
      </w:r>
    </w:p>
    <w:p w14:paraId="1BDFC11A" w14:textId="77777777" w:rsidR="00387A2C" w:rsidRDefault="00387A2C" w:rsidP="00387A2C">
      <w:pPr>
        <w:autoSpaceDE w:val="0"/>
        <w:autoSpaceDN w:val="0"/>
        <w:adjustRightInd w:val="0"/>
        <w:ind w:firstLine="709"/>
        <w:jc w:val="both"/>
        <w:rPr>
          <w:lang w:eastAsia="ar-SA"/>
        </w:rPr>
      </w:pPr>
      <w:r>
        <w:rPr>
          <w:lang w:eastAsia="ar-SA"/>
        </w:rPr>
        <w:t xml:space="preserve">Вход в здание администрации муниципального образования </w:t>
      </w:r>
      <w:r w:rsidR="003F6225">
        <w:rPr>
          <w:lang w:eastAsia="ar-SA"/>
        </w:rPr>
        <w:t>«Село Енотаевка»</w:t>
      </w:r>
      <w:r>
        <w:rPr>
          <w:lang w:eastAsia="ar-SA"/>
        </w:rPr>
        <w:t xml:space="preserve"> и МФЦ оборудуется информационной вывеской, содержащей информацию о полном наименовании организации, предоставляющей муниципальную услугу, режиме работы администрации муниципального образования </w:t>
      </w:r>
      <w:r w:rsidR="003F6225">
        <w:rPr>
          <w:lang w:eastAsia="ar-SA"/>
        </w:rPr>
        <w:t>«Село Енотаевка»</w:t>
      </w:r>
      <w:r>
        <w:rPr>
          <w:lang w:eastAsia="ar-SA"/>
        </w:rPr>
        <w:t>, МФЦ.</w:t>
      </w:r>
    </w:p>
    <w:p w14:paraId="71FFB41F" w14:textId="77777777" w:rsidR="00387A2C" w:rsidRDefault="00387A2C" w:rsidP="00387A2C">
      <w:pPr>
        <w:autoSpaceDE w:val="0"/>
        <w:autoSpaceDN w:val="0"/>
        <w:adjustRightInd w:val="0"/>
        <w:ind w:firstLine="709"/>
        <w:jc w:val="both"/>
        <w:rPr>
          <w:lang w:eastAsia="ar-SA"/>
        </w:rPr>
      </w:pPr>
      <w:r>
        <w:rPr>
          <w:lang w:eastAsia="ar-SA"/>
        </w:rPr>
        <w:t xml:space="preserve">Информационная вывеска размещается рядом с входом так, чтобы ее видели заявители.                                 </w:t>
      </w:r>
    </w:p>
    <w:p w14:paraId="79ADF382" w14:textId="77777777" w:rsidR="00387A2C" w:rsidRDefault="00387A2C" w:rsidP="00387A2C">
      <w:pPr>
        <w:autoSpaceDE w:val="0"/>
        <w:autoSpaceDN w:val="0"/>
        <w:adjustRightInd w:val="0"/>
        <w:ind w:firstLine="709"/>
        <w:jc w:val="both"/>
        <w:rPr>
          <w:lang w:eastAsia="ar-SA"/>
        </w:rPr>
      </w:pPr>
      <w:r>
        <w:rPr>
          <w:lang w:eastAsia="ar-SA"/>
        </w:rPr>
        <w:t>2.13. Показатели доступности и качества муниципальной услуги:</w:t>
      </w:r>
    </w:p>
    <w:p w14:paraId="2163B1F2" w14:textId="77777777" w:rsidR="00387A2C" w:rsidRDefault="00387A2C" w:rsidP="00387A2C">
      <w:pPr>
        <w:autoSpaceDE w:val="0"/>
        <w:autoSpaceDN w:val="0"/>
        <w:adjustRightInd w:val="0"/>
        <w:ind w:firstLine="709"/>
        <w:jc w:val="both"/>
        <w:rPr>
          <w:lang w:eastAsia="ar-SA"/>
        </w:rPr>
      </w:pPr>
      <w:r>
        <w:rPr>
          <w:lang w:eastAsia="ar-SA"/>
        </w:rPr>
        <w:t>- соблюдение сроков предоставления муниципальной услуги и условий ожидания приема;</w:t>
      </w:r>
    </w:p>
    <w:p w14:paraId="08AE642A" w14:textId="77777777" w:rsidR="00387A2C" w:rsidRDefault="00387A2C" w:rsidP="00387A2C">
      <w:pPr>
        <w:autoSpaceDE w:val="0"/>
        <w:autoSpaceDN w:val="0"/>
        <w:adjustRightInd w:val="0"/>
        <w:ind w:firstLine="709"/>
        <w:jc w:val="both"/>
        <w:rPr>
          <w:lang w:eastAsia="ar-SA"/>
        </w:rPr>
      </w:pPr>
      <w:r>
        <w:rPr>
          <w:lang w:eastAsia="ar-SA"/>
        </w:rPr>
        <w:t>- своевременное, полное информирование о муниципальной услуге посредством форм информирования, предусмотренных административным регламентом;</w:t>
      </w:r>
    </w:p>
    <w:p w14:paraId="25454B2B" w14:textId="77777777" w:rsidR="00387A2C" w:rsidRDefault="00387A2C" w:rsidP="00387A2C">
      <w:pPr>
        <w:autoSpaceDE w:val="0"/>
        <w:autoSpaceDN w:val="0"/>
        <w:adjustRightInd w:val="0"/>
        <w:ind w:firstLine="709"/>
        <w:jc w:val="both"/>
        <w:rPr>
          <w:lang w:eastAsia="ar-SA"/>
        </w:rPr>
      </w:pPr>
      <w:r>
        <w:rPr>
          <w:lang w:eastAsia="ar-SA"/>
        </w:rPr>
        <w:t>- обоснованность отказов в предоставлении муниципальной услуги;</w:t>
      </w:r>
    </w:p>
    <w:p w14:paraId="6E617507" w14:textId="77777777" w:rsidR="00387A2C" w:rsidRDefault="00387A2C" w:rsidP="00387A2C">
      <w:pPr>
        <w:autoSpaceDE w:val="0"/>
        <w:autoSpaceDN w:val="0"/>
        <w:adjustRightInd w:val="0"/>
        <w:ind w:firstLine="709"/>
        <w:jc w:val="both"/>
        <w:rPr>
          <w:lang w:eastAsia="ar-SA"/>
        </w:rPr>
      </w:pPr>
      <w:r>
        <w:rPr>
          <w:lang w:eastAsia="ar-SA"/>
        </w:rPr>
        <w:t>- обеспечение возможности получения муниципальной услуги в электронной форме, а также иных формах по выбору заявителя;</w:t>
      </w:r>
    </w:p>
    <w:p w14:paraId="2BD38787" w14:textId="77777777" w:rsidR="00387A2C" w:rsidRDefault="00387A2C" w:rsidP="00387A2C">
      <w:pPr>
        <w:autoSpaceDE w:val="0"/>
        <w:autoSpaceDN w:val="0"/>
        <w:adjustRightInd w:val="0"/>
        <w:ind w:firstLine="709"/>
        <w:jc w:val="both"/>
        <w:rPr>
          <w:lang w:eastAsia="ar-SA"/>
        </w:rPr>
      </w:pPr>
      <w:r>
        <w:rPr>
          <w:lang w:eastAsia="ar-SA"/>
        </w:rPr>
        <w:t>- соответствие должностных инструкций должностных лиц и (или) специалистов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14:paraId="6D0314CA" w14:textId="77777777" w:rsidR="00387A2C" w:rsidRDefault="00387A2C" w:rsidP="00387A2C">
      <w:pPr>
        <w:autoSpaceDE w:val="0"/>
        <w:autoSpaceDN w:val="0"/>
        <w:adjustRightInd w:val="0"/>
        <w:ind w:firstLine="709"/>
        <w:jc w:val="both"/>
        <w:rPr>
          <w:lang w:eastAsia="ar-SA"/>
        </w:rPr>
      </w:pPr>
      <w:r>
        <w:rPr>
          <w:lang w:eastAsia="ar-SA"/>
        </w:rPr>
        <w:t>- обеспечение возможности получения муниципальной услуги в МФЦ;</w:t>
      </w:r>
    </w:p>
    <w:p w14:paraId="2A4185EA" w14:textId="77777777" w:rsidR="00387A2C" w:rsidRDefault="00387A2C" w:rsidP="00387A2C">
      <w:pPr>
        <w:autoSpaceDE w:val="0"/>
        <w:autoSpaceDN w:val="0"/>
        <w:adjustRightInd w:val="0"/>
        <w:ind w:firstLine="709"/>
        <w:jc w:val="both"/>
        <w:rPr>
          <w:lang w:eastAsia="ar-SA"/>
        </w:rPr>
      </w:pPr>
      <w:r>
        <w:rPr>
          <w:lang w:eastAsia="ar-SA"/>
        </w:rPr>
        <w:t>- ресурсное обеспечение исполнения административного регламента.</w:t>
      </w:r>
    </w:p>
    <w:p w14:paraId="2EBB37A7" w14:textId="77777777" w:rsidR="00387A2C" w:rsidRDefault="00387A2C" w:rsidP="00387A2C">
      <w:pPr>
        <w:autoSpaceDE w:val="0"/>
        <w:autoSpaceDN w:val="0"/>
        <w:adjustRightInd w:val="0"/>
        <w:ind w:firstLine="709"/>
        <w:jc w:val="both"/>
        <w:rPr>
          <w:lang w:eastAsia="ar-SA"/>
        </w:rPr>
      </w:pPr>
      <w:r>
        <w:rPr>
          <w:lang w:eastAsia="ar-SA"/>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14:paraId="5F52CCBF" w14:textId="77777777" w:rsidR="00387A2C" w:rsidRDefault="00387A2C" w:rsidP="00387A2C">
      <w:pPr>
        <w:autoSpaceDE w:val="0"/>
        <w:autoSpaceDN w:val="0"/>
        <w:adjustRightInd w:val="0"/>
        <w:ind w:firstLine="709"/>
        <w:jc w:val="both"/>
        <w:rPr>
          <w:lang w:eastAsia="ar-SA"/>
        </w:rPr>
      </w:pPr>
      <w:r>
        <w:rPr>
          <w:lang w:eastAsia="ar-SA"/>
        </w:rPr>
        <w:t>2.14. Особенности предоставления муниципальной услуги в электронной форме.</w:t>
      </w:r>
    </w:p>
    <w:p w14:paraId="06859561" w14:textId="77777777" w:rsidR="00387A2C" w:rsidRDefault="00387A2C" w:rsidP="00387A2C">
      <w:pPr>
        <w:autoSpaceDE w:val="0"/>
        <w:autoSpaceDN w:val="0"/>
        <w:adjustRightInd w:val="0"/>
        <w:ind w:firstLine="709"/>
        <w:jc w:val="both"/>
        <w:rPr>
          <w:lang w:eastAsia="ar-SA"/>
        </w:rPr>
      </w:pPr>
      <w:r>
        <w:rPr>
          <w:lang w:eastAsia="ar-SA"/>
        </w:rPr>
        <w:t>Предоставление муниципальной услуги в электронной форме обеспечивает возможность:</w:t>
      </w:r>
    </w:p>
    <w:p w14:paraId="4DC0637C" w14:textId="77777777" w:rsidR="00387A2C" w:rsidRDefault="00387A2C" w:rsidP="00387A2C">
      <w:pPr>
        <w:autoSpaceDE w:val="0"/>
        <w:autoSpaceDN w:val="0"/>
        <w:adjustRightInd w:val="0"/>
        <w:ind w:firstLine="709"/>
        <w:jc w:val="both"/>
        <w:rPr>
          <w:lang w:eastAsia="ar-SA"/>
        </w:rPr>
      </w:pPr>
      <w:r>
        <w:rPr>
          <w:lang w:eastAsia="ar-SA"/>
        </w:rPr>
        <w:t>- подачи заявления и документов, указанных в подпункте 2.6.1 пункта 2.6 административного регламента, в электронной форме через региональный и единый порталы в порядке, установленном административным регламентом;</w:t>
      </w:r>
    </w:p>
    <w:p w14:paraId="68B55D31" w14:textId="77777777" w:rsidR="00387A2C" w:rsidRDefault="00387A2C" w:rsidP="00387A2C">
      <w:pPr>
        <w:autoSpaceDE w:val="0"/>
        <w:autoSpaceDN w:val="0"/>
        <w:adjustRightInd w:val="0"/>
        <w:ind w:firstLine="709"/>
        <w:jc w:val="both"/>
        <w:rPr>
          <w:lang w:eastAsia="ar-SA"/>
        </w:rPr>
      </w:pPr>
      <w:r>
        <w:rPr>
          <w:lang w:eastAsia="ar-SA"/>
        </w:rPr>
        <w:t>- возможность получения заявителями сведений о ходе предоставления муниципальной услуги;</w:t>
      </w:r>
    </w:p>
    <w:p w14:paraId="10C51624" w14:textId="77777777" w:rsidR="00387A2C" w:rsidRDefault="00387A2C" w:rsidP="00387A2C">
      <w:pPr>
        <w:autoSpaceDE w:val="0"/>
        <w:autoSpaceDN w:val="0"/>
        <w:adjustRightInd w:val="0"/>
        <w:ind w:firstLine="709"/>
        <w:jc w:val="both"/>
        <w:rPr>
          <w:lang w:eastAsia="ar-SA"/>
        </w:rPr>
      </w:pPr>
      <w:r>
        <w:rPr>
          <w:lang w:eastAsia="ar-SA"/>
        </w:rPr>
        <w:lastRenderedPageBreak/>
        <w:t>- получения заявителем уведомления о результате муниципальной услуги, предусмотренного пунктом 2.3 административного регламента.</w:t>
      </w:r>
    </w:p>
    <w:p w14:paraId="73EF27C9" w14:textId="77777777" w:rsidR="00387A2C" w:rsidRDefault="00387A2C" w:rsidP="00387A2C">
      <w:pPr>
        <w:autoSpaceDE w:val="0"/>
        <w:autoSpaceDN w:val="0"/>
        <w:adjustRightInd w:val="0"/>
        <w:ind w:firstLine="709"/>
        <w:jc w:val="both"/>
        <w:rPr>
          <w:lang w:eastAsia="ar-SA"/>
        </w:rPr>
      </w:pPr>
      <w:r>
        <w:rPr>
          <w:lang w:eastAsia="ar-SA"/>
        </w:rPr>
        <w:t>При обращении за муниципальной услугой в электронной форме, в том числе через региональный и единый порталы, заявление и документы, указанные в подпункте 2.6.1 пункта 2.6 административного регламента, должны быть подписаны усиленной квалифицированной электронной подписью.</w:t>
      </w:r>
    </w:p>
    <w:p w14:paraId="38D63983" w14:textId="77777777" w:rsidR="00387A2C" w:rsidRDefault="00387A2C" w:rsidP="00387A2C">
      <w:pPr>
        <w:autoSpaceDE w:val="0"/>
        <w:autoSpaceDN w:val="0"/>
        <w:adjustRightInd w:val="0"/>
        <w:ind w:firstLine="709"/>
        <w:jc w:val="both"/>
        <w:rPr>
          <w:lang w:eastAsia="ar-SA"/>
        </w:rPr>
      </w:pPr>
      <w:r>
        <w:rPr>
          <w:lang w:eastAsia="ar-SA"/>
        </w:rPr>
        <w:t>2.15. Особенности предоставления муниципальной услуги в МФЦ.</w:t>
      </w:r>
    </w:p>
    <w:p w14:paraId="0D693B39" w14:textId="77777777" w:rsidR="00387A2C" w:rsidRDefault="00387A2C" w:rsidP="00387A2C">
      <w:pPr>
        <w:autoSpaceDE w:val="0"/>
        <w:autoSpaceDN w:val="0"/>
        <w:adjustRightInd w:val="0"/>
        <w:ind w:firstLine="709"/>
        <w:jc w:val="both"/>
        <w:rPr>
          <w:lang w:eastAsia="ar-SA"/>
        </w:rPr>
      </w:pPr>
      <w:r>
        <w:rPr>
          <w:lang w:eastAsia="ar-SA"/>
        </w:rPr>
        <w:t xml:space="preserve">Предоставление муниципальной услуги через МФЦ по принципу «одного окна» осуществляется в соответствии с заключенным между администрацией муниципального образования </w:t>
      </w:r>
      <w:r w:rsidR="003F6225">
        <w:rPr>
          <w:lang w:eastAsia="ar-SA"/>
        </w:rPr>
        <w:t>«Село Енотаевка»</w:t>
      </w:r>
      <w:r>
        <w:rPr>
          <w:lang w:eastAsia="ar-SA"/>
        </w:rPr>
        <w:t xml:space="preserve"> и МФЦ в установленном порядке соглашением о взаимодействии после однократного обращения заявителя с соответствующим запросом и обеспечивает возможность подачи заявления о предоставлении муниципальной услуги</w:t>
      </w:r>
      <w:r w:rsidR="007F7B33">
        <w:rPr>
          <w:lang w:eastAsia="ar-SA"/>
        </w:rPr>
        <w:t xml:space="preserve"> </w:t>
      </w:r>
      <w:r w:rsidR="007F7B33">
        <w:t>и выдачи результата муниципальной услуги через МФЦ</w:t>
      </w:r>
      <w:r>
        <w:rPr>
          <w:lang w:eastAsia="ar-SA"/>
        </w:rPr>
        <w:t>.</w:t>
      </w:r>
    </w:p>
    <w:p w14:paraId="1911AB03" w14:textId="77777777" w:rsidR="00387A2C" w:rsidRDefault="00387A2C" w:rsidP="00387A2C">
      <w:pPr>
        <w:autoSpaceDE w:val="0"/>
        <w:autoSpaceDN w:val="0"/>
        <w:adjustRightInd w:val="0"/>
        <w:jc w:val="center"/>
        <w:rPr>
          <w:lang w:eastAsia="ar-SA"/>
        </w:rPr>
      </w:pPr>
      <w:r>
        <w:rPr>
          <w:lang w:eastAsia="ar-SA"/>
        </w:rPr>
        <w:t>3. Состав, последовательность и сроки выполнения</w:t>
      </w:r>
    </w:p>
    <w:p w14:paraId="55DA597F" w14:textId="77777777" w:rsidR="00387A2C" w:rsidRDefault="00387A2C" w:rsidP="00387A2C">
      <w:pPr>
        <w:autoSpaceDE w:val="0"/>
        <w:autoSpaceDN w:val="0"/>
        <w:adjustRightInd w:val="0"/>
        <w:jc w:val="center"/>
        <w:rPr>
          <w:lang w:eastAsia="ar-SA"/>
        </w:rPr>
      </w:pPr>
      <w:r>
        <w:rPr>
          <w:lang w:eastAsia="ar-SA"/>
        </w:rPr>
        <w:t>административных процедур (действий), требования к порядку</w:t>
      </w:r>
    </w:p>
    <w:p w14:paraId="34A83AF3" w14:textId="77777777" w:rsidR="00387A2C" w:rsidRDefault="00387A2C" w:rsidP="00387A2C">
      <w:pPr>
        <w:autoSpaceDE w:val="0"/>
        <w:autoSpaceDN w:val="0"/>
        <w:adjustRightInd w:val="0"/>
        <w:jc w:val="center"/>
        <w:rPr>
          <w:lang w:eastAsia="ar-SA"/>
        </w:rPr>
      </w:pPr>
      <w:r>
        <w:rPr>
          <w:lang w:eastAsia="ar-SA"/>
        </w:rPr>
        <w:t>их выполнения, в том числе особенности выполнения</w:t>
      </w:r>
    </w:p>
    <w:p w14:paraId="34EA3FA4" w14:textId="77777777" w:rsidR="00387A2C" w:rsidRDefault="00387A2C" w:rsidP="00387A2C">
      <w:pPr>
        <w:autoSpaceDE w:val="0"/>
        <w:autoSpaceDN w:val="0"/>
        <w:adjustRightInd w:val="0"/>
        <w:jc w:val="center"/>
        <w:rPr>
          <w:lang w:eastAsia="ar-SA"/>
        </w:rPr>
      </w:pPr>
      <w:r>
        <w:rPr>
          <w:lang w:eastAsia="ar-SA"/>
        </w:rPr>
        <w:t>административных процедур (действий) в электронной форме</w:t>
      </w:r>
    </w:p>
    <w:p w14:paraId="1998355F" w14:textId="77777777" w:rsidR="00387A2C" w:rsidRDefault="00387A2C" w:rsidP="00387A2C">
      <w:pPr>
        <w:autoSpaceDE w:val="0"/>
        <w:autoSpaceDN w:val="0"/>
        <w:adjustRightInd w:val="0"/>
        <w:ind w:firstLine="709"/>
        <w:jc w:val="both"/>
        <w:rPr>
          <w:lang w:eastAsia="ar-SA"/>
        </w:rPr>
      </w:pPr>
      <w:r>
        <w:rPr>
          <w:lang w:eastAsia="ar-SA"/>
        </w:rPr>
        <w:t>3.1. Описание последовательности административных процедур (действий) при предоставлении муниципальной услуги.</w:t>
      </w:r>
    </w:p>
    <w:p w14:paraId="7F44393A" w14:textId="77777777" w:rsidR="00387A2C" w:rsidRDefault="00387A2C" w:rsidP="00387A2C">
      <w:pPr>
        <w:autoSpaceDE w:val="0"/>
        <w:autoSpaceDN w:val="0"/>
        <w:adjustRightInd w:val="0"/>
        <w:ind w:firstLine="709"/>
        <w:jc w:val="both"/>
        <w:rPr>
          <w:lang w:eastAsia="ar-SA"/>
        </w:rPr>
      </w:pPr>
      <w:r>
        <w:rPr>
          <w:lang w:eastAsia="ar-SA"/>
        </w:rPr>
        <w:t>3.2. Предоставление муниципальной услуги включает в себя выполнение следующих административных действий:</w:t>
      </w:r>
    </w:p>
    <w:p w14:paraId="77545D5A" w14:textId="77777777" w:rsidR="00387A2C" w:rsidRDefault="00387A2C" w:rsidP="00387A2C">
      <w:pPr>
        <w:autoSpaceDE w:val="0"/>
        <w:autoSpaceDN w:val="0"/>
        <w:adjustRightInd w:val="0"/>
        <w:ind w:firstLine="709"/>
        <w:jc w:val="both"/>
        <w:rPr>
          <w:lang w:eastAsia="ar-SA"/>
        </w:rPr>
      </w:pPr>
      <w:r>
        <w:rPr>
          <w:lang w:eastAsia="ar-SA"/>
        </w:rPr>
        <w:t>- прием, регистрация заявления и документов;</w:t>
      </w:r>
    </w:p>
    <w:p w14:paraId="7A8E4C7D" w14:textId="77777777" w:rsidR="00387A2C" w:rsidRDefault="00387A2C" w:rsidP="00387A2C">
      <w:pPr>
        <w:autoSpaceDE w:val="0"/>
        <w:autoSpaceDN w:val="0"/>
        <w:adjustRightInd w:val="0"/>
        <w:ind w:firstLine="709"/>
        <w:jc w:val="both"/>
        <w:rPr>
          <w:lang w:eastAsia="ar-SA"/>
        </w:rPr>
      </w:pPr>
      <w:r>
        <w:rPr>
          <w:lang w:eastAsia="ar-SA"/>
        </w:rPr>
        <w:t>-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w:t>
      </w:r>
    </w:p>
    <w:p w14:paraId="40194EEC" w14:textId="77777777" w:rsidR="00387A2C" w:rsidRDefault="00387A2C" w:rsidP="00387A2C">
      <w:pPr>
        <w:autoSpaceDE w:val="0"/>
        <w:autoSpaceDN w:val="0"/>
        <w:adjustRightInd w:val="0"/>
        <w:ind w:firstLine="709"/>
        <w:jc w:val="both"/>
        <w:rPr>
          <w:lang w:eastAsia="ar-SA"/>
        </w:rPr>
      </w:pPr>
      <w:r>
        <w:rPr>
          <w:lang w:eastAsia="ar-SA"/>
        </w:rPr>
        <w:t>- организация межведомственного информационного взаимодействия (в рамках административного действия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w:t>
      </w:r>
    </w:p>
    <w:p w14:paraId="25F582C9" w14:textId="77777777" w:rsidR="00387A2C" w:rsidRDefault="00387A2C" w:rsidP="00387A2C">
      <w:pPr>
        <w:autoSpaceDE w:val="0"/>
        <w:autoSpaceDN w:val="0"/>
        <w:adjustRightInd w:val="0"/>
        <w:ind w:firstLine="709"/>
        <w:jc w:val="both"/>
        <w:rPr>
          <w:lang w:eastAsia="ar-SA"/>
        </w:rPr>
      </w:pPr>
      <w:r>
        <w:rPr>
          <w:lang w:eastAsia="ar-SA"/>
        </w:rPr>
        <w:t>- рассмотрение на заседании Комиссии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подготовка рекомендаций на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или подготовка рекомендаций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56A724B2" w14:textId="77777777" w:rsidR="00387A2C" w:rsidRDefault="00387A2C" w:rsidP="00387A2C">
      <w:pPr>
        <w:autoSpaceDE w:val="0"/>
        <w:autoSpaceDN w:val="0"/>
        <w:adjustRightInd w:val="0"/>
        <w:ind w:firstLine="709"/>
        <w:jc w:val="both"/>
        <w:rPr>
          <w:lang w:eastAsia="ar-SA"/>
        </w:rPr>
      </w:pPr>
      <w:r>
        <w:rPr>
          <w:lang w:eastAsia="ar-SA"/>
        </w:rPr>
        <w:t>- организация и проведение публичных слушаний, а также подготовка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w:t>
      </w:r>
    </w:p>
    <w:p w14:paraId="6537AC09" w14:textId="77777777" w:rsidR="00387A2C" w:rsidRDefault="00387A2C" w:rsidP="00387A2C">
      <w:pPr>
        <w:autoSpaceDE w:val="0"/>
        <w:autoSpaceDN w:val="0"/>
        <w:adjustRightInd w:val="0"/>
        <w:ind w:firstLine="709"/>
        <w:jc w:val="both"/>
        <w:rPr>
          <w:lang w:eastAsia="ar-SA"/>
        </w:rPr>
      </w:pPr>
      <w:r>
        <w:rPr>
          <w:lang w:eastAsia="ar-SA"/>
        </w:rPr>
        <w:t>- рассмотрение на заседании Комиссии заключения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подготовка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14:paraId="23CFBA46" w14:textId="77777777" w:rsidR="00387A2C" w:rsidRDefault="00387A2C" w:rsidP="00387A2C">
      <w:pPr>
        <w:autoSpaceDE w:val="0"/>
        <w:autoSpaceDN w:val="0"/>
        <w:adjustRightInd w:val="0"/>
        <w:ind w:firstLine="709"/>
        <w:jc w:val="both"/>
        <w:rPr>
          <w:lang w:eastAsia="ar-SA"/>
        </w:rPr>
      </w:pPr>
      <w:r>
        <w:rPr>
          <w:lang w:eastAsia="ar-SA"/>
        </w:rPr>
        <w:lastRenderedPageBreak/>
        <w:t xml:space="preserve">- подготовка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такого разрешения, оформленного в форме постановления администрации муниципального образования </w:t>
      </w:r>
      <w:r w:rsidR="003F6225">
        <w:rPr>
          <w:lang w:eastAsia="ar-SA"/>
        </w:rPr>
        <w:t>«Село Енотаевка»</w:t>
      </w:r>
      <w:r>
        <w:rPr>
          <w:lang w:eastAsia="ar-SA"/>
        </w:rPr>
        <w:t>;</w:t>
      </w:r>
    </w:p>
    <w:p w14:paraId="7329E392" w14:textId="77777777" w:rsidR="00387A2C" w:rsidRDefault="00387A2C" w:rsidP="00387A2C">
      <w:pPr>
        <w:autoSpaceDE w:val="0"/>
        <w:autoSpaceDN w:val="0"/>
        <w:adjustRightInd w:val="0"/>
        <w:ind w:firstLine="709"/>
        <w:jc w:val="both"/>
        <w:rPr>
          <w:lang w:eastAsia="ar-SA"/>
        </w:rPr>
      </w:pPr>
      <w:r>
        <w:rPr>
          <w:lang w:eastAsia="ar-SA"/>
        </w:rPr>
        <w:t>- выдача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290C5792" w14:textId="77777777" w:rsidR="00387A2C" w:rsidRDefault="00387A2C" w:rsidP="00387A2C">
      <w:pPr>
        <w:autoSpaceDE w:val="0"/>
        <w:autoSpaceDN w:val="0"/>
        <w:adjustRightInd w:val="0"/>
        <w:ind w:firstLine="709"/>
        <w:jc w:val="both"/>
        <w:rPr>
          <w:lang w:eastAsia="ar-SA"/>
        </w:rPr>
      </w:pPr>
      <w:r>
        <w:rPr>
          <w:lang w:eastAsia="ar-SA"/>
        </w:rPr>
        <w:t>3.2.1. Прием, регистрация заявления и документов.</w:t>
      </w:r>
    </w:p>
    <w:p w14:paraId="59883582" w14:textId="77777777" w:rsidR="00387A2C" w:rsidRDefault="00387A2C" w:rsidP="00387A2C">
      <w:pPr>
        <w:autoSpaceDE w:val="0"/>
        <w:autoSpaceDN w:val="0"/>
        <w:adjustRightInd w:val="0"/>
        <w:ind w:firstLine="709"/>
        <w:jc w:val="both"/>
        <w:rPr>
          <w:lang w:eastAsia="ar-SA"/>
        </w:rPr>
      </w:pPr>
      <w:r>
        <w:rPr>
          <w:lang w:eastAsia="ar-SA"/>
        </w:rPr>
        <w:t>Основанием для начала данного административного действия является поступление в администрацию,  или МФЦ заявления и необходимых документов.</w:t>
      </w:r>
    </w:p>
    <w:p w14:paraId="5979A247" w14:textId="77777777" w:rsidR="00387A2C" w:rsidRDefault="00387A2C" w:rsidP="00387A2C">
      <w:pPr>
        <w:autoSpaceDE w:val="0"/>
        <w:autoSpaceDN w:val="0"/>
        <w:adjustRightInd w:val="0"/>
        <w:ind w:firstLine="709"/>
        <w:jc w:val="both"/>
        <w:rPr>
          <w:lang w:eastAsia="ar-SA"/>
        </w:rPr>
      </w:pPr>
      <w:r>
        <w:rPr>
          <w:lang w:eastAsia="ar-SA"/>
        </w:rPr>
        <w:t>Ответственными за исполнение данного административного действия являются специалисты администрации, ответственные за прием и регистрацию документов или сотрудники МФЦ.</w:t>
      </w:r>
    </w:p>
    <w:p w14:paraId="2A5366C5" w14:textId="77777777" w:rsidR="00387A2C" w:rsidRDefault="00387A2C" w:rsidP="00387A2C">
      <w:pPr>
        <w:autoSpaceDE w:val="0"/>
        <w:autoSpaceDN w:val="0"/>
        <w:adjustRightInd w:val="0"/>
        <w:ind w:firstLine="709"/>
        <w:jc w:val="both"/>
        <w:rPr>
          <w:lang w:eastAsia="ar-SA"/>
        </w:rPr>
      </w:pPr>
      <w:r>
        <w:rPr>
          <w:lang w:eastAsia="ar-SA"/>
        </w:rPr>
        <w:t>При личном обращении заявителя специалисты администрации, ответственные за прием и регистрацию документов, или сотрудник МФЦ удостоверяет личность заявителя, принимает заявление и документы, выполняя при этом следующие действия:</w:t>
      </w:r>
    </w:p>
    <w:p w14:paraId="5C9A5966" w14:textId="77777777" w:rsidR="00387A2C" w:rsidRDefault="00387A2C" w:rsidP="00387A2C">
      <w:pPr>
        <w:autoSpaceDE w:val="0"/>
        <w:autoSpaceDN w:val="0"/>
        <w:adjustRightInd w:val="0"/>
        <w:ind w:firstLine="709"/>
        <w:jc w:val="both"/>
        <w:rPr>
          <w:lang w:eastAsia="ar-SA"/>
        </w:rPr>
      </w:pPr>
      <w:r>
        <w:rPr>
          <w:lang w:eastAsia="ar-SA"/>
        </w:rPr>
        <w:t>- выдает расписку в получении заявления и документов с указанием их перечня и даты получения либо на втором экземпляре заявления ставит подпись и дату приема заявления;</w:t>
      </w:r>
    </w:p>
    <w:p w14:paraId="286482FC" w14:textId="77777777" w:rsidR="00387A2C" w:rsidRDefault="00387A2C" w:rsidP="00387A2C">
      <w:pPr>
        <w:autoSpaceDE w:val="0"/>
        <w:autoSpaceDN w:val="0"/>
        <w:adjustRightInd w:val="0"/>
        <w:ind w:firstLine="709"/>
        <w:jc w:val="both"/>
        <w:rPr>
          <w:lang w:eastAsia="ar-SA"/>
        </w:rPr>
      </w:pPr>
      <w:r>
        <w:rPr>
          <w:lang w:eastAsia="ar-SA"/>
        </w:rPr>
        <w:t>- заявление и приложенные к нему документы регистрируются в журнале регистрации входящих документов, в системе электронного документооборота, используемой в соответствии с порядком, установленным администрацией,  или МФЦ.</w:t>
      </w:r>
    </w:p>
    <w:p w14:paraId="3301CAB9" w14:textId="77777777" w:rsidR="00387A2C" w:rsidRDefault="00387A2C" w:rsidP="00387A2C">
      <w:pPr>
        <w:autoSpaceDE w:val="0"/>
        <w:autoSpaceDN w:val="0"/>
        <w:adjustRightInd w:val="0"/>
        <w:ind w:firstLine="709"/>
        <w:jc w:val="both"/>
        <w:rPr>
          <w:lang w:eastAsia="ar-SA"/>
        </w:rPr>
      </w:pPr>
      <w:r>
        <w:rPr>
          <w:lang w:eastAsia="ar-SA"/>
        </w:rPr>
        <w:t>Документы, принятые от заявителя сотрудником МФЦ, передаются в администра</w:t>
      </w:r>
      <w:r w:rsidR="00FF37AF">
        <w:rPr>
          <w:lang w:eastAsia="ar-SA"/>
        </w:rPr>
        <w:t xml:space="preserve">цию, </w:t>
      </w:r>
      <w:r w:rsidR="007F7B33">
        <w:t>не позднее рабочего дня ведомства, следующего за днем приема документов в МФЦ</w:t>
      </w:r>
      <w:r>
        <w:rPr>
          <w:lang w:eastAsia="ar-SA"/>
        </w:rPr>
        <w:t xml:space="preserve"> с момента получения запроса от заявителя о предоставлении муниципальной услуги.</w:t>
      </w:r>
    </w:p>
    <w:p w14:paraId="66CAF87E" w14:textId="77777777" w:rsidR="00387A2C" w:rsidRDefault="00387A2C" w:rsidP="00387A2C">
      <w:pPr>
        <w:autoSpaceDE w:val="0"/>
        <w:autoSpaceDN w:val="0"/>
        <w:adjustRightInd w:val="0"/>
        <w:ind w:firstLine="709"/>
        <w:jc w:val="both"/>
        <w:rPr>
          <w:lang w:eastAsia="ar-SA"/>
        </w:rPr>
      </w:pPr>
      <w:r>
        <w:rPr>
          <w:lang w:eastAsia="ar-SA"/>
        </w:rPr>
        <w:t xml:space="preserve">Специалист администрации, ответственный за прием и регистрацию документов, направляет зарегистрированные заявление и документы на визирование Главе муниципального образования </w:t>
      </w:r>
      <w:r w:rsidR="003F6225">
        <w:rPr>
          <w:lang w:eastAsia="ar-SA"/>
        </w:rPr>
        <w:t>«Село Енотаевка»</w:t>
      </w:r>
      <w:r>
        <w:rPr>
          <w:lang w:eastAsia="ar-SA"/>
        </w:rPr>
        <w:t xml:space="preserve"> (далее - Глава). После получения визы Главы заявление и документы передаются </w:t>
      </w:r>
      <w:r w:rsidR="004E459D">
        <w:rPr>
          <w:lang w:eastAsia="ar-SA"/>
        </w:rPr>
        <w:t>должностному лицу,</w:t>
      </w:r>
      <w:r>
        <w:rPr>
          <w:lang w:eastAsia="ar-SA"/>
        </w:rPr>
        <w:t xml:space="preserve"> специалисту ответственному за предоставление муниципальной услуги, для рассмотрения.                </w:t>
      </w:r>
    </w:p>
    <w:p w14:paraId="13ABD916" w14:textId="77777777" w:rsidR="00387A2C" w:rsidRDefault="00387A2C" w:rsidP="00387A2C">
      <w:pPr>
        <w:autoSpaceDE w:val="0"/>
        <w:autoSpaceDN w:val="0"/>
        <w:adjustRightInd w:val="0"/>
        <w:ind w:firstLine="709"/>
        <w:jc w:val="both"/>
        <w:rPr>
          <w:lang w:eastAsia="ar-SA"/>
        </w:rPr>
      </w:pPr>
      <w:r>
        <w:rPr>
          <w:lang w:eastAsia="ar-SA"/>
        </w:rPr>
        <w:t>При поступлении документов по почте должностное лицо и (или) специалист, ответственный за прием и регистрацию документов, принимает документы, выполняя при этом следующие действия:</w:t>
      </w:r>
    </w:p>
    <w:p w14:paraId="42B3D644" w14:textId="77777777" w:rsidR="00387A2C" w:rsidRDefault="00387A2C" w:rsidP="00387A2C">
      <w:pPr>
        <w:autoSpaceDE w:val="0"/>
        <w:autoSpaceDN w:val="0"/>
        <w:adjustRightInd w:val="0"/>
        <w:ind w:firstLine="709"/>
        <w:jc w:val="both"/>
        <w:rPr>
          <w:lang w:eastAsia="ar-SA"/>
        </w:rPr>
      </w:pPr>
      <w:r>
        <w:rPr>
          <w:lang w:eastAsia="ar-SA"/>
        </w:rPr>
        <w:t xml:space="preserve">- вскрывает конверт и регистрирует заявление и документы в журнале входящих документов, в системе электронного документооборота администрации;                                  </w:t>
      </w:r>
    </w:p>
    <w:p w14:paraId="082FCE2A" w14:textId="77777777" w:rsidR="00387A2C" w:rsidRDefault="00387A2C" w:rsidP="00387A2C">
      <w:pPr>
        <w:autoSpaceDE w:val="0"/>
        <w:autoSpaceDN w:val="0"/>
        <w:adjustRightInd w:val="0"/>
        <w:ind w:firstLine="709"/>
        <w:jc w:val="both"/>
        <w:rPr>
          <w:lang w:eastAsia="ar-SA"/>
        </w:rPr>
      </w:pPr>
      <w:r>
        <w:rPr>
          <w:lang w:eastAsia="ar-SA"/>
        </w:rPr>
        <w:t>- направляет зарегистрированные заявление и документы на визирование Главе;</w:t>
      </w:r>
    </w:p>
    <w:p w14:paraId="2D04E478" w14:textId="77777777" w:rsidR="00387A2C" w:rsidRDefault="00387A2C" w:rsidP="00387A2C">
      <w:pPr>
        <w:autoSpaceDE w:val="0"/>
        <w:autoSpaceDN w:val="0"/>
        <w:adjustRightInd w:val="0"/>
        <w:ind w:firstLine="709"/>
        <w:jc w:val="both"/>
        <w:rPr>
          <w:lang w:eastAsia="ar-SA"/>
        </w:rPr>
      </w:pPr>
      <w:r>
        <w:rPr>
          <w:lang w:eastAsia="ar-SA"/>
        </w:rPr>
        <w:t>- после получения визы Главы  направляет заявление и документы специалисту ответственному за предоставление муниципальной услуги, для рассмотрения.</w:t>
      </w:r>
    </w:p>
    <w:p w14:paraId="2FBDA6D0" w14:textId="77777777" w:rsidR="00387A2C" w:rsidRDefault="00387A2C" w:rsidP="00387A2C">
      <w:pPr>
        <w:autoSpaceDE w:val="0"/>
        <w:autoSpaceDN w:val="0"/>
        <w:adjustRightInd w:val="0"/>
        <w:ind w:firstLine="709"/>
        <w:jc w:val="both"/>
        <w:rPr>
          <w:lang w:eastAsia="ar-SA"/>
        </w:rPr>
      </w:pPr>
      <w:r>
        <w:rPr>
          <w:lang w:eastAsia="ar-SA"/>
        </w:rPr>
        <w:t>При поступлении заявления и документов в электронном виде, в том числе через региональный или единый порталы, должностное лицо администрации, ответственное за прием и регистрацию документов, принимает документы, выполняя при этом следующее действие:</w:t>
      </w:r>
    </w:p>
    <w:p w14:paraId="19B53D86" w14:textId="77777777" w:rsidR="00387A2C" w:rsidRDefault="00387A2C" w:rsidP="00387A2C">
      <w:pPr>
        <w:autoSpaceDE w:val="0"/>
        <w:autoSpaceDN w:val="0"/>
        <w:adjustRightInd w:val="0"/>
        <w:ind w:firstLine="709"/>
        <w:jc w:val="both"/>
        <w:rPr>
          <w:lang w:eastAsia="ar-SA"/>
        </w:rPr>
      </w:pPr>
      <w:r>
        <w:rPr>
          <w:lang w:eastAsia="ar-SA"/>
        </w:rPr>
        <w:t>- проверяет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 и документы.</w:t>
      </w:r>
    </w:p>
    <w:p w14:paraId="59060DDA" w14:textId="77777777" w:rsidR="00387A2C" w:rsidRDefault="00387A2C" w:rsidP="00387A2C">
      <w:pPr>
        <w:autoSpaceDE w:val="0"/>
        <w:autoSpaceDN w:val="0"/>
        <w:adjustRightInd w:val="0"/>
        <w:ind w:firstLine="709"/>
        <w:jc w:val="both"/>
        <w:rPr>
          <w:lang w:eastAsia="ar-SA"/>
        </w:rPr>
      </w:pPr>
      <w:r>
        <w:rPr>
          <w:lang w:eastAsia="ar-SA"/>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должностное лицо администрации, ответственное за прием и регистрацию документов, не позднее двух дней с даты поступления заявления подготавливает уведомление с указанием причины отказа в приеме заявления и документов, обеспечивает его подписание Главой и направляет его заявителю в электронной форме по адресу электронной почты заявителя либо в его личный кабинет на едином портале или на региональном портале.</w:t>
      </w:r>
    </w:p>
    <w:p w14:paraId="584E4BAC" w14:textId="77777777" w:rsidR="00387A2C" w:rsidRDefault="00387A2C" w:rsidP="00387A2C">
      <w:pPr>
        <w:autoSpaceDE w:val="0"/>
        <w:autoSpaceDN w:val="0"/>
        <w:adjustRightInd w:val="0"/>
        <w:ind w:firstLine="709"/>
        <w:jc w:val="both"/>
        <w:rPr>
          <w:lang w:eastAsia="ar-SA"/>
        </w:rPr>
      </w:pPr>
      <w:r>
        <w:rPr>
          <w:lang w:eastAsia="ar-SA"/>
        </w:rPr>
        <w:lastRenderedPageBreak/>
        <w:t>При отсутствии основания для отказа в приеме документов, указанного в пункте 2.7 административного регламента, должностное лицо администрации, ответственное за прием и регистрацию документов:</w:t>
      </w:r>
    </w:p>
    <w:p w14:paraId="4EB9D967" w14:textId="77777777" w:rsidR="00387A2C" w:rsidRDefault="00387A2C" w:rsidP="00387A2C">
      <w:pPr>
        <w:autoSpaceDE w:val="0"/>
        <w:autoSpaceDN w:val="0"/>
        <w:adjustRightInd w:val="0"/>
        <w:ind w:firstLine="709"/>
        <w:jc w:val="both"/>
        <w:rPr>
          <w:lang w:eastAsia="ar-SA"/>
        </w:rPr>
      </w:pPr>
      <w:r>
        <w:rPr>
          <w:lang w:eastAsia="ar-SA"/>
        </w:rPr>
        <w:t>- распечатывает заявление и документы;</w:t>
      </w:r>
    </w:p>
    <w:p w14:paraId="4AD62F0A" w14:textId="77777777" w:rsidR="00387A2C" w:rsidRDefault="00387A2C" w:rsidP="00387A2C">
      <w:pPr>
        <w:autoSpaceDE w:val="0"/>
        <w:autoSpaceDN w:val="0"/>
        <w:adjustRightInd w:val="0"/>
        <w:ind w:firstLine="709"/>
        <w:jc w:val="both"/>
        <w:rPr>
          <w:lang w:eastAsia="ar-SA"/>
        </w:rPr>
      </w:pPr>
      <w:r>
        <w:rPr>
          <w:lang w:eastAsia="ar-SA"/>
        </w:rPr>
        <w:t>- регистрирует в установленном порядке заявление и документы.</w:t>
      </w:r>
    </w:p>
    <w:p w14:paraId="15D77EAF" w14:textId="77777777" w:rsidR="00387A2C" w:rsidRDefault="00387A2C" w:rsidP="00387A2C">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прием, регистрация заявления и прилагаемых к нему документов либо направление заявителю уведомления об отказе в приеме к рассмотрению заявления о предоставлении муниципальной услуги с указанием причины отказа.</w:t>
      </w:r>
    </w:p>
    <w:p w14:paraId="0723B035" w14:textId="77777777" w:rsidR="00387A2C" w:rsidRDefault="00387A2C" w:rsidP="00387A2C">
      <w:pPr>
        <w:autoSpaceDE w:val="0"/>
        <w:autoSpaceDN w:val="0"/>
        <w:adjustRightInd w:val="0"/>
        <w:ind w:firstLine="709"/>
        <w:jc w:val="both"/>
        <w:rPr>
          <w:lang w:eastAsia="ar-SA"/>
        </w:rPr>
      </w:pPr>
      <w:r>
        <w:rPr>
          <w:lang w:eastAsia="ar-SA"/>
        </w:rPr>
        <w:t>Срок исполнения данного административного действия составляет 2 дня.</w:t>
      </w:r>
    </w:p>
    <w:p w14:paraId="7F2B904E" w14:textId="77777777" w:rsidR="00387A2C" w:rsidRDefault="00387A2C" w:rsidP="00387A2C">
      <w:pPr>
        <w:autoSpaceDE w:val="0"/>
        <w:autoSpaceDN w:val="0"/>
        <w:adjustRightInd w:val="0"/>
        <w:ind w:firstLine="709"/>
        <w:jc w:val="both"/>
        <w:rPr>
          <w:lang w:eastAsia="ar-SA"/>
        </w:rPr>
      </w:pPr>
      <w:r>
        <w:rPr>
          <w:lang w:eastAsia="ar-SA"/>
        </w:rPr>
        <w:t>3.2.2.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w:t>
      </w:r>
    </w:p>
    <w:p w14:paraId="454C033C" w14:textId="77777777" w:rsidR="00387A2C" w:rsidRDefault="00387A2C" w:rsidP="00387A2C">
      <w:pPr>
        <w:autoSpaceDE w:val="0"/>
        <w:autoSpaceDN w:val="0"/>
        <w:adjustRightInd w:val="0"/>
        <w:ind w:firstLine="709"/>
        <w:jc w:val="both"/>
        <w:rPr>
          <w:lang w:eastAsia="ar-SA"/>
        </w:rPr>
      </w:pPr>
      <w:r>
        <w:rPr>
          <w:lang w:eastAsia="ar-SA"/>
        </w:rPr>
        <w:t>Основанием для начала данного административного действия является поступление завизированных заявления и документов специалисту</w:t>
      </w:r>
      <w:r w:rsidR="004E459D">
        <w:rPr>
          <w:lang w:eastAsia="ar-SA"/>
        </w:rPr>
        <w:t xml:space="preserve"> администрации</w:t>
      </w:r>
      <w:r>
        <w:rPr>
          <w:lang w:eastAsia="ar-SA"/>
        </w:rPr>
        <w:t>, ответственному за предоставление муниципальной услуги на рассмотрение.</w:t>
      </w:r>
    </w:p>
    <w:p w14:paraId="1024FB3A" w14:textId="77777777" w:rsidR="00387A2C" w:rsidRDefault="00387A2C" w:rsidP="00387A2C">
      <w:pPr>
        <w:autoSpaceDE w:val="0"/>
        <w:autoSpaceDN w:val="0"/>
        <w:adjustRightInd w:val="0"/>
        <w:ind w:firstLine="709"/>
        <w:jc w:val="both"/>
        <w:rPr>
          <w:lang w:eastAsia="ar-SA"/>
        </w:rPr>
      </w:pPr>
      <w:r>
        <w:rPr>
          <w:lang w:eastAsia="ar-SA"/>
        </w:rPr>
        <w:t xml:space="preserve">Ответственными за исполнение данного административного действия являются специалисты </w:t>
      </w:r>
      <w:r w:rsidR="00FE5705">
        <w:rPr>
          <w:lang w:eastAsia="ar-SA"/>
        </w:rPr>
        <w:t>администрации</w:t>
      </w:r>
      <w:r>
        <w:rPr>
          <w:lang w:eastAsia="ar-SA"/>
        </w:rPr>
        <w:t xml:space="preserve">, ответственные за предоставление муниципальной услуги.                </w:t>
      </w:r>
    </w:p>
    <w:p w14:paraId="75C69F28" w14:textId="77777777" w:rsidR="00387A2C" w:rsidRDefault="00387A2C" w:rsidP="00387A2C">
      <w:pPr>
        <w:autoSpaceDE w:val="0"/>
        <w:autoSpaceDN w:val="0"/>
        <w:adjustRightInd w:val="0"/>
        <w:ind w:firstLine="709"/>
        <w:jc w:val="both"/>
        <w:rPr>
          <w:lang w:eastAsia="ar-SA"/>
        </w:rPr>
      </w:pPr>
      <w:r>
        <w:rPr>
          <w:lang w:eastAsia="ar-SA"/>
        </w:rPr>
        <w:t xml:space="preserve">Специалист </w:t>
      </w:r>
      <w:r w:rsidR="004E459D">
        <w:rPr>
          <w:lang w:eastAsia="ar-SA"/>
        </w:rPr>
        <w:t>администрации</w:t>
      </w:r>
      <w:r>
        <w:rPr>
          <w:lang w:eastAsia="ar-SA"/>
        </w:rPr>
        <w:t xml:space="preserve"> при рассмотрении заявления о предоставлении муниципальной услуги и документов выполняет следующие действия:</w:t>
      </w:r>
    </w:p>
    <w:p w14:paraId="5FD4BF7C" w14:textId="77777777" w:rsidR="00387A2C" w:rsidRDefault="00387A2C" w:rsidP="00387A2C">
      <w:pPr>
        <w:autoSpaceDE w:val="0"/>
        <w:autoSpaceDN w:val="0"/>
        <w:adjustRightInd w:val="0"/>
        <w:ind w:firstLine="709"/>
        <w:jc w:val="both"/>
        <w:rPr>
          <w:lang w:eastAsia="ar-SA"/>
        </w:rPr>
      </w:pPr>
      <w:r>
        <w:rPr>
          <w:lang w:eastAsia="ar-SA"/>
        </w:rPr>
        <w:t>- проверяет документы, представленные (направленные) заявителем, на комплектность путем сопоставления полученных документов с перечнем документов, указанных в подпункте 2.6.1 пункта 2.6 административного регламента;</w:t>
      </w:r>
    </w:p>
    <w:p w14:paraId="7FC2DEEB" w14:textId="77777777" w:rsidR="00387A2C" w:rsidRDefault="00387A2C" w:rsidP="00387A2C">
      <w:pPr>
        <w:autoSpaceDE w:val="0"/>
        <w:autoSpaceDN w:val="0"/>
        <w:adjustRightInd w:val="0"/>
        <w:ind w:firstLine="709"/>
        <w:jc w:val="both"/>
        <w:rPr>
          <w:lang w:eastAsia="ar-SA"/>
        </w:rPr>
      </w:pPr>
      <w:r>
        <w:rPr>
          <w:lang w:eastAsia="ar-SA"/>
        </w:rPr>
        <w:t>- в случае непредставления заявителем документов, указанных в подпункте 2.6.3 пункта 2.6 административного регламента, организует межведомственное информационное взаимодействие в порядке, предусмотренном подпунктом 3.2.3 пункта 3.2 административного регламента;</w:t>
      </w:r>
    </w:p>
    <w:p w14:paraId="71EEECA2" w14:textId="77777777" w:rsidR="00387A2C" w:rsidRDefault="00387A2C" w:rsidP="00387A2C">
      <w:pPr>
        <w:autoSpaceDE w:val="0"/>
        <w:autoSpaceDN w:val="0"/>
        <w:adjustRightInd w:val="0"/>
        <w:ind w:firstLine="709"/>
        <w:jc w:val="both"/>
        <w:rPr>
          <w:lang w:eastAsia="ar-SA"/>
        </w:rPr>
      </w:pPr>
      <w:r>
        <w:rPr>
          <w:lang w:eastAsia="ar-SA"/>
        </w:rPr>
        <w:t>- рассматривает полученный в ходе межведомственного информационного взаимодействия ответ на межведомственный запрос;</w:t>
      </w:r>
    </w:p>
    <w:p w14:paraId="75F8E814" w14:textId="77777777" w:rsidR="00387A2C" w:rsidRDefault="00387A2C" w:rsidP="00387A2C">
      <w:pPr>
        <w:autoSpaceDE w:val="0"/>
        <w:autoSpaceDN w:val="0"/>
        <w:adjustRightInd w:val="0"/>
        <w:ind w:firstLine="709"/>
        <w:jc w:val="both"/>
        <w:rPr>
          <w:lang w:eastAsia="ar-SA"/>
        </w:rPr>
      </w:pPr>
      <w:r>
        <w:rPr>
          <w:lang w:eastAsia="ar-SA"/>
        </w:rPr>
        <w:t>- проверяет документы, представленные заявителем, и сведения, полученные в ходе межведомственного информационного взаимодействия, на наличие либо отсутствие оснований для отказа в предоставлении муниципальной услуги, предусмотренных подпунктом 2.8.1 пункта 2.8 административного регламента.</w:t>
      </w:r>
    </w:p>
    <w:p w14:paraId="68EC3063" w14:textId="77777777" w:rsidR="00387A2C" w:rsidRDefault="00387A2C" w:rsidP="004E459D">
      <w:pPr>
        <w:autoSpaceDE w:val="0"/>
        <w:autoSpaceDN w:val="0"/>
        <w:adjustRightInd w:val="0"/>
        <w:ind w:firstLine="709"/>
        <w:jc w:val="both"/>
        <w:rPr>
          <w:lang w:eastAsia="ar-SA"/>
        </w:rPr>
      </w:pPr>
      <w:r>
        <w:rPr>
          <w:lang w:eastAsia="ar-SA"/>
        </w:rPr>
        <w:t xml:space="preserve">При наличии полного пакета документов, предусмотренных подпунктом 2.6.1 пункта 2.6 административного регламента, специалист </w:t>
      </w:r>
      <w:r w:rsidR="004E459D">
        <w:rPr>
          <w:lang w:eastAsia="ar-SA"/>
        </w:rPr>
        <w:t>администрации</w:t>
      </w:r>
      <w:r>
        <w:rPr>
          <w:lang w:eastAsia="ar-SA"/>
        </w:rPr>
        <w:t xml:space="preserve"> подготавливает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вынесения на рассмотрение Комиссии</w:t>
      </w:r>
      <w:r w:rsidR="004E459D">
        <w:rPr>
          <w:lang w:eastAsia="ar-SA"/>
        </w:rPr>
        <w:t>.</w:t>
      </w:r>
    </w:p>
    <w:p w14:paraId="4809402C" w14:textId="77777777" w:rsidR="00387A2C" w:rsidRDefault="00387A2C" w:rsidP="00387A2C">
      <w:pPr>
        <w:autoSpaceDE w:val="0"/>
        <w:autoSpaceDN w:val="0"/>
        <w:adjustRightInd w:val="0"/>
        <w:ind w:firstLine="709"/>
        <w:jc w:val="both"/>
        <w:rPr>
          <w:lang w:eastAsia="ar-SA"/>
        </w:rPr>
      </w:pPr>
      <w:r>
        <w:rPr>
          <w:lang w:eastAsia="ar-SA"/>
        </w:rPr>
        <w:t xml:space="preserve">При наличии оснований, предусмотренных подпунктом 2.8.1 пункта 2.8 административного регламента специалист </w:t>
      </w:r>
      <w:r w:rsidR="004E459D">
        <w:rPr>
          <w:lang w:eastAsia="ar-SA"/>
        </w:rPr>
        <w:t>администрации</w:t>
      </w:r>
      <w:r>
        <w:rPr>
          <w:lang w:eastAsia="ar-SA"/>
        </w:rPr>
        <w:t xml:space="preserve"> подготавливает мотивированный отказ в предоставлении муниципальной услуги с указанием причин отказа.</w:t>
      </w:r>
    </w:p>
    <w:p w14:paraId="25EFBBA4" w14:textId="77777777" w:rsidR="00387A2C" w:rsidRDefault="00387A2C" w:rsidP="00387A2C">
      <w:pPr>
        <w:autoSpaceDE w:val="0"/>
        <w:autoSpaceDN w:val="0"/>
        <w:adjustRightInd w:val="0"/>
        <w:ind w:firstLine="709"/>
        <w:jc w:val="both"/>
        <w:rPr>
          <w:lang w:eastAsia="ar-SA"/>
        </w:rPr>
      </w:pPr>
      <w:r>
        <w:rPr>
          <w:lang w:eastAsia="ar-SA"/>
        </w:rPr>
        <w:t>Мотивированный отказ в предоставлении муниципальной услуги подписывается Главой</w:t>
      </w:r>
      <w:r w:rsidR="004E459D">
        <w:rPr>
          <w:lang w:eastAsia="ar-SA"/>
        </w:rPr>
        <w:t xml:space="preserve"> муниципального образования.</w:t>
      </w:r>
    </w:p>
    <w:p w14:paraId="78FE4C61" w14:textId="77777777" w:rsidR="00387A2C" w:rsidRDefault="00387A2C" w:rsidP="00387A2C">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завизированная рекомендация о рассмотрении вопроса о предоставлении муниципальной услуги на Комиссии либо подписанный мотивированный отказ в предоставлении муниципальной услуги.</w:t>
      </w:r>
    </w:p>
    <w:p w14:paraId="4EC52238" w14:textId="77777777" w:rsidR="00387A2C" w:rsidRDefault="00387A2C" w:rsidP="00387A2C">
      <w:pPr>
        <w:autoSpaceDE w:val="0"/>
        <w:autoSpaceDN w:val="0"/>
        <w:adjustRightInd w:val="0"/>
        <w:ind w:firstLine="709"/>
        <w:jc w:val="both"/>
        <w:rPr>
          <w:lang w:eastAsia="ar-SA"/>
        </w:rPr>
      </w:pPr>
      <w:r>
        <w:rPr>
          <w:lang w:eastAsia="ar-SA"/>
        </w:rPr>
        <w:t>Срок исполнения данного административного действия - 20 дней.</w:t>
      </w:r>
    </w:p>
    <w:p w14:paraId="7BBE9748" w14:textId="77777777" w:rsidR="00387A2C" w:rsidRDefault="00387A2C" w:rsidP="00387A2C">
      <w:pPr>
        <w:autoSpaceDE w:val="0"/>
        <w:autoSpaceDN w:val="0"/>
        <w:adjustRightInd w:val="0"/>
        <w:ind w:firstLine="709"/>
        <w:jc w:val="both"/>
        <w:rPr>
          <w:lang w:eastAsia="ar-SA"/>
        </w:rPr>
      </w:pPr>
      <w:r>
        <w:rPr>
          <w:lang w:eastAsia="ar-SA"/>
        </w:rPr>
        <w:t xml:space="preserve">3.2.3. Организация межведомственного информационного взаимодействия (в рамках административного действия -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w:t>
      </w:r>
      <w:r>
        <w:rPr>
          <w:lang w:eastAsia="ar-SA"/>
        </w:rPr>
        <w:lastRenderedPageBreak/>
        <w:t>либо направление заявителю, в случаях, предусмотренных подпунктом 2.8.1, мотивированного отказа в предоставлении муниципальной услуги).</w:t>
      </w:r>
    </w:p>
    <w:p w14:paraId="59BE964C" w14:textId="77777777" w:rsidR="00387A2C" w:rsidRDefault="00387A2C" w:rsidP="00387A2C">
      <w:pPr>
        <w:autoSpaceDE w:val="0"/>
        <w:autoSpaceDN w:val="0"/>
        <w:adjustRightInd w:val="0"/>
        <w:ind w:firstLine="709"/>
        <w:jc w:val="both"/>
        <w:rPr>
          <w:lang w:eastAsia="ar-SA"/>
        </w:rPr>
      </w:pPr>
      <w:r>
        <w:rPr>
          <w:lang w:eastAsia="ar-SA"/>
        </w:rPr>
        <w:t>Основанием для начала данного административного действия является непредставление заявителем документов, предусмотренных в подпункте 2.6.3 пункта 2.6 административного регламента.</w:t>
      </w:r>
    </w:p>
    <w:p w14:paraId="7F98C63C" w14:textId="77777777" w:rsidR="00387A2C" w:rsidRDefault="00387A2C" w:rsidP="00387A2C">
      <w:pPr>
        <w:autoSpaceDE w:val="0"/>
        <w:autoSpaceDN w:val="0"/>
        <w:adjustRightInd w:val="0"/>
        <w:ind w:firstLine="709"/>
        <w:jc w:val="both"/>
        <w:rPr>
          <w:lang w:eastAsia="ar-SA"/>
        </w:rPr>
      </w:pPr>
      <w:r>
        <w:rPr>
          <w:lang w:eastAsia="ar-SA"/>
        </w:rPr>
        <w:t xml:space="preserve">Ответственным исполнителем данного административного действия является  специалист </w:t>
      </w:r>
      <w:r w:rsidR="004E459D">
        <w:rPr>
          <w:lang w:eastAsia="ar-SA"/>
        </w:rPr>
        <w:t>администрации</w:t>
      </w:r>
      <w:r>
        <w:rPr>
          <w:lang w:eastAsia="ar-SA"/>
        </w:rPr>
        <w:t xml:space="preserve">.                                 </w:t>
      </w:r>
    </w:p>
    <w:p w14:paraId="22F9E9D4" w14:textId="77777777" w:rsidR="00387A2C" w:rsidRDefault="00387A2C" w:rsidP="00387A2C">
      <w:pPr>
        <w:autoSpaceDE w:val="0"/>
        <w:autoSpaceDN w:val="0"/>
        <w:adjustRightInd w:val="0"/>
        <w:ind w:firstLine="709"/>
        <w:jc w:val="both"/>
        <w:rPr>
          <w:lang w:eastAsia="ar-SA"/>
        </w:rPr>
      </w:pPr>
      <w:r>
        <w:rPr>
          <w:lang w:eastAsia="ar-SA"/>
        </w:rPr>
        <w:t xml:space="preserve">Специалист </w:t>
      </w:r>
      <w:r w:rsidR="004E459D">
        <w:rPr>
          <w:lang w:eastAsia="ar-SA"/>
        </w:rPr>
        <w:t>администрации</w:t>
      </w:r>
      <w:r>
        <w:rPr>
          <w:lang w:eastAsia="ar-SA"/>
        </w:rPr>
        <w:t xml:space="preserve"> не позднее 1 рабочего дня с момента поступления заявления и документов на рассмотрение запрашивает в рамках межведомственного информационного взаимодействия:</w:t>
      </w:r>
    </w:p>
    <w:p w14:paraId="688C3192" w14:textId="77777777" w:rsidR="00387A2C" w:rsidRDefault="00387A2C" w:rsidP="00387A2C">
      <w:pPr>
        <w:autoSpaceDE w:val="0"/>
        <w:autoSpaceDN w:val="0"/>
        <w:adjustRightInd w:val="0"/>
        <w:ind w:firstLine="709"/>
        <w:jc w:val="both"/>
        <w:rPr>
          <w:lang w:eastAsia="ar-SA"/>
        </w:rPr>
      </w:pPr>
      <w:r>
        <w:rPr>
          <w:lang w:eastAsia="ar-SA"/>
        </w:rPr>
        <w:t>- выписку из Единого государственного реестра недвижимости на земельный участок или объект капитального строительства, содержащую общедоступные сведения о зарегистрированных правах на объект недвижимости;</w:t>
      </w:r>
    </w:p>
    <w:p w14:paraId="655699C9" w14:textId="77777777" w:rsidR="00387A2C" w:rsidRDefault="00387A2C" w:rsidP="00387A2C">
      <w:pPr>
        <w:autoSpaceDE w:val="0"/>
        <w:autoSpaceDN w:val="0"/>
        <w:adjustRightInd w:val="0"/>
        <w:ind w:firstLine="709"/>
        <w:jc w:val="both"/>
        <w:rPr>
          <w:lang w:eastAsia="ar-SA"/>
        </w:rPr>
      </w:pPr>
      <w:r>
        <w:rPr>
          <w:lang w:eastAsia="ar-SA"/>
        </w:rPr>
        <w:t>- кадастровую выписку о земельном участке.</w:t>
      </w:r>
    </w:p>
    <w:p w14:paraId="46569580" w14:textId="77777777" w:rsidR="00387A2C" w:rsidRDefault="00387A2C" w:rsidP="00387A2C">
      <w:pPr>
        <w:autoSpaceDE w:val="0"/>
        <w:autoSpaceDN w:val="0"/>
        <w:adjustRightInd w:val="0"/>
        <w:ind w:firstLine="709"/>
        <w:jc w:val="both"/>
        <w:rPr>
          <w:lang w:eastAsia="ar-SA"/>
        </w:rPr>
      </w:pPr>
      <w:r>
        <w:rPr>
          <w:lang w:eastAsia="ar-SA"/>
        </w:rPr>
        <w:t>Получение сведений, необходимых для предоставления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поступления межведомственного запроса в адрес Федеральной службы государственной регистрации, кадастра и картографии.</w:t>
      </w:r>
    </w:p>
    <w:p w14:paraId="02B23568" w14:textId="77777777" w:rsidR="00387A2C" w:rsidRDefault="00387A2C" w:rsidP="00387A2C">
      <w:pPr>
        <w:autoSpaceDE w:val="0"/>
        <w:autoSpaceDN w:val="0"/>
        <w:adjustRightInd w:val="0"/>
        <w:ind w:firstLine="709"/>
        <w:jc w:val="both"/>
        <w:rPr>
          <w:lang w:eastAsia="ar-SA"/>
        </w:rPr>
      </w:pPr>
      <w:r>
        <w:rPr>
          <w:lang w:eastAsia="ar-SA"/>
        </w:rPr>
        <w:t xml:space="preserve">Результатом исполнения данного административного действия является получение  специалистом </w:t>
      </w:r>
      <w:r w:rsidR="004E459D">
        <w:rPr>
          <w:lang w:eastAsia="ar-SA"/>
        </w:rPr>
        <w:t>администрации в</w:t>
      </w:r>
      <w:r>
        <w:rPr>
          <w:lang w:eastAsia="ar-SA"/>
        </w:rPr>
        <w:t xml:space="preserve"> течении 5 рабочих дней ответа на межведомственный запрос.</w:t>
      </w:r>
    </w:p>
    <w:p w14:paraId="09B78B76" w14:textId="77777777" w:rsidR="00387A2C" w:rsidRDefault="00387A2C" w:rsidP="00387A2C">
      <w:pPr>
        <w:autoSpaceDE w:val="0"/>
        <w:autoSpaceDN w:val="0"/>
        <w:adjustRightInd w:val="0"/>
        <w:ind w:firstLine="709"/>
        <w:jc w:val="both"/>
        <w:rPr>
          <w:lang w:eastAsia="ar-SA"/>
        </w:rPr>
      </w:pPr>
      <w:r>
        <w:rPr>
          <w:lang w:eastAsia="ar-SA"/>
        </w:rPr>
        <w:t xml:space="preserve">Результатом исполнения данного административного действия является получение  специалистом </w:t>
      </w:r>
      <w:r w:rsidR="004E459D">
        <w:rPr>
          <w:lang w:eastAsia="ar-SA"/>
        </w:rPr>
        <w:t>администрации</w:t>
      </w:r>
      <w:r>
        <w:rPr>
          <w:lang w:eastAsia="ar-SA"/>
        </w:rPr>
        <w:t xml:space="preserve"> в течении 5 рабочих дней ответа на межведомственный запрос.</w:t>
      </w:r>
    </w:p>
    <w:p w14:paraId="616DD594" w14:textId="77777777" w:rsidR="00387A2C" w:rsidRDefault="00387A2C" w:rsidP="00387A2C">
      <w:pPr>
        <w:autoSpaceDE w:val="0"/>
        <w:autoSpaceDN w:val="0"/>
        <w:adjustRightInd w:val="0"/>
        <w:ind w:firstLine="709"/>
        <w:jc w:val="both"/>
        <w:rPr>
          <w:lang w:eastAsia="ar-SA"/>
        </w:rPr>
      </w:pPr>
      <w:r>
        <w:rPr>
          <w:lang w:eastAsia="ar-SA"/>
        </w:rPr>
        <w:t>3.2.4. Рассмотрение на заседании Комиссии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подготовка рекомендаций на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или подготовка рекомендаций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4DA789F0" w14:textId="77777777" w:rsidR="00387A2C" w:rsidRDefault="00387A2C" w:rsidP="00387A2C">
      <w:pPr>
        <w:autoSpaceDE w:val="0"/>
        <w:autoSpaceDN w:val="0"/>
        <w:adjustRightInd w:val="0"/>
        <w:ind w:firstLine="709"/>
        <w:jc w:val="both"/>
        <w:rPr>
          <w:lang w:eastAsia="ar-SA"/>
        </w:rPr>
      </w:pPr>
      <w:r>
        <w:rPr>
          <w:lang w:eastAsia="ar-SA"/>
        </w:rPr>
        <w:t>Ответственными исполнителями данного административного действия является секретарь Комиссии.</w:t>
      </w:r>
    </w:p>
    <w:p w14:paraId="2F639E6B" w14:textId="77777777" w:rsidR="00387A2C" w:rsidRDefault="00387A2C" w:rsidP="00387A2C">
      <w:pPr>
        <w:autoSpaceDE w:val="0"/>
        <w:autoSpaceDN w:val="0"/>
        <w:adjustRightInd w:val="0"/>
        <w:ind w:firstLine="709"/>
        <w:jc w:val="both"/>
        <w:rPr>
          <w:lang w:eastAsia="ar-SA"/>
        </w:rPr>
      </w:pPr>
      <w:r>
        <w:rPr>
          <w:lang w:eastAsia="ar-SA"/>
        </w:rPr>
        <w:t>В составе рекомендаций о рассмотрении вопроса о предоставлении муниципальной услуги на Комиссии направляются заявление и пакет документов, предусмотренные подпунктом 2.6.1 пункта 2.6 административного регламента.</w:t>
      </w:r>
    </w:p>
    <w:p w14:paraId="1BC14DBC" w14:textId="77777777" w:rsidR="00387A2C" w:rsidRDefault="00387A2C" w:rsidP="00387A2C">
      <w:pPr>
        <w:autoSpaceDE w:val="0"/>
        <w:autoSpaceDN w:val="0"/>
        <w:adjustRightInd w:val="0"/>
        <w:ind w:firstLine="709"/>
        <w:jc w:val="both"/>
        <w:rPr>
          <w:lang w:eastAsia="ar-SA"/>
        </w:rPr>
      </w:pPr>
      <w:r>
        <w:rPr>
          <w:lang w:eastAsia="ar-SA"/>
        </w:rPr>
        <w:t>После получения рекомендаций секретарь Комиссии готовит повестку заседания Комиссии, проводит оповещение членов Комиссии о дате и времени его проведения, организовывает его проведение (заседание Комиссии проводится не реже одного раза в 14 дней).</w:t>
      </w:r>
    </w:p>
    <w:p w14:paraId="61CFD71F" w14:textId="77777777" w:rsidR="00387A2C" w:rsidRDefault="00387A2C" w:rsidP="00387A2C">
      <w:pPr>
        <w:autoSpaceDE w:val="0"/>
        <w:autoSpaceDN w:val="0"/>
        <w:adjustRightInd w:val="0"/>
        <w:ind w:firstLine="709"/>
        <w:jc w:val="both"/>
        <w:rPr>
          <w:lang w:eastAsia="ar-SA"/>
        </w:rPr>
      </w:pPr>
      <w:r>
        <w:rPr>
          <w:lang w:eastAsia="ar-SA"/>
        </w:rPr>
        <w:t>Комиссия рассматривает вопросы согласно повестке и принимает решение о проведении публичных слушаний по вопросу  разрешения на отклонение от предельных параметров разрешенного строительства, реконструкции объекта капитального строительства, подготавливает рекомендации на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или подготавливает рекомендации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 указанием причин принятия такого решения.</w:t>
      </w:r>
    </w:p>
    <w:p w14:paraId="7D7CB871" w14:textId="77777777" w:rsidR="00387A2C" w:rsidRDefault="00387A2C" w:rsidP="00387A2C">
      <w:pPr>
        <w:autoSpaceDE w:val="0"/>
        <w:autoSpaceDN w:val="0"/>
        <w:adjustRightInd w:val="0"/>
        <w:ind w:firstLine="709"/>
        <w:jc w:val="both"/>
        <w:rPr>
          <w:lang w:eastAsia="ar-SA"/>
        </w:rPr>
      </w:pPr>
      <w:r>
        <w:rPr>
          <w:lang w:eastAsia="ar-SA"/>
        </w:rPr>
        <w:t>На основании проведенного заседания секретарь Комиссии готовит протокол, в котором фиксируется коллегиальное решение по рассматриваемому вопросу, принятое большинством голосов, подписывает его и направляет на утверждение Председателю Комиссии.</w:t>
      </w:r>
    </w:p>
    <w:p w14:paraId="34BCD4BE" w14:textId="77777777" w:rsidR="00387A2C" w:rsidRDefault="00387A2C" w:rsidP="00387A2C">
      <w:pPr>
        <w:autoSpaceDE w:val="0"/>
        <w:autoSpaceDN w:val="0"/>
        <w:adjustRightInd w:val="0"/>
        <w:ind w:firstLine="709"/>
        <w:jc w:val="both"/>
        <w:rPr>
          <w:lang w:eastAsia="ar-SA"/>
        </w:rPr>
      </w:pPr>
      <w:r>
        <w:rPr>
          <w:lang w:eastAsia="ar-SA"/>
        </w:rPr>
        <w:lastRenderedPageBreak/>
        <w:t xml:space="preserve">После утверждения протокола секретарь Комиссии передает специалисту </w:t>
      </w:r>
      <w:r w:rsidR="00FE5705">
        <w:rPr>
          <w:lang w:eastAsia="ar-SA"/>
        </w:rPr>
        <w:t>адмиинистрации</w:t>
      </w:r>
      <w:r>
        <w:rPr>
          <w:lang w:eastAsia="ar-SA"/>
        </w:rPr>
        <w:t>, ответственному за предоставление муниципальной услуги:</w:t>
      </w:r>
    </w:p>
    <w:p w14:paraId="4B3A4315" w14:textId="77777777" w:rsidR="00387A2C" w:rsidRDefault="00387A2C" w:rsidP="00387A2C">
      <w:pPr>
        <w:autoSpaceDE w:val="0"/>
        <w:autoSpaceDN w:val="0"/>
        <w:adjustRightInd w:val="0"/>
        <w:ind w:firstLine="709"/>
        <w:jc w:val="both"/>
        <w:rPr>
          <w:lang w:eastAsia="ar-SA"/>
        </w:rPr>
      </w:pPr>
      <w:r>
        <w:rPr>
          <w:lang w:eastAsia="ar-SA"/>
        </w:rPr>
        <w:t>- документы, направленные на рассмотрение заседания Комиссии;</w:t>
      </w:r>
    </w:p>
    <w:p w14:paraId="152C501A" w14:textId="77777777" w:rsidR="00387A2C" w:rsidRDefault="00387A2C" w:rsidP="00387A2C">
      <w:pPr>
        <w:autoSpaceDE w:val="0"/>
        <w:autoSpaceDN w:val="0"/>
        <w:adjustRightInd w:val="0"/>
        <w:ind w:firstLine="709"/>
        <w:jc w:val="both"/>
        <w:rPr>
          <w:lang w:eastAsia="ar-SA"/>
        </w:rPr>
      </w:pPr>
      <w:r>
        <w:rPr>
          <w:lang w:eastAsia="ar-SA"/>
        </w:rPr>
        <w:t>- протокол заседания Комиссии.</w:t>
      </w:r>
    </w:p>
    <w:p w14:paraId="6009B642" w14:textId="77777777" w:rsidR="00387A2C" w:rsidRDefault="00387A2C" w:rsidP="00387A2C">
      <w:pPr>
        <w:autoSpaceDE w:val="0"/>
        <w:autoSpaceDN w:val="0"/>
        <w:adjustRightInd w:val="0"/>
        <w:ind w:firstLine="709"/>
        <w:jc w:val="both"/>
        <w:rPr>
          <w:lang w:eastAsia="ar-SA"/>
        </w:rPr>
      </w:pPr>
      <w:r>
        <w:rPr>
          <w:lang w:eastAsia="ar-SA"/>
        </w:rPr>
        <w:t xml:space="preserve">В случае, предусмотренном подпунктом 2.8.2 пункта 2.8, Комиссия принимает решение об отказе в предоставлении муниципальной услуги. Специалист </w:t>
      </w:r>
      <w:r w:rsidR="00FE5705">
        <w:rPr>
          <w:lang w:eastAsia="ar-SA"/>
        </w:rPr>
        <w:t>администрации</w:t>
      </w:r>
      <w:r>
        <w:rPr>
          <w:lang w:eastAsia="ar-SA"/>
        </w:rPr>
        <w:t xml:space="preserve"> готовит проект постановления администрации Главе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 указанием причин отказа в предоставлении муниципальной услуги (административные действия по подпунктам 3.2.5, 3.2.6 не проводятся, далее предоставление муниципальной услуги осуществляется в соответствии с подпунктами 3.2.7, 3.2.8 пункта 3.2 административного регламента).</w:t>
      </w:r>
    </w:p>
    <w:p w14:paraId="6FA1E062" w14:textId="77777777" w:rsidR="00387A2C" w:rsidRDefault="00387A2C" w:rsidP="00387A2C">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рассмотрение  на заседании Комиссии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подготовка рекомендаций на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или подготовка рекомендаций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302A0AB6" w14:textId="77777777" w:rsidR="00387A2C" w:rsidRDefault="00387A2C" w:rsidP="00387A2C">
      <w:pPr>
        <w:autoSpaceDE w:val="0"/>
        <w:autoSpaceDN w:val="0"/>
        <w:adjustRightInd w:val="0"/>
        <w:ind w:firstLine="709"/>
        <w:jc w:val="both"/>
        <w:rPr>
          <w:lang w:eastAsia="ar-SA"/>
        </w:rPr>
      </w:pPr>
      <w:r>
        <w:rPr>
          <w:lang w:eastAsia="ar-SA"/>
        </w:rPr>
        <w:t>Срок исполнения данного административного действия - 14 дней.</w:t>
      </w:r>
    </w:p>
    <w:p w14:paraId="57E9AC60" w14:textId="77777777" w:rsidR="00387A2C" w:rsidRDefault="00387A2C" w:rsidP="00387A2C">
      <w:pPr>
        <w:autoSpaceDE w:val="0"/>
        <w:autoSpaceDN w:val="0"/>
        <w:adjustRightInd w:val="0"/>
        <w:ind w:firstLine="709"/>
        <w:jc w:val="both"/>
        <w:rPr>
          <w:lang w:eastAsia="ar-SA"/>
        </w:rPr>
      </w:pPr>
      <w:r>
        <w:rPr>
          <w:lang w:eastAsia="ar-SA"/>
        </w:rPr>
        <w:t>3.2.5. Организация и проведение публичных слушаний, а также подготовка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w:t>
      </w:r>
    </w:p>
    <w:p w14:paraId="3A86CAEC" w14:textId="77777777" w:rsidR="00387A2C" w:rsidRDefault="00387A2C" w:rsidP="00387A2C">
      <w:pPr>
        <w:autoSpaceDE w:val="0"/>
        <w:autoSpaceDN w:val="0"/>
        <w:adjustRightInd w:val="0"/>
        <w:ind w:firstLine="709"/>
        <w:jc w:val="both"/>
        <w:rPr>
          <w:lang w:eastAsia="ar-SA"/>
        </w:rPr>
      </w:pPr>
      <w:r>
        <w:rPr>
          <w:lang w:eastAsia="ar-SA"/>
        </w:rPr>
        <w:t xml:space="preserve">Основанием для начала данного административного действия является рекомендации подготовленные Комиссией о проведении публичных слушаний. Специалист </w:t>
      </w:r>
      <w:r w:rsidR="004E459D">
        <w:rPr>
          <w:lang w:eastAsia="ar-SA"/>
        </w:rPr>
        <w:t>администрации</w:t>
      </w:r>
      <w:r>
        <w:rPr>
          <w:lang w:eastAsia="ar-SA"/>
        </w:rPr>
        <w:t xml:space="preserve"> по решению Комиссии подготавливается проект постановления администрации муниципального образования </w:t>
      </w:r>
      <w:r w:rsidR="003F6225">
        <w:rPr>
          <w:lang w:eastAsia="ar-SA"/>
        </w:rPr>
        <w:t>«Село Енотаевка»</w:t>
      </w:r>
      <w:r>
        <w:rPr>
          <w:lang w:eastAsia="ar-SA"/>
        </w:rPr>
        <w:t xml:space="preserve">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его согласование и утверждение.</w:t>
      </w:r>
    </w:p>
    <w:p w14:paraId="602396B9" w14:textId="77777777" w:rsidR="00387A2C" w:rsidRDefault="00387A2C" w:rsidP="00387A2C">
      <w:pPr>
        <w:autoSpaceDE w:val="0"/>
        <w:autoSpaceDN w:val="0"/>
        <w:adjustRightInd w:val="0"/>
        <w:ind w:firstLine="709"/>
        <w:jc w:val="both"/>
        <w:rPr>
          <w:lang w:eastAsia="ar-SA"/>
        </w:rPr>
      </w:pPr>
      <w:r>
        <w:rPr>
          <w:lang w:eastAsia="ar-SA"/>
        </w:rPr>
        <w:t>Опубликование постановления администрации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осуществляется в газете Енотаевский вестник и на официальном сайте администрации сети Интернет.</w:t>
      </w:r>
    </w:p>
    <w:p w14:paraId="505A32FD" w14:textId="77777777" w:rsidR="00387A2C" w:rsidRDefault="00387A2C" w:rsidP="00387A2C">
      <w:pPr>
        <w:autoSpaceDE w:val="0"/>
        <w:autoSpaceDN w:val="0"/>
        <w:adjustRightInd w:val="0"/>
        <w:ind w:firstLine="709"/>
        <w:jc w:val="both"/>
        <w:rPr>
          <w:lang w:eastAsia="ar-SA"/>
        </w:rPr>
      </w:pPr>
      <w:r>
        <w:rPr>
          <w:lang w:eastAsia="ar-SA"/>
        </w:rPr>
        <w:t xml:space="preserve">Ответственным исполнителем данного административного действия является  специалист </w:t>
      </w:r>
      <w:r w:rsidR="004E459D">
        <w:rPr>
          <w:lang w:eastAsia="ar-SA"/>
        </w:rPr>
        <w:t>администрации</w:t>
      </w:r>
      <w:r>
        <w:rPr>
          <w:lang w:eastAsia="ar-SA"/>
        </w:rPr>
        <w:t>, который выполняет следующие действия:</w:t>
      </w:r>
    </w:p>
    <w:p w14:paraId="2F62F073" w14:textId="77777777" w:rsidR="00387A2C" w:rsidRDefault="00387A2C" w:rsidP="00387A2C">
      <w:pPr>
        <w:autoSpaceDE w:val="0"/>
        <w:autoSpaceDN w:val="0"/>
        <w:adjustRightInd w:val="0"/>
        <w:ind w:firstLine="709"/>
        <w:jc w:val="both"/>
        <w:rPr>
          <w:lang w:eastAsia="ar-SA"/>
        </w:rPr>
      </w:pPr>
      <w:r>
        <w:rPr>
          <w:lang w:eastAsia="ar-SA"/>
        </w:rPr>
        <w:t>- подготавливает и направляет сообщение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01AF2BC5" w14:textId="77777777" w:rsidR="00387A2C" w:rsidRDefault="00387A2C" w:rsidP="00387A2C">
      <w:pPr>
        <w:autoSpaceDE w:val="0"/>
        <w:autoSpaceDN w:val="0"/>
        <w:adjustRightInd w:val="0"/>
        <w:ind w:firstLine="709"/>
        <w:jc w:val="both"/>
        <w:rPr>
          <w:lang w:eastAsia="ar-SA"/>
        </w:rPr>
      </w:pPr>
      <w:r>
        <w:rPr>
          <w:lang w:eastAsia="ar-SA"/>
        </w:rPr>
        <w:t>- организовывает экспозицию демонстрационных материалов в месте проведения публичных слушаний;</w:t>
      </w:r>
    </w:p>
    <w:p w14:paraId="382EDCB0" w14:textId="77777777" w:rsidR="00387A2C" w:rsidRDefault="00387A2C" w:rsidP="00387A2C">
      <w:pPr>
        <w:autoSpaceDE w:val="0"/>
        <w:autoSpaceDN w:val="0"/>
        <w:adjustRightInd w:val="0"/>
        <w:ind w:firstLine="709"/>
        <w:jc w:val="both"/>
        <w:rPr>
          <w:lang w:eastAsia="ar-SA"/>
        </w:rPr>
      </w:pPr>
      <w:r>
        <w:rPr>
          <w:lang w:eastAsia="ar-SA"/>
        </w:rPr>
        <w:t>- обеспечивает прием предложений и замечаний от заинтересованных лиц для рассмотрения на публичных слушаниях.</w:t>
      </w:r>
    </w:p>
    <w:p w14:paraId="78D527A6" w14:textId="77777777" w:rsidR="00387A2C" w:rsidRDefault="00387A2C" w:rsidP="00387A2C">
      <w:pPr>
        <w:autoSpaceDE w:val="0"/>
        <w:autoSpaceDN w:val="0"/>
        <w:adjustRightInd w:val="0"/>
        <w:ind w:firstLine="709"/>
        <w:jc w:val="both"/>
        <w:rPr>
          <w:lang w:eastAsia="ar-SA"/>
        </w:rPr>
      </w:pPr>
      <w:r>
        <w:rPr>
          <w:lang w:eastAsia="ar-SA"/>
        </w:rPr>
        <w:lastRenderedPageBreak/>
        <w:t xml:space="preserve">По результатам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специалист </w:t>
      </w:r>
      <w:r w:rsidR="004E459D">
        <w:rPr>
          <w:lang w:eastAsia="ar-SA"/>
        </w:rPr>
        <w:t>администрации</w:t>
      </w:r>
      <w:r>
        <w:rPr>
          <w:lang w:eastAsia="ar-SA"/>
        </w:rPr>
        <w:t xml:space="preserve">  подготавливает протокол публичных слушаний и заключение о результатах публичных слушаний.</w:t>
      </w:r>
    </w:p>
    <w:p w14:paraId="245F08BD" w14:textId="77777777" w:rsidR="00387A2C" w:rsidRDefault="00387A2C" w:rsidP="00387A2C">
      <w:pPr>
        <w:autoSpaceDE w:val="0"/>
        <w:autoSpaceDN w:val="0"/>
        <w:adjustRightInd w:val="0"/>
        <w:ind w:firstLine="709"/>
        <w:jc w:val="both"/>
        <w:rPr>
          <w:lang w:eastAsia="ar-SA"/>
        </w:rPr>
      </w:pPr>
      <w:r>
        <w:rPr>
          <w:lang w:eastAsia="ar-SA"/>
        </w:rPr>
        <w:t>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 и размещение в сети Интернет.</w:t>
      </w:r>
    </w:p>
    <w:p w14:paraId="6CDEF0D5" w14:textId="77777777" w:rsidR="00387A2C" w:rsidRDefault="00387A2C" w:rsidP="00387A2C">
      <w:pPr>
        <w:autoSpaceDE w:val="0"/>
        <w:autoSpaceDN w:val="0"/>
        <w:adjustRightInd w:val="0"/>
        <w:ind w:firstLine="709"/>
        <w:jc w:val="both"/>
        <w:rPr>
          <w:lang w:eastAsia="ar-SA"/>
        </w:rPr>
      </w:pPr>
      <w:r>
        <w:rPr>
          <w:lang w:eastAsia="ar-SA"/>
        </w:rPr>
        <w:t>Проведение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осуществляется сроком не более одного месяца.</w:t>
      </w:r>
    </w:p>
    <w:p w14:paraId="3FCA01BB" w14:textId="77777777" w:rsidR="00387A2C" w:rsidRDefault="00387A2C" w:rsidP="00387A2C">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организация и проведение публичных слушаний, а также подготовка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w:t>
      </w:r>
    </w:p>
    <w:p w14:paraId="43B14191" w14:textId="77777777" w:rsidR="00387A2C" w:rsidRDefault="00387A2C" w:rsidP="00387A2C">
      <w:pPr>
        <w:autoSpaceDE w:val="0"/>
        <w:autoSpaceDN w:val="0"/>
        <w:adjustRightInd w:val="0"/>
        <w:ind w:firstLine="709"/>
        <w:jc w:val="both"/>
        <w:rPr>
          <w:lang w:eastAsia="ar-SA"/>
        </w:rPr>
      </w:pPr>
      <w:r>
        <w:rPr>
          <w:lang w:eastAsia="ar-SA"/>
        </w:rPr>
        <w:t>Срок исполнения данного административного действия - 50 дней.</w:t>
      </w:r>
    </w:p>
    <w:p w14:paraId="022D4154" w14:textId="77777777" w:rsidR="00387A2C" w:rsidRDefault="00387A2C" w:rsidP="00387A2C">
      <w:pPr>
        <w:autoSpaceDE w:val="0"/>
        <w:autoSpaceDN w:val="0"/>
        <w:adjustRightInd w:val="0"/>
        <w:ind w:firstLine="709"/>
        <w:jc w:val="both"/>
        <w:rPr>
          <w:lang w:eastAsia="ar-SA"/>
        </w:rPr>
      </w:pPr>
      <w:r>
        <w:rPr>
          <w:lang w:eastAsia="ar-SA"/>
        </w:rPr>
        <w:t>3.2.6. Рассмотрение на заседании Комиссии заключения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подготовка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14:paraId="1D2FEB57" w14:textId="77777777" w:rsidR="00387A2C" w:rsidRDefault="00387A2C" w:rsidP="00387A2C">
      <w:pPr>
        <w:autoSpaceDE w:val="0"/>
        <w:autoSpaceDN w:val="0"/>
        <w:adjustRightInd w:val="0"/>
        <w:ind w:firstLine="709"/>
        <w:jc w:val="both"/>
        <w:rPr>
          <w:lang w:eastAsia="ar-SA"/>
        </w:rPr>
      </w:pPr>
      <w:r>
        <w:rPr>
          <w:lang w:eastAsia="ar-SA"/>
        </w:rPr>
        <w:t>Основанием для начала данного административного действия является направление на рассмотрение Комиссии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52642872" w14:textId="77777777" w:rsidR="00387A2C" w:rsidRDefault="00387A2C" w:rsidP="00387A2C">
      <w:pPr>
        <w:autoSpaceDE w:val="0"/>
        <w:autoSpaceDN w:val="0"/>
        <w:adjustRightInd w:val="0"/>
        <w:ind w:firstLine="709"/>
        <w:jc w:val="both"/>
        <w:rPr>
          <w:lang w:eastAsia="ar-SA"/>
        </w:rPr>
      </w:pPr>
      <w:r>
        <w:rPr>
          <w:lang w:eastAsia="ar-SA"/>
        </w:rPr>
        <w:t>Ответственным исполнителем данного административного действия является секретарь Комиссии.</w:t>
      </w:r>
    </w:p>
    <w:p w14:paraId="677084F6" w14:textId="77777777" w:rsidR="00387A2C" w:rsidRDefault="00387A2C" w:rsidP="00387A2C">
      <w:pPr>
        <w:autoSpaceDE w:val="0"/>
        <w:autoSpaceDN w:val="0"/>
        <w:adjustRightInd w:val="0"/>
        <w:ind w:firstLine="709"/>
        <w:jc w:val="both"/>
        <w:rPr>
          <w:lang w:eastAsia="ar-SA"/>
        </w:rPr>
      </w:pPr>
      <w:r>
        <w:rPr>
          <w:lang w:eastAsia="ar-SA"/>
        </w:rPr>
        <w:t>Секретарь Комиссии по заключению о результатах публичных слушаний готовит повестку заседания Комиссии, проводит оповещение членов Комиссии о дате и времени его проведения, организовывает его проведение (заседание Комиссии проводится не реже одного раза в месяц).</w:t>
      </w:r>
    </w:p>
    <w:p w14:paraId="62A9D29E" w14:textId="77777777" w:rsidR="00387A2C" w:rsidRDefault="00387A2C" w:rsidP="00387A2C">
      <w:pPr>
        <w:autoSpaceDE w:val="0"/>
        <w:autoSpaceDN w:val="0"/>
        <w:adjustRightInd w:val="0"/>
        <w:ind w:firstLine="709"/>
        <w:jc w:val="both"/>
        <w:rPr>
          <w:lang w:eastAsia="ar-SA"/>
        </w:rPr>
      </w:pPr>
      <w:r>
        <w:rPr>
          <w:lang w:eastAsia="ar-SA"/>
        </w:rPr>
        <w:t>Комиссия рассматривает вопросы согласно повестке и принимает решение о подготовке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и направляет их Главе.</w:t>
      </w:r>
    </w:p>
    <w:p w14:paraId="2801DDE7" w14:textId="77777777" w:rsidR="00387A2C" w:rsidRDefault="00387A2C" w:rsidP="00387A2C">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рассмотрение на заседании Комиссии заключения о проведении публичных слушаний по вопросу предоставления разрешения на отклонение от предельных параметров разрешенного строительства и подготовка рекомендаций о предоставления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14:paraId="6AAAACF9" w14:textId="77777777" w:rsidR="00387A2C" w:rsidRDefault="00387A2C" w:rsidP="00387A2C">
      <w:pPr>
        <w:autoSpaceDE w:val="0"/>
        <w:autoSpaceDN w:val="0"/>
        <w:adjustRightInd w:val="0"/>
        <w:ind w:firstLine="709"/>
        <w:jc w:val="both"/>
        <w:rPr>
          <w:lang w:eastAsia="ar-SA"/>
        </w:rPr>
      </w:pPr>
      <w:r>
        <w:rPr>
          <w:lang w:eastAsia="ar-SA"/>
        </w:rPr>
        <w:t>Срок исполнения данного административного действия - 14 дней.</w:t>
      </w:r>
    </w:p>
    <w:p w14:paraId="30BAC64B" w14:textId="77777777" w:rsidR="00387A2C" w:rsidRDefault="00387A2C" w:rsidP="00387A2C">
      <w:pPr>
        <w:autoSpaceDE w:val="0"/>
        <w:autoSpaceDN w:val="0"/>
        <w:adjustRightInd w:val="0"/>
        <w:ind w:firstLine="709"/>
        <w:jc w:val="both"/>
        <w:rPr>
          <w:lang w:eastAsia="ar-SA"/>
        </w:rPr>
      </w:pPr>
      <w:r>
        <w:rPr>
          <w:lang w:eastAsia="ar-SA"/>
        </w:rPr>
        <w:t xml:space="preserve">3.2.7. Подготовка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такого разрешения, оформленного в форме постановления администрации муниципального образования </w:t>
      </w:r>
      <w:r w:rsidR="003F6225">
        <w:rPr>
          <w:lang w:eastAsia="ar-SA"/>
        </w:rPr>
        <w:t>«Село Енотаевка»</w:t>
      </w:r>
      <w:r>
        <w:rPr>
          <w:lang w:eastAsia="ar-SA"/>
        </w:rPr>
        <w:t>.</w:t>
      </w:r>
    </w:p>
    <w:p w14:paraId="0855EC10" w14:textId="77777777" w:rsidR="00387A2C" w:rsidRDefault="00387A2C" w:rsidP="00387A2C">
      <w:pPr>
        <w:autoSpaceDE w:val="0"/>
        <w:autoSpaceDN w:val="0"/>
        <w:adjustRightInd w:val="0"/>
        <w:ind w:firstLine="709"/>
        <w:jc w:val="both"/>
        <w:rPr>
          <w:lang w:eastAsia="ar-SA"/>
        </w:rPr>
      </w:pPr>
      <w:r>
        <w:rPr>
          <w:lang w:eastAsia="ar-SA"/>
        </w:rPr>
        <w:lastRenderedPageBreak/>
        <w:t xml:space="preserve">Основанием для начала данного административного действия является направление Главе муниципального образования </w:t>
      </w:r>
      <w:r w:rsidR="003F6225">
        <w:rPr>
          <w:lang w:eastAsia="ar-SA"/>
        </w:rPr>
        <w:t>«Село Енотаевка»</w:t>
      </w:r>
      <w:r>
        <w:rPr>
          <w:lang w:eastAsia="ar-SA"/>
        </w:rPr>
        <w:t xml:space="preserve">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14:paraId="634DD9DB" w14:textId="77777777" w:rsidR="00387A2C" w:rsidRDefault="00387A2C" w:rsidP="00387A2C">
      <w:pPr>
        <w:autoSpaceDE w:val="0"/>
        <w:autoSpaceDN w:val="0"/>
        <w:adjustRightInd w:val="0"/>
        <w:ind w:firstLine="709"/>
        <w:jc w:val="both"/>
        <w:rPr>
          <w:lang w:eastAsia="ar-SA"/>
        </w:rPr>
      </w:pPr>
      <w:r>
        <w:rPr>
          <w:lang w:eastAsia="ar-SA"/>
        </w:rPr>
        <w:t xml:space="preserve">Ответственным исполнителем данного административного действия является специалист </w:t>
      </w:r>
      <w:r w:rsidR="004E459D">
        <w:rPr>
          <w:lang w:eastAsia="ar-SA"/>
        </w:rPr>
        <w:t>администрации</w:t>
      </w:r>
      <w:r>
        <w:rPr>
          <w:lang w:eastAsia="ar-SA"/>
        </w:rPr>
        <w:t>.</w:t>
      </w:r>
    </w:p>
    <w:p w14:paraId="3CABA1AB" w14:textId="77777777" w:rsidR="00387A2C" w:rsidRDefault="00387A2C" w:rsidP="00387A2C">
      <w:pPr>
        <w:autoSpaceDE w:val="0"/>
        <w:autoSpaceDN w:val="0"/>
        <w:adjustRightInd w:val="0"/>
        <w:ind w:firstLine="709"/>
        <w:jc w:val="both"/>
        <w:rPr>
          <w:lang w:eastAsia="ar-SA"/>
        </w:rPr>
      </w:pPr>
      <w:r>
        <w:rPr>
          <w:lang w:eastAsia="ar-SA"/>
        </w:rPr>
        <w:t xml:space="preserve">На основании рекомендаций Комиссии специалист </w:t>
      </w:r>
      <w:r w:rsidR="00FE5705">
        <w:rPr>
          <w:lang w:eastAsia="ar-SA"/>
        </w:rPr>
        <w:t>администрации</w:t>
      </w:r>
      <w:r>
        <w:rPr>
          <w:lang w:eastAsia="ar-SA"/>
        </w:rPr>
        <w:t xml:space="preserve"> готовит в форме постановления администрации  разрешение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обеспечивает его согласование и принятие.</w:t>
      </w:r>
    </w:p>
    <w:p w14:paraId="1F65E14F" w14:textId="77777777" w:rsidR="00387A2C" w:rsidRDefault="00387A2C" w:rsidP="00387A2C">
      <w:pPr>
        <w:autoSpaceDE w:val="0"/>
        <w:autoSpaceDN w:val="0"/>
        <w:adjustRightInd w:val="0"/>
        <w:ind w:firstLine="709"/>
        <w:jc w:val="both"/>
        <w:rPr>
          <w:lang w:eastAsia="ar-SA"/>
        </w:rPr>
      </w:pPr>
      <w:r>
        <w:rPr>
          <w:lang w:eastAsia="ar-SA"/>
        </w:rPr>
        <w:t>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размещению в сети Интернет.</w:t>
      </w:r>
    </w:p>
    <w:p w14:paraId="2281526B" w14:textId="77777777" w:rsidR="00387A2C" w:rsidRDefault="00387A2C" w:rsidP="00387A2C">
      <w:pPr>
        <w:autoSpaceDE w:val="0"/>
        <w:autoSpaceDN w:val="0"/>
        <w:adjustRightInd w:val="0"/>
        <w:ind w:firstLine="709"/>
        <w:jc w:val="both"/>
        <w:rPr>
          <w:lang w:eastAsia="ar-SA"/>
        </w:rPr>
      </w:pPr>
      <w:r>
        <w:rPr>
          <w:lang w:eastAsia="ar-SA"/>
        </w:rPr>
        <w:t xml:space="preserve">Результатом исполнения данного административного действия является подготовка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такого разрешения, оформленного в форме постановления администрации муниципального образования </w:t>
      </w:r>
      <w:r w:rsidR="003F6225">
        <w:rPr>
          <w:lang w:eastAsia="ar-SA"/>
        </w:rPr>
        <w:t>«Село Енотаевка»</w:t>
      </w:r>
      <w:r>
        <w:rPr>
          <w:lang w:eastAsia="ar-SA"/>
        </w:rPr>
        <w:t>.</w:t>
      </w:r>
    </w:p>
    <w:p w14:paraId="5643879F" w14:textId="77777777" w:rsidR="00387A2C" w:rsidRDefault="00387A2C" w:rsidP="00387A2C">
      <w:pPr>
        <w:autoSpaceDE w:val="0"/>
        <w:autoSpaceDN w:val="0"/>
        <w:adjustRightInd w:val="0"/>
        <w:ind w:firstLine="709"/>
        <w:jc w:val="both"/>
        <w:rPr>
          <w:lang w:eastAsia="ar-SA"/>
        </w:rPr>
      </w:pPr>
      <w:r>
        <w:rPr>
          <w:lang w:eastAsia="ar-SA"/>
        </w:rPr>
        <w:t>Срок исполнения данного административного действия - 21 день.</w:t>
      </w:r>
    </w:p>
    <w:p w14:paraId="77B6B3CD" w14:textId="77777777" w:rsidR="00387A2C" w:rsidRDefault="00387A2C" w:rsidP="00387A2C">
      <w:pPr>
        <w:autoSpaceDE w:val="0"/>
        <w:autoSpaceDN w:val="0"/>
        <w:adjustRightInd w:val="0"/>
        <w:ind w:firstLine="709"/>
        <w:jc w:val="both"/>
        <w:rPr>
          <w:lang w:eastAsia="ar-SA"/>
        </w:rPr>
      </w:pPr>
      <w:r>
        <w:rPr>
          <w:lang w:eastAsia="ar-SA"/>
        </w:rPr>
        <w:t>3.2.8. Выдача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371CC5E5" w14:textId="77777777" w:rsidR="00387A2C" w:rsidRDefault="00387A2C" w:rsidP="00387A2C">
      <w:pPr>
        <w:autoSpaceDE w:val="0"/>
        <w:autoSpaceDN w:val="0"/>
        <w:adjustRightInd w:val="0"/>
        <w:ind w:firstLine="709"/>
        <w:jc w:val="both"/>
        <w:rPr>
          <w:lang w:eastAsia="ar-SA"/>
        </w:rPr>
      </w:pPr>
      <w:r>
        <w:rPr>
          <w:lang w:eastAsia="ar-SA"/>
        </w:rPr>
        <w:t>Основанием для начала данного административного действия является принятие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w:t>
      </w:r>
    </w:p>
    <w:p w14:paraId="65E0B6EF" w14:textId="77777777" w:rsidR="00387A2C" w:rsidRDefault="00387A2C" w:rsidP="00387A2C">
      <w:pPr>
        <w:autoSpaceDE w:val="0"/>
        <w:autoSpaceDN w:val="0"/>
        <w:adjustRightInd w:val="0"/>
        <w:ind w:firstLine="709"/>
        <w:jc w:val="both"/>
        <w:rPr>
          <w:lang w:eastAsia="ar-SA"/>
        </w:rPr>
      </w:pPr>
      <w:r>
        <w:rPr>
          <w:lang w:eastAsia="ar-SA"/>
        </w:rPr>
        <w:t xml:space="preserve">Ответственным за исполнение данного административного действия является специалист </w:t>
      </w:r>
      <w:r w:rsidR="004E459D">
        <w:rPr>
          <w:lang w:eastAsia="ar-SA"/>
        </w:rPr>
        <w:t>администрации</w:t>
      </w:r>
      <w:r>
        <w:rPr>
          <w:lang w:eastAsia="ar-SA"/>
        </w:rPr>
        <w:t>, сотрудник МФЦ, ответственный за предоставление муниципальной услуги.</w:t>
      </w:r>
    </w:p>
    <w:p w14:paraId="78D6D95E" w14:textId="77777777" w:rsidR="00387A2C" w:rsidRDefault="00387A2C" w:rsidP="00387A2C">
      <w:pPr>
        <w:autoSpaceDE w:val="0"/>
        <w:autoSpaceDN w:val="0"/>
        <w:adjustRightInd w:val="0"/>
        <w:ind w:firstLine="709"/>
        <w:jc w:val="both"/>
        <w:rPr>
          <w:lang w:eastAsia="ar-SA"/>
        </w:rPr>
      </w:pPr>
      <w:r>
        <w:rPr>
          <w:lang w:eastAsia="ar-SA"/>
        </w:rPr>
        <w:t xml:space="preserve">Специалист </w:t>
      </w:r>
      <w:r w:rsidR="004E459D">
        <w:rPr>
          <w:lang w:eastAsia="ar-SA"/>
        </w:rPr>
        <w:t>администрации</w:t>
      </w:r>
      <w:r>
        <w:rPr>
          <w:lang w:eastAsia="ar-SA"/>
        </w:rPr>
        <w:t>, сотрудник МФЦ выдает на руки заявителю копию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либо направляет заявителю по адресу, указанному в заявлении.</w:t>
      </w:r>
    </w:p>
    <w:p w14:paraId="655DF697" w14:textId="77777777" w:rsidR="00387A2C" w:rsidRDefault="00387A2C" w:rsidP="00387A2C">
      <w:pPr>
        <w:autoSpaceDE w:val="0"/>
        <w:autoSpaceDN w:val="0"/>
        <w:adjustRightInd w:val="0"/>
        <w:ind w:firstLine="709"/>
        <w:jc w:val="both"/>
        <w:rPr>
          <w:lang w:eastAsia="ar-SA"/>
        </w:rPr>
      </w:pPr>
      <w:r>
        <w:rPr>
          <w:lang w:eastAsia="ar-SA"/>
        </w:rPr>
        <w:t xml:space="preserve">В случае направления заявителю  постановления администрации муниципального образования </w:t>
      </w:r>
      <w:r w:rsidR="003F6225">
        <w:rPr>
          <w:lang w:eastAsia="ar-SA"/>
        </w:rPr>
        <w:t>«Село Енотаевка»</w:t>
      </w:r>
      <w:r>
        <w:rPr>
          <w:lang w:eastAsia="ar-SA"/>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почтой, электронной почтой, посредством портала специалист </w:t>
      </w:r>
      <w:r w:rsidR="004E459D">
        <w:rPr>
          <w:lang w:eastAsia="ar-SA"/>
        </w:rPr>
        <w:t>администрации</w:t>
      </w:r>
      <w:r>
        <w:rPr>
          <w:lang w:eastAsia="ar-SA"/>
        </w:rPr>
        <w:t>, сотрудник МФЦ делает соответствующую отметку в реестре регистрации уведомлений.</w:t>
      </w:r>
    </w:p>
    <w:p w14:paraId="60C9DA0B" w14:textId="77777777" w:rsidR="00387A2C" w:rsidRDefault="00387A2C" w:rsidP="00387A2C">
      <w:pPr>
        <w:autoSpaceDE w:val="0"/>
        <w:autoSpaceDN w:val="0"/>
        <w:adjustRightInd w:val="0"/>
        <w:ind w:firstLine="709"/>
        <w:jc w:val="both"/>
        <w:rPr>
          <w:lang w:eastAsia="ar-SA"/>
        </w:rPr>
      </w:pPr>
      <w:r>
        <w:rPr>
          <w:lang w:eastAsia="ar-SA"/>
        </w:rPr>
        <w:t xml:space="preserve">Результатом исполнения данного административного действия является выдача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оформленное в форме постановления администрации муниципального образования </w:t>
      </w:r>
      <w:r w:rsidR="003F6225">
        <w:rPr>
          <w:lang w:eastAsia="ar-SA"/>
        </w:rPr>
        <w:t>«Село Енотаевка»</w:t>
      </w:r>
      <w:r>
        <w:rPr>
          <w:lang w:eastAsia="ar-SA"/>
        </w:rPr>
        <w:t>.</w:t>
      </w:r>
    </w:p>
    <w:p w14:paraId="3ABEB402" w14:textId="77777777" w:rsidR="00387A2C" w:rsidRDefault="00387A2C" w:rsidP="00387A2C">
      <w:pPr>
        <w:autoSpaceDE w:val="0"/>
        <w:autoSpaceDN w:val="0"/>
        <w:adjustRightInd w:val="0"/>
        <w:ind w:firstLine="709"/>
        <w:jc w:val="both"/>
        <w:rPr>
          <w:lang w:eastAsia="ar-SA"/>
        </w:rPr>
      </w:pPr>
      <w:r>
        <w:rPr>
          <w:lang w:eastAsia="ar-SA"/>
        </w:rPr>
        <w:t>Срок исполнения данного административного действия - 2 дня.</w:t>
      </w:r>
    </w:p>
    <w:p w14:paraId="410C8CAA" w14:textId="77777777" w:rsidR="00387A2C" w:rsidRDefault="00387A2C" w:rsidP="00387A2C">
      <w:pPr>
        <w:autoSpaceDE w:val="0"/>
        <w:autoSpaceDN w:val="0"/>
        <w:adjustRightInd w:val="0"/>
        <w:jc w:val="center"/>
        <w:rPr>
          <w:lang w:eastAsia="ar-SA"/>
        </w:rPr>
      </w:pPr>
      <w:r>
        <w:rPr>
          <w:lang w:eastAsia="ar-SA"/>
        </w:rPr>
        <w:t>4. Порядок и формы контроля за исполнением административного регламента</w:t>
      </w:r>
    </w:p>
    <w:p w14:paraId="197D2ABB" w14:textId="77777777" w:rsidR="00387A2C" w:rsidRDefault="00387A2C" w:rsidP="00387A2C">
      <w:pPr>
        <w:autoSpaceDE w:val="0"/>
        <w:autoSpaceDN w:val="0"/>
        <w:adjustRightInd w:val="0"/>
        <w:ind w:firstLine="709"/>
        <w:jc w:val="both"/>
        <w:rPr>
          <w:lang w:eastAsia="ar-SA"/>
        </w:rPr>
      </w:pPr>
      <w:r>
        <w:rPr>
          <w:lang w:eastAsia="ar-SA"/>
        </w:rPr>
        <w:lastRenderedPageBreak/>
        <w:t xml:space="preserve">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осуществляет </w:t>
      </w:r>
      <w:r w:rsidR="004E459D">
        <w:rPr>
          <w:lang w:eastAsia="ar-SA"/>
        </w:rPr>
        <w:t>Глава муниципального образования</w:t>
      </w:r>
      <w:r>
        <w:rPr>
          <w:lang w:eastAsia="ar-SA"/>
        </w:rPr>
        <w:t>.</w:t>
      </w:r>
    </w:p>
    <w:p w14:paraId="71DCFAA8" w14:textId="77777777" w:rsidR="00387A2C" w:rsidRDefault="00387A2C" w:rsidP="00387A2C">
      <w:pPr>
        <w:autoSpaceDE w:val="0"/>
        <w:autoSpaceDN w:val="0"/>
        <w:adjustRightInd w:val="0"/>
        <w:ind w:firstLine="709"/>
        <w:jc w:val="both"/>
        <w:rPr>
          <w:lang w:eastAsia="ar-SA"/>
        </w:rPr>
      </w:pPr>
      <w:r>
        <w:rPr>
          <w:lang w:eastAsia="ar-SA"/>
        </w:rPr>
        <w:t>4.2. Ответственность  специалистов администрации, сотрудников МФЦ за административные действия, предусмотренные разделом 3 административного регламента, закрепляется в их должностных регламентах (инструкциях) в соответствии с требованиями законодательства Российской Федерации.</w:t>
      </w:r>
    </w:p>
    <w:p w14:paraId="4588FE1C" w14:textId="77777777" w:rsidR="00387A2C" w:rsidRDefault="00387A2C" w:rsidP="00387A2C">
      <w:pPr>
        <w:autoSpaceDE w:val="0"/>
        <w:autoSpaceDN w:val="0"/>
        <w:adjustRightInd w:val="0"/>
        <w:ind w:firstLine="709"/>
        <w:jc w:val="both"/>
        <w:rPr>
          <w:lang w:eastAsia="ar-SA"/>
        </w:rPr>
      </w:pPr>
      <w:r>
        <w:rPr>
          <w:lang w:eastAsia="ar-SA"/>
        </w:rPr>
        <w:t xml:space="preserve">4.3. Контроль полноты и качества предоставления муниципальной услуги осуществляется Главой муниципального образования </w:t>
      </w:r>
      <w:r w:rsidR="003F6225">
        <w:rPr>
          <w:lang w:eastAsia="ar-SA"/>
        </w:rPr>
        <w:t>«Село Енотаевка»</w:t>
      </w:r>
      <w:r>
        <w:rPr>
          <w:lang w:eastAsia="ar-SA"/>
        </w:rPr>
        <w:t>, а в его отсутствие - лицами, уполномоченными исполнять его обязанности,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14:paraId="33895469" w14:textId="77777777" w:rsidR="00387A2C" w:rsidRDefault="00387A2C" w:rsidP="00387A2C">
      <w:pPr>
        <w:autoSpaceDE w:val="0"/>
        <w:autoSpaceDN w:val="0"/>
        <w:adjustRightInd w:val="0"/>
        <w:ind w:firstLine="709"/>
        <w:jc w:val="both"/>
        <w:rPr>
          <w:lang w:eastAsia="ar-SA"/>
        </w:rPr>
      </w:pPr>
      <w:r>
        <w:rPr>
          <w:lang w:eastAsia="ar-SA"/>
        </w:rPr>
        <w:t>Периодичность проведения проверок носит плановый характер (осуществляется на основании внутренних инструкций) и внеплановый характер (по конкретному обращению заявителя, запросам надзорных и контролирующих органов).</w:t>
      </w:r>
    </w:p>
    <w:p w14:paraId="36780AA0" w14:textId="77777777" w:rsidR="00387A2C" w:rsidRDefault="00387A2C" w:rsidP="00387A2C">
      <w:pPr>
        <w:autoSpaceDE w:val="0"/>
        <w:autoSpaceDN w:val="0"/>
        <w:adjustRightInd w:val="0"/>
        <w:ind w:firstLine="709"/>
        <w:jc w:val="both"/>
        <w:rPr>
          <w:lang w:eastAsia="ar-SA"/>
        </w:rPr>
      </w:pPr>
      <w:r>
        <w:rPr>
          <w:lang w:eastAsia="ar-SA"/>
        </w:rPr>
        <w:t>4.4.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63C64BB" w14:textId="77777777" w:rsidR="00387A2C" w:rsidRDefault="00387A2C" w:rsidP="00387A2C">
      <w:pPr>
        <w:autoSpaceDE w:val="0"/>
        <w:autoSpaceDN w:val="0"/>
        <w:adjustRightInd w:val="0"/>
        <w:ind w:firstLine="709"/>
        <w:jc w:val="both"/>
        <w:rPr>
          <w:lang w:eastAsia="ar-SA"/>
        </w:rPr>
      </w:pPr>
      <w:r>
        <w:rPr>
          <w:lang w:eastAsia="ar-SA"/>
        </w:rPr>
        <w:t>4.5. В целях контроля за предоставлением муниципальной услуги граждане, уполномоченные ими лица, их объединения и организации имеют право запросить и получить, а специалисты 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14:paraId="45F13426" w14:textId="77777777" w:rsidR="00387A2C" w:rsidRDefault="00387A2C" w:rsidP="00387A2C">
      <w:pPr>
        <w:autoSpaceDE w:val="0"/>
        <w:autoSpaceDN w:val="0"/>
        <w:adjustRightInd w:val="0"/>
        <w:ind w:firstLine="709"/>
        <w:jc w:val="both"/>
        <w:rPr>
          <w:lang w:eastAsia="ar-SA"/>
        </w:rPr>
      </w:pPr>
      <w:r>
        <w:rPr>
          <w:lang w:eastAsia="ar-SA"/>
        </w:rPr>
        <w:t>По результатам рассмотрения документов и материалов граждане, уполномоченные ими лица, их объединения и организации направляют в администрацию,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администрации,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14:paraId="516A63F4" w14:textId="77777777" w:rsidR="004E459D" w:rsidRDefault="004E459D" w:rsidP="00387A2C">
      <w:pPr>
        <w:autoSpaceDE w:val="0"/>
        <w:autoSpaceDN w:val="0"/>
        <w:adjustRightInd w:val="0"/>
        <w:jc w:val="center"/>
        <w:rPr>
          <w:lang w:eastAsia="ar-SA"/>
        </w:rPr>
      </w:pPr>
    </w:p>
    <w:p w14:paraId="798972C9" w14:textId="77777777" w:rsidR="00387A2C" w:rsidRDefault="00387A2C" w:rsidP="00387A2C">
      <w:pPr>
        <w:autoSpaceDE w:val="0"/>
        <w:autoSpaceDN w:val="0"/>
        <w:adjustRightInd w:val="0"/>
        <w:jc w:val="center"/>
        <w:rPr>
          <w:lang w:eastAsia="ar-SA"/>
        </w:rPr>
      </w:pPr>
      <w:r>
        <w:rPr>
          <w:lang w:eastAsia="ar-SA"/>
        </w:rPr>
        <w:t>5. Досудебный (внесудебный) порядок обжалования</w:t>
      </w:r>
    </w:p>
    <w:p w14:paraId="29057F7C" w14:textId="77777777" w:rsidR="00387A2C" w:rsidRDefault="00387A2C" w:rsidP="00387A2C">
      <w:pPr>
        <w:autoSpaceDE w:val="0"/>
        <w:autoSpaceDN w:val="0"/>
        <w:adjustRightInd w:val="0"/>
        <w:jc w:val="center"/>
        <w:rPr>
          <w:lang w:eastAsia="ar-SA"/>
        </w:rPr>
      </w:pPr>
      <w:r>
        <w:rPr>
          <w:lang w:eastAsia="ar-SA"/>
        </w:rPr>
        <w:t xml:space="preserve">решений и действий (бездействия) администрации, </w:t>
      </w:r>
    </w:p>
    <w:p w14:paraId="52F87244" w14:textId="77777777" w:rsidR="00387A2C" w:rsidRDefault="00387A2C" w:rsidP="00387A2C">
      <w:pPr>
        <w:autoSpaceDE w:val="0"/>
        <w:autoSpaceDN w:val="0"/>
        <w:adjustRightInd w:val="0"/>
        <w:jc w:val="center"/>
        <w:rPr>
          <w:lang w:eastAsia="ar-SA"/>
        </w:rPr>
      </w:pPr>
      <w:r>
        <w:rPr>
          <w:lang w:eastAsia="ar-SA"/>
        </w:rPr>
        <w:t xml:space="preserve">а также должностных лиц администрации </w:t>
      </w:r>
    </w:p>
    <w:p w14:paraId="204479B7" w14:textId="77777777" w:rsidR="00387A2C" w:rsidRDefault="00387A2C" w:rsidP="00387A2C">
      <w:pPr>
        <w:autoSpaceDE w:val="0"/>
        <w:autoSpaceDN w:val="0"/>
        <w:adjustRightInd w:val="0"/>
        <w:jc w:val="center"/>
        <w:rPr>
          <w:lang w:eastAsia="ar-SA"/>
        </w:rPr>
      </w:pPr>
    </w:p>
    <w:p w14:paraId="7DFE213E"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5.1. Информация для заявителя о его праве подать жалобу на решение и (или) действие (бездействие) администрации, и (или) их должностных лиц, муниципальных служащих, МФЦ, сотрудников МФЦ при предоставлении муниципальной услуги.</w:t>
      </w:r>
    </w:p>
    <w:p w14:paraId="194E3778"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Заявитель имеет право подать жалобу на решение и (или) действие (бездействие) администрации, МФЦ и (или) их должностных лиц, муниципальных служащих и сотрудников МФЦ при предоставлении муниципальной услуги (далее - жалоба).</w:t>
      </w:r>
    </w:p>
    <w:p w14:paraId="68B2B874"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Информирования заявителей о порядке подачи и рассмотрения жалобы осуществляется следующими способами:</w:t>
      </w:r>
    </w:p>
    <w:p w14:paraId="2B5B2D62"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14:paraId="63E8CA03"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путем взаимодействия должностных лиц администрации, ответственных за рассмотрение жалобы, с заявителями по почте, по электронной почте;</w:t>
      </w:r>
    </w:p>
    <w:p w14:paraId="749AC4E1" w14:textId="77777777" w:rsidR="003078B8" w:rsidRDefault="003078B8" w:rsidP="003078B8">
      <w:pPr>
        <w:pStyle w:val="Standard"/>
        <w:autoSpaceDE w:val="0"/>
        <w:ind w:firstLine="709"/>
        <w:jc w:val="both"/>
        <w:rPr>
          <w:rFonts w:ascii="Times New Roman" w:hAnsi="Times New Roman"/>
          <w:sz w:val="24"/>
          <w:szCs w:val="24"/>
        </w:rPr>
      </w:pPr>
      <w:r>
        <w:rPr>
          <w:rFonts w:ascii="Times New Roman" w:hAnsi="Times New Roman"/>
          <w:sz w:val="24"/>
          <w:szCs w:val="24"/>
          <w:lang w:eastAsia="ar-SA"/>
        </w:rPr>
        <w:lastRenderedPageBreak/>
        <w:t>- посредством информационных материалов, которые размещаются в сети «Интернет» на официальном сайте администрации (http://www.enotaevka.astr</w:t>
      </w:r>
      <w:r>
        <w:rPr>
          <w:rFonts w:ascii="Times New Roman" w:hAnsi="Times New Roman"/>
          <w:sz w:val="24"/>
          <w:szCs w:val="24"/>
          <w:lang w:val="en-US" w:eastAsia="ar-SA"/>
        </w:rPr>
        <w:t>obl</w:t>
      </w:r>
      <w:r>
        <w:rPr>
          <w:rFonts w:ascii="Times New Roman" w:hAnsi="Times New Roman"/>
          <w:sz w:val="24"/>
          <w:szCs w:val="24"/>
          <w:lang w:eastAsia="ar-SA"/>
        </w:rPr>
        <w:t>.ru.), на региональном портале (http://gosuslugi.astrobl.ru), на едином портале (http://www.gosuslugi.ru);</w:t>
      </w:r>
    </w:p>
    <w:p w14:paraId="707FEC3D"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посредством информационных материалов, которые размещаются на информационных стендах в помещении администрации.</w:t>
      </w:r>
    </w:p>
    <w:p w14:paraId="7696CDC7"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5.2. Предмет жалобы.</w:t>
      </w:r>
    </w:p>
    <w:p w14:paraId="1261419C"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Заявитель может обратиться с жалобой, в том числе в следующих случаях:</w:t>
      </w:r>
    </w:p>
    <w:p w14:paraId="381EA9F5" w14:textId="77777777" w:rsidR="003078B8" w:rsidRDefault="003078B8" w:rsidP="003078B8">
      <w:pPr>
        <w:pStyle w:val="Standard"/>
        <w:autoSpaceDE w:val="0"/>
        <w:jc w:val="both"/>
      </w:pPr>
      <w:r>
        <w:rPr>
          <w:rFonts w:ascii="Times New Roman" w:hAnsi="Times New Roman"/>
          <w:sz w:val="24"/>
          <w:szCs w:val="24"/>
          <w:lang w:eastAsia="ru-RU"/>
        </w:rPr>
        <w:tab/>
        <w:t xml:space="preserve">- нарушение срока регистрации запроса заявителя о предоставлении муниципальной услуги, запроса, указанного в </w:t>
      </w:r>
      <w:hyperlink r:id="rId18" w:history="1">
        <w:r>
          <w:rPr>
            <w:rStyle w:val="Internetlink"/>
            <w:rFonts w:ascii="Times New Roman" w:hAnsi="Times New Roman"/>
            <w:sz w:val="24"/>
            <w:szCs w:val="24"/>
            <w:lang w:eastAsia="ru-RU"/>
          </w:rPr>
          <w:t>статье 15.1</w:t>
        </w:r>
      </w:hyperlink>
      <w:r>
        <w:rPr>
          <w:rFonts w:ascii="Times New Roman" w:hAnsi="Times New Roman"/>
          <w:sz w:val="24"/>
          <w:szCs w:val="24"/>
          <w:lang w:eastAsia="ru-RU"/>
        </w:rPr>
        <w:t xml:space="preserve"> Федерального закона "Об организации предоставления государственных и муниципальных услуг";</w:t>
      </w:r>
    </w:p>
    <w:p w14:paraId="0B6ADCE5"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нарушение срока предоставления муниципальной услуги;</w:t>
      </w:r>
    </w:p>
    <w:p w14:paraId="1DA8FC35"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14:paraId="76E04DE0"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14:paraId="1618754D"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4358C63E"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14:paraId="3FBA0600"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E8500CB"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5.3. Органы местного самоуправления и уполномоченные на рассмотрение жалобы должностные лица, которым может быть направлена жалоба</w:t>
      </w:r>
    </w:p>
    <w:p w14:paraId="2F7C60EF"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5.3.1. Жалоба рассматривается администрацией, МФЦ.</w:t>
      </w:r>
    </w:p>
    <w:p w14:paraId="519F8DF6"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В администрации определяются уполномоченные на рассмотрение жалоб должностные лица, которые обеспечивают:</w:t>
      </w:r>
    </w:p>
    <w:p w14:paraId="7115E7BD"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прием и рассмотрение жалоб в соответствии с требованиями настоящего раздела административного регламента;</w:t>
      </w:r>
    </w:p>
    <w:p w14:paraId="70682189"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направление жалобы в уполномоченный на ее рассмотрение орган;</w:t>
      </w:r>
    </w:p>
    <w:p w14:paraId="65DB89EA"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Жалобы на решения, принятые комиссией, подаются в администрацию и рассматриваются непосредственно Главой.</w:t>
      </w:r>
    </w:p>
    <w:p w14:paraId="3246CDAB"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xml:space="preserve">5.3.2.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w:t>
      </w:r>
      <w:r>
        <w:rPr>
          <w:rFonts w:ascii="Times New Roman" w:hAnsi="Times New Roman"/>
          <w:sz w:val="24"/>
          <w:szCs w:val="24"/>
          <w:lang w:eastAsia="ar-SA"/>
        </w:rPr>
        <w:lastRenderedPageBreak/>
        <w:t>в уполномоченный на ее рассмотрение орган и в письменной форме информирует заявителя о перенаправлении жалобы.</w:t>
      </w:r>
    </w:p>
    <w:p w14:paraId="614CF608"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5.4. Порядок подачи и рассмотрения жалобы.</w:t>
      </w:r>
    </w:p>
    <w:p w14:paraId="608773BC"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5.4.1. Жалоба подается в администрацию,  МФЦ в письменной форме, в том числе при личном приеме заявителя, или в электронном виде.</w:t>
      </w:r>
    </w:p>
    <w:p w14:paraId="476FE38A" w14:textId="77777777" w:rsidR="003078B8" w:rsidRDefault="003078B8" w:rsidP="003078B8">
      <w:pPr>
        <w:pStyle w:val="Standard"/>
        <w:autoSpaceDE w:val="0"/>
        <w:ind w:firstLine="709"/>
        <w:jc w:val="both"/>
        <w:rPr>
          <w:rFonts w:ascii="Times New Roman" w:hAnsi="Times New Roman"/>
          <w:sz w:val="24"/>
          <w:szCs w:val="24"/>
        </w:rPr>
      </w:pPr>
      <w:r>
        <w:rPr>
          <w:rFonts w:ascii="Times New Roman" w:hAnsi="Times New Roman"/>
          <w:sz w:val="24"/>
          <w:szCs w:val="24"/>
          <w:lang w:eastAsia="ar-SA"/>
        </w:rPr>
        <w:t>5.4.2. Почтовый адрес</w:t>
      </w:r>
      <w:r>
        <w:rPr>
          <w:rFonts w:ascii="Times New Roman" w:hAnsi="Times New Roman"/>
          <w:sz w:val="24"/>
          <w:szCs w:val="24"/>
        </w:rPr>
        <w:t xml:space="preserve"> администрации</w:t>
      </w:r>
      <w:r w:rsidR="004E459D">
        <w:rPr>
          <w:rFonts w:ascii="Times New Roman" w:hAnsi="Times New Roman"/>
          <w:sz w:val="24"/>
          <w:szCs w:val="24"/>
        </w:rPr>
        <w:t>,</w:t>
      </w:r>
      <w:r>
        <w:rPr>
          <w:rFonts w:ascii="Times New Roman" w:hAnsi="Times New Roman"/>
          <w:sz w:val="24"/>
          <w:szCs w:val="24"/>
          <w:lang w:eastAsia="ar-SA"/>
        </w:rPr>
        <w:t xml:space="preserve"> МФЦ:</w:t>
      </w:r>
    </w:p>
    <w:p w14:paraId="2A7902B8" w14:textId="77777777" w:rsidR="003078B8" w:rsidRDefault="003078B8" w:rsidP="003078B8">
      <w:pPr>
        <w:pStyle w:val="Standard"/>
        <w:jc w:val="both"/>
        <w:rPr>
          <w:rFonts w:ascii="Times New Roman" w:hAnsi="Times New Roman"/>
          <w:sz w:val="24"/>
          <w:szCs w:val="24"/>
        </w:rPr>
      </w:pPr>
      <w:r>
        <w:rPr>
          <w:rFonts w:ascii="Times New Roman" w:hAnsi="Times New Roman"/>
          <w:sz w:val="24"/>
          <w:szCs w:val="24"/>
        </w:rPr>
        <w:t>Местонахождение администрации: 416200, Астраханская область,</w:t>
      </w:r>
      <w:r w:rsidR="004E459D">
        <w:rPr>
          <w:rFonts w:ascii="Times New Roman" w:hAnsi="Times New Roman"/>
          <w:sz w:val="24"/>
          <w:szCs w:val="24"/>
        </w:rPr>
        <w:t xml:space="preserve"> </w:t>
      </w:r>
      <w:r>
        <w:rPr>
          <w:rFonts w:ascii="Times New Roman" w:hAnsi="Times New Roman"/>
          <w:sz w:val="24"/>
          <w:szCs w:val="24"/>
        </w:rPr>
        <w:t>Енотаевский район, с.</w:t>
      </w:r>
      <w:r w:rsidR="004E459D">
        <w:rPr>
          <w:rFonts w:ascii="Times New Roman" w:hAnsi="Times New Roman"/>
          <w:sz w:val="24"/>
          <w:szCs w:val="24"/>
        </w:rPr>
        <w:t xml:space="preserve"> </w:t>
      </w:r>
      <w:r>
        <w:rPr>
          <w:rFonts w:ascii="Times New Roman" w:hAnsi="Times New Roman"/>
          <w:sz w:val="24"/>
          <w:szCs w:val="24"/>
        </w:rPr>
        <w:t>Енотаевка ул.</w:t>
      </w:r>
      <w:r w:rsidR="004E459D">
        <w:rPr>
          <w:rFonts w:ascii="Times New Roman" w:hAnsi="Times New Roman"/>
          <w:sz w:val="24"/>
          <w:szCs w:val="24"/>
        </w:rPr>
        <w:t xml:space="preserve"> Ленина, д.1</w:t>
      </w:r>
      <w:r>
        <w:rPr>
          <w:rFonts w:ascii="Times New Roman" w:hAnsi="Times New Roman"/>
          <w:sz w:val="24"/>
          <w:szCs w:val="24"/>
        </w:rPr>
        <w:t>.</w:t>
      </w:r>
    </w:p>
    <w:p w14:paraId="7F6A21A9" w14:textId="77777777" w:rsidR="003078B8" w:rsidRDefault="003078B8" w:rsidP="003078B8">
      <w:pPr>
        <w:pStyle w:val="Standard"/>
        <w:jc w:val="both"/>
        <w:rPr>
          <w:rFonts w:ascii="Times New Roman" w:hAnsi="Times New Roman"/>
          <w:sz w:val="24"/>
          <w:szCs w:val="24"/>
        </w:rPr>
      </w:pPr>
      <w:r>
        <w:rPr>
          <w:rFonts w:ascii="Times New Roman" w:hAnsi="Times New Roman"/>
          <w:sz w:val="24"/>
          <w:szCs w:val="24"/>
        </w:rPr>
        <w:t>Почтовый адрес для направления документов и обращений: 416200, Астраханская область,</w:t>
      </w:r>
      <w:r w:rsidR="004E459D">
        <w:rPr>
          <w:rFonts w:ascii="Times New Roman" w:hAnsi="Times New Roman"/>
          <w:sz w:val="24"/>
          <w:szCs w:val="24"/>
        </w:rPr>
        <w:t xml:space="preserve"> </w:t>
      </w:r>
      <w:r>
        <w:rPr>
          <w:rFonts w:ascii="Times New Roman" w:hAnsi="Times New Roman"/>
          <w:sz w:val="24"/>
          <w:szCs w:val="24"/>
        </w:rPr>
        <w:t>Енотаевский район, с.Енотаевка ул.</w:t>
      </w:r>
      <w:r w:rsidR="004E459D">
        <w:rPr>
          <w:rFonts w:ascii="Times New Roman" w:hAnsi="Times New Roman"/>
          <w:sz w:val="24"/>
          <w:szCs w:val="24"/>
        </w:rPr>
        <w:t xml:space="preserve"> Ленина, д.1</w:t>
      </w:r>
      <w:r>
        <w:rPr>
          <w:rFonts w:ascii="Times New Roman" w:hAnsi="Times New Roman"/>
          <w:sz w:val="24"/>
          <w:szCs w:val="24"/>
        </w:rPr>
        <w:t>.</w:t>
      </w:r>
    </w:p>
    <w:p w14:paraId="259A41EA" w14:textId="77777777" w:rsidR="003078B8" w:rsidRDefault="003078B8" w:rsidP="003078B8">
      <w:pPr>
        <w:pStyle w:val="Standard"/>
        <w:jc w:val="both"/>
      </w:pPr>
      <w:r>
        <w:rPr>
          <w:rFonts w:ascii="Times New Roman" w:hAnsi="Times New Roman"/>
          <w:sz w:val="24"/>
          <w:szCs w:val="24"/>
        </w:rPr>
        <w:t xml:space="preserve">Почтовый адрес МФЦ: 416200,  </w:t>
      </w:r>
      <w:r>
        <w:rPr>
          <w:rStyle w:val="Internetlink"/>
          <w:rFonts w:ascii="Times New Roman" w:hAnsi="Times New Roman" w:cs="Times New Roman"/>
          <w:color w:val="000000"/>
          <w:sz w:val="24"/>
          <w:szCs w:val="24"/>
        </w:rPr>
        <w:t>Астраханская область,</w:t>
      </w:r>
      <w:r>
        <w:rPr>
          <w:rStyle w:val="StrongEmphasis"/>
          <w:rFonts w:ascii="Times New Roman" w:hAnsi="Times New Roman" w:cs="Times New Roman"/>
          <w:color w:val="000000"/>
          <w:sz w:val="24"/>
          <w:szCs w:val="24"/>
        </w:rPr>
        <w:t xml:space="preserve"> с</w:t>
      </w:r>
      <w:r>
        <w:rPr>
          <w:rStyle w:val="Internetlink"/>
          <w:rFonts w:ascii="Times New Roman" w:hAnsi="Times New Roman" w:cs="Times New Roman"/>
          <w:color w:val="000000"/>
          <w:sz w:val="24"/>
          <w:szCs w:val="24"/>
        </w:rPr>
        <w:t>. Енотаевка, ул. Мусаева/Чичерина,59«а»/22«в».</w:t>
      </w:r>
    </w:p>
    <w:p w14:paraId="29DF68AE" w14:textId="77777777" w:rsidR="003078B8" w:rsidRDefault="003078B8" w:rsidP="003078B8">
      <w:pPr>
        <w:pStyle w:val="Standard"/>
        <w:jc w:val="both"/>
      </w:pPr>
      <w:r>
        <w:rPr>
          <w:rStyle w:val="Internetlink"/>
          <w:rFonts w:ascii="Times New Roman" w:hAnsi="Times New Roman" w:cs="Arial"/>
          <w:color w:val="000000"/>
          <w:sz w:val="24"/>
          <w:szCs w:val="24"/>
        </w:rPr>
        <w:t>График работы МФЦ:</w:t>
      </w:r>
      <w:r>
        <w:rPr>
          <w:rStyle w:val="Internetlink"/>
          <w:rFonts w:ascii="Times New Roman" w:hAnsi="Times New Roman" w:cs="Arial"/>
          <w:color w:val="FF0000"/>
          <w:sz w:val="24"/>
          <w:szCs w:val="24"/>
        </w:rPr>
        <w:t xml:space="preserve"> </w:t>
      </w:r>
      <w:r>
        <w:rPr>
          <w:rStyle w:val="Internetlink"/>
          <w:rFonts w:ascii="Times New Roman" w:hAnsi="Times New Roman" w:cs="Arial"/>
          <w:color w:val="000000"/>
          <w:sz w:val="24"/>
          <w:szCs w:val="24"/>
        </w:rPr>
        <w:t>понедельник - пятница с 08.00. до 17.00; обеденный перерыв с 13.00 до 14.00; выходные - суббота, воскресенье.</w:t>
      </w:r>
    </w:p>
    <w:p w14:paraId="7ABF974D" w14:textId="77777777" w:rsidR="003078B8" w:rsidRDefault="003078B8" w:rsidP="003078B8">
      <w:pPr>
        <w:pStyle w:val="Standard"/>
      </w:pPr>
      <w:r>
        <w:rPr>
          <w:rFonts w:ascii="Times New Roman" w:hAnsi="Times New Roman"/>
          <w:sz w:val="24"/>
          <w:szCs w:val="24"/>
        </w:rPr>
        <w:t>Телефоны для справок и консультаций администрации, МФЦ.</w:t>
      </w:r>
    </w:p>
    <w:p w14:paraId="231C58BD" w14:textId="77777777" w:rsidR="003078B8" w:rsidRDefault="004E459D" w:rsidP="003078B8">
      <w:pPr>
        <w:pStyle w:val="Standard"/>
        <w:jc w:val="both"/>
        <w:rPr>
          <w:rFonts w:ascii="Times New Roman" w:hAnsi="Times New Roman"/>
          <w:sz w:val="24"/>
          <w:szCs w:val="24"/>
        </w:rPr>
      </w:pPr>
      <w:r>
        <w:rPr>
          <w:rFonts w:ascii="Times New Roman" w:hAnsi="Times New Roman"/>
          <w:sz w:val="24"/>
          <w:szCs w:val="24"/>
        </w:rPr>
        <w:t>Администрация</w:t>
      </w:r>
      <w:r w:rsidR="003078B8">
        <w:rPr>
          <w:rFonts w:ascii="Times New Roman" w:hAnsi="Times New Roman"/>
          <w:sz w:val="24"/>
          <w:szCs w:val="24"/>
        </w:rPr>
        <w:t>: 8(85143) 91-</w:t>
      </w:r>
      <w:r>
        <w:rPr>
          <w:rFonts w:ascii="Times New Roman" w:hAnsi="Times New Roman"/>
          <w:sz w:val="24"/>
          <w:szCs w:val="24"/>
        </w:rPr>
        <w:t>5</w:t>
      </w:r>
      <w:r w:rsidR="003078B8">
        <w:rPr>
          <w:rFonts w:ascii="Times New Roman" w:hAnsi="Times New Roman"/>
          <w:sz w:val="24"/>
          <w:szCs w:val="24"/>
        </w:rPr>
        <w:t>-</w:t>
      </w:r>
      <w:r>
        <w:rPr>
          <w:rFonts w:ascii="Times New Roman" w:hAnsi="Times New Roman"/>
          <w:sz w:val="24"/>
          <w:szCs w:val="24"/>
        </w:rPr>
        <w:t>92</w:t>
      </w:r>
      <w:r w:rsidR="003078B8">
        <w:rPr>
          <w:rFonts w:ascii="Times New Roman" w:hAnsi="Times New Roman"/>
          <w:sz w:val="24"/>
          <w:szCs w:val="24"/>
        </w:rPr>
        <w:t>, 9</w:t>
      </w:r>
      <w:r>
        <w:rPr>
          <w:rFonts w:ascii="Times New Roman" w:hAnsi="Times New Roman"/>
          <w:sz w:val="24"/>
          <w:szCs w:val="24"/>
        </w:rPr>
        <w:t>1</w:t>
      </w:r>
      <w:r w:rsidR="003078B8">
        <w:rPr>
          <w:rFonts w:ascii="Times New Roman" w:hAnsi="Times New Roman"/>
          <w:sz w:val="24"/>
          <w:szCs w:val="24"/>
        </w:rPr>
        <w:t>-6-</w:t>
      </w:r>
      <w:r>
        <w:rPr>
          <w:rFonts w:ascii="Times New Roman" w:hAnsi="Times New Roman"/>
          <w:sz w:val="24"/>
          <w:szCs w:val="24"/>
        </w:rPr>
        <w:t>72</w:t>
      </w:r>
      <w:r w:rsidR="003078B8">
        <w:rPr>
          <w:rFonts w:ascii="Times New Roman" w:hAnsi="Times New Roman"/>
          <w:sz w:val="24"/>
          <w:szCs w:val="24"/>
        </w:rPr>
        <w:t>.</w:t>
      </w:r>
    </w:p>
    <w:p w14:paraId="11851691" w14:textId="77777777" w:rsidR="003078B8" w:rsidRDefault="003078B8" w:rsidP="003078B8">
      <w:pPr>
        <w:pStyle w:val="Standard"/>
        <w:jc w:val="both"/>
        <w:rPr>
          <w:rFonts w:ascii="Times New Roman" w:hAnsi="Times New Roman"/>
          <w:sz w:val="24"/>
          <w:szCs w:val="24"/>
          <w:lang w:eastAsia="ar-SA"/>
        </w:rPr>
      </w:pPr>
      <w:r>
        <w:rPr>
          <w:rFonts w:ascii="Times New Roman" w:hAnsi="Times New Roman"/>
          <w:sz w:val="24"/>
          <w:szCs w:val="24"/>
          <w:lang w:eastAsia="ar-SA"/>
        </w:rPr>
        <w:t xml:space="preserve"> Единый Call-центр МФЦ: 8(8512) 668-807, 8(8512) 668-809, факс: 8(8512) 668-808.</w:t>
      </w:r>
    </w:p>
    <w:p w14:paraId="39BF6C3A" w14:textId="77777777" w:rsidR="003078B8" w:rsidRDefault="003078B8" w:rsidP="003078B8">
      <w:pPr>
        <w:pStyle w:val="Standard"/>
        <w:jc w:val="both"/>
        <w:rPr>
          <w:rFonts w:ascii="Times New Roman" w:hAnsi="Times New Roman"/>
          <w:sz w:val="24"/>
          <w:szCs w:val="24"/>
        </w:rPr>
      </w:pPr>
      <w:r>
        <w:rPr>
          <w:rFonts w:ascii="Times New Roman" w:hAnsi="Times New Roman"/>
          <w:sz w:val="24"/>
          <w:szCs w:val="24"/>
        </w:rPr>
        <w:t>Адреса официальных сайтов:</w:t>
      </w:r>
    </w:p>
    <w:p w14:paraId="7FA7C5B5" w14:textId="77777777" w:rsidR="003078B8" w:rsidRDefault="003078B8" w:rsidP="003078B8">
      <w:pPr>
        <w:pStyle w:val="Standard"/>
        <w:jc w:val="both"/>
      </w:pPr>
      <w:r>
        <w:rPr>
          <w:rFonts w:ascii="Times New Roman" w:hAnsi="Times New Roman"/>
          <w:sz w:val="24"/>
          <w:szCs w:val="24"/>
        </w:rPr>
        <w:t xml:space="preserve">Адрес официального сайта администрации муниципального образования «Енотаевский район» в сети Интернет </w:t>
      </w:r>
      <w:hyperlink r:id="rId19" w:history="1">
        <w:r w:rsidR="004E459D" w:rsidRPr="004E459D">
          <w:rPr>
            <w:rFonts w:ascii="Times New Roman" w:eastAsia="Times New Roman" w:hAnsi="Times New Roman" w:cs="Times New Roman"/>
            <w:color w:val="0000FF"/>
            <w:sz w:val="24"/>
            <w:szCs w:val="24"/>
            <w:u w:val="single"/>
            <w:lang w:eastAsia="ru-RU"/>
          </w:rPr>
          <w:t>http://mo-enotaevka.ru/</w:t>
        </w:r>
      </w:hyperlink>
      <w:r>
        <w:rPr>
          <w:rFonts w:ascii="Times New Roman" w:hAnsi="Times New Roman"/>
          <w:sz w:val="24"/>
          <w:szCs w:val="24"/>
        </w:rPr>
        <w:t>.</w:t>
      </w:r>
    </w:p>
    <w:p w14:paraId="6258AC62" w14:textId="77777777" w:rsidR="003078B8" w:rsidRPr="004E459D" w:rsidRDefault="003078B8" w:rsidP="003078B8">
      <w:pPr>
        <w:pStyle w:val="Standard"/>
        <w:jc w:val="both"/>
      </w:pPr>
      <w:r>
        <w:rPr>
          <w:rFonts w:ascii="Times New Roman" w:hAnsi="Times New Roman"/>
          <w:sz w:val="24"/>
          <w:szCs w:val="24"/>
        </w:rPr>
        <w:t xml:space="preserve">Адрес электронной почты администрации муниципального образования «Енотаевский район» </w:t>
      </w:r>
      <w:r w:rsidR="004E459D">
        <w:rPr>
          <w:rFonts w:ascii="Times New Roman" w:hAnsi="Times New Roman"/>
          <w:sz w:val="24"/>
          <w:szCs w:val="24"/>
          <w:lang w:val="en-US"/>
        </w:rPr>
        <w:t>mo</w:t>
      </w:r>
      <w:r w:rsidR="004E459D" w:rsidRPr="004E459D">
        <w:rPr>
          <w:rFonts w:ascii="Times New Roman" w:hAnsi="Times New Roman"/>
          <w:sz w:val="24"/>
          <w:szCs w:val="24"/>
        </w:rPr>
        <w:t>_</w:t>
      </w:r>
      <w:r w:rsidR="004E459D">
        <w:rPr>
          <w:rFonts w:ascii="Times New Roman" w:hAnsi="Times New Roman"/>
          <w:sz w:val="24"/>
          <w:szCs w:val="24"/>
          <w:lang w:val="en-US"/>
        </w:rPr>
        <w:t>seloenotaevka</w:t>
      </w:r>
      <w:r w:rsidR="004E459D" w:rsidRPr="004E459D">
        <w:rPr>
          <w:rFonts w:ascii="Times New Roman" w:hAnsi="Times New Roman"/>
          <w:sz w:val="24"/>
          <w:szCs w:val="24"/>
        </w:rPr>
        <w:t>@</w:t>
      </w:r>
      <w:r w:rsidR="004E459D">
        <w:rPr>
          <w:rFonts w:ascii="Times New Roman" w:hAnsi="Times New Roman"/>
          <w:sz w:val="24"/>
          <w:szCs w:val="24"/>
          <w:lang w:val="en-US"/>
        </w:rPr>
        <w:t>mail</w:t>
      </w:r>
      <w:r w:rsidR="004E459D" w:rsidRPr="004E459D">
        <w:rPr>
          <w:rFonts w:ascii="Times New Roman" w:hAnsi="Times New Roman"/>
          <w:sz w:val="24"/>
          <w:szCs w:val="24"/>
        </w:rPr>
        <w:t>.</w:t>
      </w:r>
      <w:r w:rsidR="004E459D">
        <w:rPr>
          <w:rFonts w:ascii="Times New Roman" w:hAnsi="Times New Roman"/>
          <w:sz w:val="24"/>
          <w:szCs w:val="24"/>
          <w:lang w:val="en-US"/>
        </w:rPr>
        <w:t>ru</w:t>
      </w:r>
    </w:p>
    <w:p w14:paraId="7EDA20B6" w14:textId="77777777" w:rsidR="003078B8" w:rsidRDefault="003078B8" w:rsidP="003078B8">
      <w:pPr>
        <w:pStyle w:val="Standard"/>
        <w:jc w:val="both"/>
        <w:rPr>
          <w:rFonts w:ascii="Times New Roman" w:hAnsi="Times New Roman"/>
          <w:sz w:val="24"/>
          <w:szCs w:val="24"/>
        </w:rPr>
      </w:pPr>
      <w:r>
        <w:rPr>
          <w:rFonts w:ascii="Times New Roman" w:hAnsi="Times New Roman"/>
          <w:sz w:val="24"/>
          <w:szCs w:val="24"/>
        </w:rPr>
        <w:t>Адрес официального сайта МФЦ http://www.mfc.astrobl.ru.</w:t>
      </w:r>
    </w:p>
    <w:p w14:paraId="1125E2A7" w14:textId="77777777" w:rsidR="003078B8" w:rsidRDefault="003078B8" w:rsidP="003078B8">
      <w:pPr>
        <w:pStyle w:val="Standard"/>
        <w:jc w:val="both"/>
        <w:rPr>
          <w:rFonts w:ascii="Times New Roman" w:hAnsi="Times New Roman"/>
          <w:sz w:val="24"/>
          <w:szCs w:val="24"/>
        </w:rPr>
      </w:pPr>
      <w:r>
        <w:rPr>
          <w:rFonts w:ascii="Times New Roman" w:hAnsi="Times New Roman"/>
          <w:sz w:val="24"/>
          <w:szCs w:val="24"/>
        </w:rPr>
        <w:t>Адрес электронной почты МФЦ mfc.astrakhan@astrobl.ru.</w:t>
      </w:r>
    </w:p>
    <w:p w14:paraId="7574CFF2" w14:textId="77777777" w:rsidR="003078B8" w:rsidRDefault="003078B8" w:rsidP="003078B8">
      <w:pPr>
        <w:pStyle w:val="Standard"/>
        <w:jc w:val="both"/>
        <w:rPr>
          <w:rFonts w:ascii="Times New Roman" w:hAnsi="Times New Roman"/>
          <w:sz w:val="24"/>
          <w:szCs w:val="24"/>
        </w:rPr>
      </w:pPr>
      <w:r>
        <w:rPr>
          <w:rFonts w:ascii="Times New Roman" w:hAnsi="Times New Roman"/>
          <w:sz w:val="24"/>
          <w:szCs w:val="24"/>
        </w:rPr>
        <w:t>Адрес единого портала: http://www.gosuslugi.ru.</w:t>
      </w:r>
    </w:p>
    <w:p w14:paraId="1D5A685C" w14:textId="77777777" w:rsidR="003078B8" w:rsidRDefault="003078B8" w:rsidP="003078B8">
      <w:pPr>
        <w:pStyle w:val="Standard"/>
        <w:jc w:val="both"/>
        <w:rPr>
          <w:rFonts w:ascii="Times New Roman" w:hAnsi="Times New Roman"/>
          <w:sz w:val="24"/>
          <w:szCs w:val="24"/>
          <w:lang w:eastAsia="ar-SA"/>
        </w:rPr>
      </w:pPr>
      <w:r>
        <w:rPr>
          <w:rFonts w:ascii="Times New Roman" w:hAnsi="Times New Roman"/>
          <w:sz w:val="24"/>
          <w:szCs w:val="24"/>
          <w:lang w:eastAsia="ar-SA"/>
        </w:rPr>
        <w:t>Адрес регионального портала http://gosuslugi.astrobl.ru.</w:t>
      </w:r>
    </w:p>
    <w:p w14:paraId="30624533"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5.4.3. Жалоба должна содержать:</w:t>
      </w:r>
    </w:p>
    <w:p w14:paraId="45057CB6" w14:textId="77777777" w:rsidR="003078B8" w:rsidRDefault="003078B8" w:rsidP="003078B8">
      <w:pPr>
        <w:pStyle w:val="Standard"/>
        <w:autoSpaceDE w:val="0"/>
        <w:ind w:firstLine="540"/>
        <w:jc w:val="both"/>
        <w:rPr>
          <w:rFonts w:ascii="Times New Roman" w:hAnsi="Times New Roman"/>
          <w:sz w:val="24"/>
          <w:szCs w:val="24"/>
        </w:rPr>
      </w:pPr>
      <w:r>
        <w:rPr>
          <w:rFonts w:ascii="Times New Roman" w:hAnsi="Times New Roman"/>
          <w:sz w:val="24"/>
          <w:szCs w:val="24"/>
          <w:lang w:eastAsia="ru-RU"/>
        </w:rPr>
        <w:t>- наименование</w:t>
      </w:r>
      <w:r>
        <w:rPr>
          <w:rFonts w:ascii="Times New Roman" w:hAnsi="Times New Roman"/>
          <w:sz w:val="24"/>
          <w:szCs w:val="24"/>
        </w:rPr>
        <w:t xml:space="preserve"> администрации, </w:t>
      </w:r>
      <w:r>
        <w:rPr>
          <w:rFonts w:ascii="Times New Roman" w:hAnsi="Times New Roman"/>
          <w:sz w:val="24"/>
          <w:szCs w:val="24"/>
          <w:lang w:eastAsia="ru-RU"/>
        </w:rPr>
        <w:t>должностного лица администрации, многофункционального центра ( далее - МФЦ),  предоставляющего муниципальную услугу,  его руководителя и (или) работника, привлекаемой организации, ее руководителя и (или) работника, решения и действия (бездействие) которых обжалуются;</w:t>
      </w:r>
    </w:p>
    <w:p w14:paraId="7E8E1B05"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xml:space="preserve">-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Pr>
          <w:rFonts w:ascii="Times New Roman" w:hAnsi="Times New Roman"/>
          <w:sz w:val="24"/>
          <w:szCs w:val="24"/>
          <w:lang w:eastAsia="ru-RU"/>
        </w:rPr>
        <w:lastRenderedPageBreak/>
        <w:t>(за исключением случая, когда жалоба направляется  посредством портала федеральной государственной информационной системы);</w:t>
      </w:r>
    </w:p>
    <w:p w14:paraId="2CAF84E8"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сведения об обжалуемых решениях и действиях (бездействии) администрации,  должностного лица администрации, МФЦ, сотрудника МФЦ, привлекаемой организации, работника привлекаемой организации;</w:t>
      </w:r>
    </w:p>
    <w:p w14:paraId="648A75F2"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доводы, на основании которых заявитель не согласен с решением и действиями (бездействием) администрации, должностного лица администрации, МФЦ, сотрудника МФЦ,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14:paraId="2EDBB190"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D37A353"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оформленная в соответствии с законодательством Российской Федерации доверенность (для физических лиц);</w:t>
      </w:r>
    </w:p>
    <w:p w14:paraId="1A8181F8"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563C043"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ED3BAE3" w14:textId="77777777" w:rsidR="003078B8" w:rsidRDefault="003078B8" w:rsidP="003078B8">
      <w:pPr>
        <w:pStyle w:val="Standard"/>
        <w:autoSpaceDE w:val="0"/>
        <w:ind w:firstLine="708"/>
        <w:jc w:val="both"/>
        <w:rPr>
          <w:rFonts w:ascii="Times New Roman" w:hAnsi="Times New Roman"/>
          <w:sz w:val="24"/>
          <w:szCs w:val="24"/>
        </w:rPr>
      </w:pPr>
      <w:r>
        <w:rPr>
          <w:rFonts w:ascii="Times New Roman" w:hAnsi="Times New Roman"/>
          <w:sz w:val="24"/>
          <w:szCs w:val="24"/>
          <w:lang w:eastAsia="ar-SA"/>
        </w:rPr>
        <w:t xml:space="preserve">5.4.4. </w:t>
      </w:r>
      <w:r>
        <w:rPr>
          <w:rFonts w:ascii="Times New Roman" w:hAnsi="Times New Roman"/>
          <w:sz w:val="24"/>
          <w:szCs w:val="24"/>
          <w:lang w:eastAsia="ru-RU"/>
        </w:rPr>
        <w:t>Прием жалоб в письменной форме осуществляется администрацией,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6BB54358"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Время приема жалоб должно совпадать со временем предоставления муниципальной услуги.</w:t>
      </w:r>
    </w:p>
    <w:p w14:paraId="23E57F9B"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Жалоба в письменной форме может быть также направлена по почте.</w:t>
      </w:r>
    </w:p>
    <w:p w14:paraId="365D21DE"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xml:space="preserve">5.4.5. Личный прием заявителей осуществляет Глава </w:t>
      </w:r>
      <w:r w:rsidR="00970218">
        <w:rPr>
          <w:rFonts w:ascii="Times New Roman" w:hAnsi="Times New Roman"/>
          <w:sz w:val="24"/>
          <w:szCs w:val="24"/>
          <w:lang w:eastAsia="ar-SA"/>
        </w:rPr>
        <w:t>муниципального образования</w:t>
      </w:r>
      <w:r>
        <w:rPr>
          <w:rFonts w:ascii="Times New Roman" w:hAnsi="Times New Roman"/>
          <w:sz w:val="24"/>
          <w:szCs w:val="24"/>
          <w:lang w:eastAsia="ar-SA"/>
        </w:rPr>
        <w:t>.</w:t>
      </w:r>
    </w:p>
    <w:p w14:paraId="2DE92335" w14:textId="77777777" w:rsidR="003078B8" w:rsidRDefault="003078B8" w:rsidP="003078B8">
      <w:pPr>
        <w:pStyle w:val="Standard"/>
        <w:autoSpaceDE w:val="0"/>
        <w:ind w:firstLine="709"/>
        <w:jc w:val="both"/>
        <w:rPr>
          <w:rFonts w:ascii="Times New Roman" w:hAnsi="Times New Roman"/>
          <w:sz w:val="24"/>
          <w:szCs w:val="24"/>
        </w:rPr>
      </w:pPr>
      <w:r>
        <w:rPr>
          <w:rFonts w:ascii="Times New Roman" w:hAnsi="Times New Roman"/>
          <w:sz w:val="24"/>
          <w:szCs w:val="24"/>
          <w:lang w:eastAsia="ar-SA"/>
        </w:rPr>
        <w:t>Личный прием заявителей проводится по местонахождению</w:t>
      </w:r>
      <w:r>
        <w:rPr>
          <w:rFonts w:ascii="Times New Roman" w:hAnsi="Times New Roman"/>
          <w:sz w:val="24"/>
          <w:szCs w:val="24"/>
        </w:rPr>
        <w:t xml:space="preserve"> администрации</w:t>
      </w:r>
      <w:r>
        <w:rPr>
          <w:rFonts w:ascii="Times New Roman" w:hAnsi="Times New Roman"/>
          <w:sz w:val="24"/>
          <w:szCs w:val="24"/>
          <w:lang w:eastAsia="ar-SA"/>
        </w:rPr>
        <w:t>, указанному в подпункте 5.4.2 пункта 5.3 административного регламента.</w:t>
      </w:r>
    </w:p>
    <w:p w14:paraId="63F86EC2"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Личный прием заявителей проводится по предварительной записи, которая осуществляется ежедневно в приемной Главы. При личном приеме заявитель предъявляет документ, удостоверяющий личность.</w:t>
      </w:r>
    </w:p>
    <w:p w14:paraId="4CBE05C2"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0EFB1ED"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lastRenderedPageBreak/>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14:paraId="7689B1C1"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xml:space="preserve">5.4.6. Жалоба может быть подана заявителем  через МФЦ. При поступлении жалобы МФЦ обеспечивает ее передачу в </w:t>
      </w:r>
      <w:r w:rsidR="00970218">
        <w:rPr>
          <w:rFonts w:ascii="Times New Roman" w:hAnsi="Times New Roman"/>
          <w:sz w:val="24"/>
          <w:szCs w:val="24"/>
          <w:lang w:eastAsia="ar-SA"/>
        </w:rPr>
        <w:t>администрацию</w:t>
      </w:r>
      <w:r>
        <w:rPr>
          <w:rFonts w:ascii="Times New Roman" w:hAnsi="Times New Roman"/>
          <w:sz w:val="24"/>
          <w:szCs w:val="24"/>
          <w:lang w:eastAsia="ar-SA"/>
        </w:rPr>
        <w:t xml:space="preserve">, в порядке и сроки, которые установлены соглашением о взаимодействии между многофункциональным центром и </w:t>
      </w:r>
      <w:r w:rsidR="00FE5705">
        <w:rPr>
          <w:rFonts w:ascii="Times New Roman" w:hAnsi="Times New Roman"/>
          <w:sz w:val="24"/>
          <w:szCs w:val="24"/>
          <w:lang w:eastAsia="ar-SA"/>
        </w:rPr>
        <w:t>администрацией</w:t>
      </w:r>
      <w:r>
        <w:rPr>
          <w:rFonts w:ascii="Times New Roman" w:hAnsi="Times New Roman"/>
          <w:sz w:val="24"/>
          <w:szCs w:val="24"/>
          <w:lang w:eastAsia="ar-SA"/>
        </w:rPr>
        <w:t>, предоставляющей муниципальную услугу (далее - соглашение о взаимодействии).</w:t>
      </w:r>
    </w:p>
    <w:p w14:paraId="1B751F18"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5.4.7. В электронном виде жалоба может быть подана заявителем посредством:</w:t>
      </w:r>
    </w:p>
    <w:p w14:paraId="7736976F" w14:textId="77777777" w:rsidR="003078B8" w:rsidRDefault="003078B8" w:rsidP="003078B8">
      <w:pPr>
        <w:pStyle w:val="Standard"/>
        <w:autoSpaceDE w:val="0"/>
        <w:ind w:firstLine="540"/>
        <w:jc w:val="both"/>
        <w:rPr>
          <w:rFonts w:ascii="Times New Roman" w:hAnsi="Times New Roman"/>
          <w:sz w:val="24"/>
          <w:szCs w:val="24"/>
        </w:rPr>
      </w:pPr>
      <w:r>
        <w:rPr>
          <w:rFonts w:ascii="Times New Roman" w:hAnsi="Times New Roman"/>
          <w:sz w:val="24"/>
          <w:szCs w:val="24"/>
          <w:lang w:eastAsia="ru-RU"/>
        </w:rPr>
        <w:t>-  официального сайта</w:t>
      </w:r>
      <w:r>
        <w:rPr>
          <w:rFonts w:ascii="Times New Roman" w:hAnsi="Times New Roman"/>
          <w:sz w:val="24"/>
          <w:szCs w:val="24"/>
        </w:rPr>
        <w:t xml:space="preserve"> администрации,</w:t>
      </w:r>
      <w:r>
        <w:rPr>
          <w:rFonts w:ascii="Times New Roman" w:hAnsi="Times New Roman"/>
          <w:sz w:val="24"/>
          <w:szCs w:val="24"/>
          <w:lang w:eastAsia="ru-RU"/>
        </w:rPr>
        <w:t xml:space="preserve"> МФЦ, привлекаемой организации, учредителя МФЦ в информационно-телекоммуникационной сети "Интернет";</w:t>
      </w:r>
    </w:p>
    <w:p w14:paraId="045C749D"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федеральной государственной информационной системы "Единый портал государственных и муниципальных услуг (функций)" (за исключением жалоб на решения и действия (бездействие) привлекаемых организаций, МФЦ и их должностных лиц и работников);</w:t>
      </w:r>
    </w:p>
    <w:p w14:paraId="69F2651A"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131D8DE2"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5.4.8.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материалы в органы прокуратуры.</w:t>
      </w:r>
    </w:p>
    <w:p w14:paraId="6FD8DF1B"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5.5. Сроки рассмотрения жалобы.</w:t>
      </w:r>
    </w:p>
    <w:p w14:paraId="6DF3FE00" w14:textId="77777777" w:rsidR="003078B8" w:rsidRDefault="003078B8" w:rsidP="003078B8">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Жалоба, поступившая в администрацию, МФЦ, привлекаемую организацию,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администрацией, МФЦ, привлекаемой организацией, учредителем МФЦ, уполномоченными на ее рассмотрение.</w:t>
      </w:r>
    </w:p>
    <w:p w14:paraId="4464351E"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В случае обжалования отказа администрации, их должностных лиц, МФЦ,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5356A81F" w14:textId="77777777" w:rsidR="003078B8" w:rsidRDefault="003078B8" w:rsidP="003078B8">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5.6. Результат рассмотрения жалобы</w:t>
      </w:r>
    </w:p>
    <w:p w14:paraId="3E7CA080" w14:textId="77777777" w:rsidR="003078B8" w:rsidRDefault="003078B8" w:rsidP="003078B8">
      <w:pPr>
        <w:pStyle w:val="Standard"/>
        <w:autoSpaceDE w:val="0"/>
        <w:jc w:val="both"/>
      </w:pPr>
      <w:r>
        <w:rPr>
          <w:rFonts w:ascii="Times New Roman" w:hAnsi="Times New Roman"/>
          <w:sz w:val="24"/>
          <w:szCs w:val="24"/>
          <w:lang w:eastAsia="ru-RU"/>
        </w:rPr>
        <w:lastRenderedPageBreak/>
        <w:tab/>
        <w:t xml:space="preserve">По результатам рассмотрения жалобы в соответствии с </w:t>
      </w:r>
      <w:hyperlink r:id="rId20" w:history="1">
        <w:r>
          <w:rPr>
            <w:rStyle w:val="Internetlink"/>
            <w:rFonts w:ascii="Times New Roman" w:hAnsi="Times New Roman"/>
            <w:sz w:val="24"/>
            <w:szCs w:val="24"/>
            <w:lang w:eastAsia="ru-RU"/>
          </w:rPr>
          <w:t>частью 7 статьи 11.2</w:t>
        </w:r>
      </w:hyperlink>
      <w:r>
        <w:rPr>
          <w:rFonts w:ascii="Times New Roman" w:hAnsi="Times New Roman"/>
          <w:sz w:val="24"/>
          <w:szCs w:val="24"/>
          <w:lang w:eastAsia="ru-RU"/>
        </w:rPr>
        <w:t xml:space="preserve"> Федерального закона "Об организации предоставления государственных и муниципальных услуг" администрация</w:t>
      </w:r>
      <w:r w:rsidR="00970218">
        <w:rPr>
          <w:rFonts w:ascii="Times New Roman" w:hAnsi="Times New Roman"/>
          <w:sz w:val="24"/>
          <w:szCs w:val="24"/>
          <w:lang w:eastAsia="ru-RU"/>
        </w:rPr>
        <w:t>,</w:t>
      </w:r>
      <w:r>
        <w:rPr>
          <w:rFonts w:ascii="Times New Roman" w:hAnsi="Times New Roman"/>
          <w:sz w:val="24"/>
          <w:szCs w:val="24"/>
          <w:lang w:eastAsia="ru-RU"/>
        </w:rPr>
        <w:t xml:space="preserve"> МФЦ, привлекаемая организация, учредитель МФЦ принимают решение об удовлетворении жалобы либо об отказе в ее удовлетворении. Указанное решение принимается в форме письма, МФЦ, привлекаемой организации, учредителя МФЦ.</w:t>
      </w:r>
    </w:p>
    <w:p w14:paraId="4E263646"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При удовлетворении жалобы администрация, МФЦ, привлекаемая организация,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2AFD0B39" w14:textId="77777777" w:rsidR="003078B8" w:rsidRDefault="003078B8" w:rsidP="003078B8">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5.7. Порядок информирования заявителя о результатах рассмотрения жалобы.</w:t>
      </w:r>
    </w:p>
    <w:p w14:paraId="48A463D8" w14:textId="77777777" w:rsidR="003078B8" w:rsidRDefault="003078B8" w:rsidP="003078B8">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5.7.1.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через портал федеральной государственной информационной системы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65974303" w14:textId="77777777" w:rsidR="003078B8" w:rsidRDefault="003078B8" w:rsidP="003078B8">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5.7.2. В ответе по результатам рассмотрения жалобы указываются:</w:t>
      </w:r>
    </w:p>
    <w:p w14:paraId="76F2B95B"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наименование администрации,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14:paraId="58BDCE25"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номер, дата, место принятия решения, включая сведения о должностном лице, работнике, решение или действие (бездействие) которого обжалуется;</w:t>
      </w:r>
    </w:p>
    <w:p w14:paraId="049A457A"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фамилия, имя, отчество (при наличии) или наименование заявителя;</w:t>
      </w:r>
    </w:p>
    <w:p w14:paraId="2D67F93E"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основания для принятия решения по жалобе;</w:t>
      </w:r>
    </w:p>
    <w:p w14:paraId="08D1818A"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принятое по жалобе решение;</w:t>
      </w:r>
    </w:p>
    <w:p w14:paraId="68633F95"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428B16AA" w14:textId="77777777" w:rsidR="003078B8" w:rsidRDefault="003078B8" w:rsidP="003078B8">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  сведения о порядке обжалования принятого по жалобе решения.</w:t>
      </w:r>
    </w:p>
    <w:p w14:paraId="6CF141EF" w14:textId="77777777" w:rsidR="003078B8" w:rsidRDefault="003078B8" w:rsidP="003078B8">
      <w:pPr>
        <w:pStyle w:val="Standard"/>
        <w:autoSpaceDE w:val="0"/>
        <w:jc w:val="both"/>
        <w:rPr>
          <w:rFonts w:ascii="Times New Roman" w:hAnsi="Times New Roman"/>
          <w:sz w:val="24"/>
          <w:szCs w:val="24"/>
        </w:rPr>
      </w:pPr>
      <w:r>
        <w:rPr>
          <w:rFonts w:ascii="Times New Roman" w:hAnsi="Times New Roman"/>
          <w:sz w:val="24"/>
          <w:szCs w:val="24"/>
          <w:lang w:eastAsia="ru-RU"/>
        </w:rPr>
        <w:tab/>
        <w:t xml:space="preserve">Ответ по результатам рассмотрения жалобы подписывается </w:t>
      </w:r>
      <w:r>
        <w:rPr>
          <w:rFonts w:ascii="Times New Roman" w:hAnsi="Times New Roman"/>
          <w:sz w:val="24"/>
          <w:szCs w:val="24"/>
          <w:lang w:eastAsia="ar-SA"/>
        </w:rPr>
        <w:t xml:space="preserve">должностным лицом администрации, </w:t>
      </w:r>
      <w:r>
        <w:rPr>
          <w:rFonts w:ascii="Times New Roman" w:hAnsi="Times New Roman"/>
          <w:sz w:val="24"/>
          <w:szCs w:val="24"/>
          <w:lang w:eastAsia="ru-RU"/>
        </w:rPr>
        <w:t>МФЦ, учредителя МФЦ, работником привлекаемой организации.</w:t>
      </w:r>
    </w:p>
    <w:p w14:paraId="7E7B6748"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МФЦ, учредителя МФЦ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14:paraId="5F361FED"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5.8. Порядок обжалования решения по жалобе.</w:t>
      </w:r>
    </w:p>
    <w:p w14:paraId="3A73C128" w14:textId="77777777" w:rsidR="003078B8" w:rsidRDefault="003078B8" w:rsidP="003078B8">
      <w:pPr>
        <w:pStyle w:val="Standard"/>
        <w:autoSpaceDE w:val="0"/>
        <w:ind w:firstLine="540"/>
        <w:jc w:val="both"/>
        <w:rPr>
          <w:rFonts w:ascii="Times New Roman" w:hAnsi="Times New Roman"/>
          <w:sz w:val="24"/>
          <w:szCs w:val="24"/>
          <w:lang w:eastAsia="ar-SA"/>
        </w:rPr>
      </w:pPr>
      <w:r>
        <w:rPr>
          <w:rFonts w:ascii="Times New Roman" w:hAnsi="Times New Roman"/>
          <w:sz w:val="24"/>
          <w:szCs w:val="24"/>
          <w:lang w:eastAsia="ar-SA"/>
        </w:rPr>
        <w:lastRenderedPageBreak/>
        <w:t>Заявитель имеет право обжалования решений, принятых по ранее направленным жалобам на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14:paraId="05C5F141"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5.9. Право заявителя на получение информации и документов, необходимых для обоснования и рассмотрения жалобы.</w:t>
      </w:r>
    </w:p>
    <w:p w14:paraId="15C4F64D"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14:paraId="4029977A"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16A5034E"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5.10. Способы информирования заявителей о порядке подачи и рассмотрения жалобы.</w:t>
      </w:r>
    </w:p>
    <w:p w14:paraId="537C94F6"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Информирование заявителей о способах и порядке подачи и рассмотрения жалобы в администрацию, МФЦ, осуществляется в формах:</w:t>
      </w:r>
    </w:p>
    <w:p w14:paraId="6D6B8219"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непосредственного общения заявителей (при личном обращении либо по телефону) с должностными лицами администрации, ответственными за консультацию;</w:t>
      </w:r>
    </w:p>
    <w:p w14:paraId="506AE607"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взаимодействия должностных лиц администрации, МФЦ ответственных за предоставление муниципальной услуги, с заявителями по почте, электронной почте;</w:t>
      </w:r>
    </w:p>
    <w:p w14:paraId="30077894" w14:textId="77777777" w:rsidR="003078B8" w:rsidRDefault="003078B8" w:rsidP="003078B8">
      <w:pPr>
        <w:pStyle w:val="Standard"/>
        <w:autoSpaceDE w:val="0"/>
        <w:ind w:firstLine="709"/>
        <w:jc w:val="both"/>
      </w:pPr>
      <w:r>
        <w:rPr>
          <w:rFonts w:ascii="Times New Roman" w:hAnsi="Times New Roman"/>
          <w:sz w:val="24"/>
          <w:szCs w:val="24"/>
          <w:lang w:eastAsia="ar-SA"/>
        </w:rPr>
        <w:t xml:space="preserve">- информационных материалов, которые размещаются на официальном сайте администрации </w:t>
      </w:r>
      <w:hyperlink r:id="rId21" w:history="1">
        <w:r>
          <w:rPr>
            <w:rStyle w:val="Internetlink"/>
            <w:rFonts w:ascii="Times New Roman" w:hAnsi="Times New Roman"/>
            <w:color w:val="0000FF"/>
            <w:sz w:val="24"/>
            <w:szCs w:val="24"/>
            <w:lang w:eastAsia="ar-SA"/>
          </w:rPr>
          <w:t>www.enotaevka.astr</w:t>
        </w:r>
      </w:hyperlink>
      <w:hyperlink r:id="rId22" w:history="1">
        <w:r>
          <w:rPr>
            <w:rStyle w:val="Internetlink"/>
            <w:rFonts w:ascii="Times New Roman" w:hAnsi="Times New Roman"/>
            <w:color w:val="0000FF"/>
            <w:sz w:val="24"/>
            <w:szCs w:val="24"/>
            <w:lang w:val="en-US" w:eastAsia="ar-SA"/>
          </w:rPr>
          <w:t>obl</w:t>
        </w:r>
      </w:hyperlink>
      <w:hyperlink r:id="rId23" w:history="1">
        <w:r>
          <w:rPr>
            <w:rStyle w:val="Internetlink"/>
            <w:rFonts w:ascii="Times New Roman" w:hAnsi="Times New Roman"/>
            <w:color w:val="0000FF"/>
            <w:sz w:val="24"/>
            <w:szCs w:val="24"/>
            <w:lang w:eastAsia="ar-SA"/>
          </w:rPr>
          <w:t>.ru</w:t>
        </w:r>
      </w:hyperlink>
      <w:r>
        <w:rPr>
          <w:rFonts w:ascii="Times New Roman" w:hAnsi="Times New Roman"/>
          <w:sz w:val="24"/>
          <w:szCs w:val="24"/>
          <w:lang w:eastAsia="ar-SA"/>
        </w:rPr>
        <w:t>., на региональном портале http://gosuslugi.astrobl.ru, едином портале http://www.gosuslugi.ru и на информационных стендах, размещенных в помещении администрации.</w:t>
      </w:r>
    </w:p>
    <w:p w14:paraId="29A99E08" w14:textId="77777777"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5.11. Перечень случаев, в которых ответ на жалобу не дается.</w:t>
      </w:r>
    </w:p>
    <w:p w14:paraId="6B2071B2" w14:textId="77777777" w:rsidR="003078B8" w:rsidRDefault="003078B8" w:rsidP="003078B8">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Администрация, МФЦ, привлекаемая организация, учредитель МФЦ вправе оставить жалобу без ответа в следующих случаях:</w:t>
      </w:r>
    </w:p>
    <w:p w14:paraId="56B69CDE"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36ACDD5F"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0B54E7E" w14:textId="77777777" w:rsidR="003078B8" w:rsidRDefault="003078B8" w:rsidP="003078B8">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Администрация, МФЦ, привлекаемая организация, учредитель МФЦ отказывают в удовлетворении жалобы в следующих случаях:</w:t>
      </w:r>
    </w:p>
    <w:p w14:paraId="66910E77"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14:paraId="65E4CB23" w14:textId="77777777"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lastRenderedPageBreak/>
        <w:t>- подача жалобы лицом, полномочия которого не подтверждены в порядке, установленном законодательством Российской Федерации;</w:t>
      </w:r>
    </w:p>
    <w:p w14:paraId="1551EABD" w14:textId="77777777" w:rsidR="003078B8" w:rsidRDefault="003078B8" w:rsidP="003078B8">
      <w:pPr>
        <w:pStyle w:val="ConsPlusTitle"/>
        <w:widowControl/>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lang w:eastAsia="ru-RU"/>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02A71328" w14:textId="77777777" w:rsidR="003078B8" w:rsidRDefault="003078B8" w:rsidP="003078B8">
      <w:pPr>
        <w:pStyle w:val="Standard"/>
        <w:tabs>
          <w:tab w:val="left" w:pos="8505"/>
        </w:tabs>
        <w:rPr>
          <w:rFonts w:ascii="Times New Roman" w:hAnsi="Times New Roman"/>
          <w:sz w:val="24"/>
          <w:szCs w:val="24"/>
        </w:rPr>
      </w:pPr>
      <w:r>
        <w:rPr>
          <w:rFonts w:ascii="Times New Roman" w:hAnsi="Times New Roman"/>
          <w:sz w:val="24"/>
          <w:szCs w:val="24"/>
        </w:rPr>
        <w:t xml:space="preserve">        4</w:t>
      </w:r>
      <w:r>
        <w:rPr>
          <w:rFonts w:ascii="Times New Roman" w:hAnsi="Times New Roman"/>
          <w:bCs/>
          <w:sz w:val="24"/>
          <w:szCs w:val="24"/>
        </w:rPr>
        <w:t>.Приложение 1 к административному регламенту признать утратившим силу.</w:t>
      </w:r>
    </w:p>
    <w:p w14:paraId="5E968560" w14:textId="77777777" w:rsidR="003078B8" w:rsidRDefault="003078B8" w:rsidP="003078B8">
      <w:pPr>
        <w:pStyle w:val="Standard"/>
        <w:tabs>
          <w:tab w:val="left" w:pos="8505"/>
        </w:tabs>
        <w:rPr>
          <w:rFonts w:ascii="Times New Roman" w:hAnsi="Times New Roman"/>
          <w:bCs/>
          <w:sz w:val="24"/>
          <w:szCs w:val="24"/>
        </w:rPr>
      </w:pPr>
    </w:p>
    <w:p w14:paraId="4F879549" w14:textId="77777777" w:rsidR="003078B8" w:rsidRDefault="003078B8" w:rsidP="003078B8">
      <w:pPr>
        <w:pStyle w:val="Standard"/>
        <w:tabs>
          <w:tab w:val="left" w:pos="8505"/>
        </w:tabs>
        <w:jc w:val="right"/>
        <w:rPr>
          <w:rFonts w:ascii="Times New Roman" w:hAnsi="Times New Roman"/>
          <w:bCs/>
          <w:sz w:val="24"/>
          <w:szCs w:val="24"/>
        </w:rPr>
      </w:pPr>
      <w:r>
        <w:rPr>
          <w:rFonts w:ascii="Times New Roman" w:hAnsi="Times New Roman"/>
          <w:bCs/>
          <w:sz w:val="24"/>
          <w:szCs w:val="24"/>
        </w:rPr>
        <w:t xml:space="preserve">                                                                                                                             </w:t>
      </w:r>
    </w:p>
    <w:p w14:paraId="1F76E118"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2EA62BD0"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37EB9917"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645CC89E"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56893741"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69199AFE"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165BEF12"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5FEF557C"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7BAF6EFA"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14417378"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2DF785CE"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0BD5070E"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067C680D"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6DB06488"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230D9CE2"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5C485E18"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5F4EB04F"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68CEAE9F"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5C0E077D"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21423EAC"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056B146B"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77FB0EBB"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75710F2C"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0D5FF2EA"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34F6AC16"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7634A0DB"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5C0BDBBB"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4DF97D9C"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775499FE"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03A49AB1"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5CCF1DB0"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10B2DB48"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389313AD"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7D66A85D"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6655F3CA"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0A767DE7"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7EC8C182"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76B49A13"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0987C2DE"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384B6AC8"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404C53F9"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4B3E3EB7"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2DF8C25B"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3B44E8A9"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5D9E7FCC"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24999E3C"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34583791" w14:textId="77777777" w:rsidR="00970218" w:rsidRDefault="00970218" w:rsidP="00FF37AF">
      <w:pPr>
        <w:widowControl w:val="0"/>
        <w:suppressAutoHyphens/>
        <w:autoSpaceDN w:val="0"/>
        <w:jc w:val="right"/>
        <w:textAlignment w:val="baseline"/>
        <w:rPr>
          <w:rFonts w:eastAsia="SimSun"/>
          <w:kern w:val="3"/>
          <w:sz w:val="22"/>
          <w:szCs w:val="22"/>
          <w:lang w:eastAsia="en-US"/>
        </w:rPr>
      </w:pPr>
    </w:p>
    <w:p w14:paraId="3758925D" w14:textId="77777777" w:rsidR="00FF37AF" w:rsidRPr="00FF37AF" w:rsidRDefault="00FF37AF" w:rsidP="00FF37AF">
      <w:pPr>
        <w:widowControl w:val="0"/>
        <w:suppressAutoHyphens/>
        <w:autoSpaceDN w:val="0"/>
        <w:jc w:val="right"/>
        <w:textAlignment w:val="baseline"/>
        <w:rPr>
          <w:rFonts w:eastAsia="SimSun"/>
          <w:kern w:val="3"/>
          <w:sz w:val="22"/>
          <w:szCs w:val="22"/>
          <w:lang w:eastAsia="en-US"/>
        </w:rPr>
      </w:pPr>
      <w:r w:rsidRPr="00FF37AF">
        <w:rPr>
          <w:rFonts w:eastAsia="SimSun"/>
          <w:kern w:val="3"/>
          <w:sz w:val="22"/>
          <w:szCs w:val="22"/>
          <w:lang w:eastAsia="en-US"/>
        </w:rPr>
        <w:lastRenderedPageBreak/>
        <w:t xml:space="preserve">Приложение </w:t>
      </w:r>
      <w:r w:rsidR="00970218">
        <w:rPr>
          <w:rFonts w:eastAsia="SimSun"/>
          <w:kern w:val="3"/>
          <w:sz w:val="22"/>
          <w:szCs w:val="22"/>
          <w:lang w:eastAsia="en-US"/>
        </w:rPr>
        <w:t>1</w:t>
      </w:r>
    </w:p>
    <w:p w14:paraId="5BF3C7B6" w14:textId="77777777" w:rsidR="00FF37AF" w:rsidRPr="00FF37AF" w:rsidRDefault="00FF37AF" w:rsidP="00FF37AF">
      <w:pPr>
        <w:widowControl w:val="0"/>
        <w:suppressAutoHyphens/>
        <w:autoSpaceDN w:val="0"/>
        <w:jc w:val="right"/>
        <w:textAlignment w:val="baseline"/>
        <w:rPr>
          <w:rFonts w:eastAsia="SimSun"/>
          <w:kern w:val="3"/>
          <w:sz w:val="22"/>
          <w:szCs w:val="22"/>
          <w:lang w:eastAsia="en-US"/>
        </w:rPr>
      </w:pPr>
      <w:r w:rsidRPr="00FF37AF">
        <w:rPr>
          <w:rFonts w:eastAsia="SimSun"/>
          <w:kern w:val="3"/>
          <w:sz w:val="22"/>
          <w:szCs w:val="22"/>
          <w:lang w:eastAsia="en-US"/>
        </w:rPr>
        <w:t>к административному регламенту</w:t>
      </w:r>
    </w:p>
    <w:p w14:paraId="3241675C" w14:textId="77777777" w:rsidR="00FF37AF" w:rsidRPr="00FF37AF" w:rsidRDefault="00FF37AF" w:rsidP="00FF37AF">
      <w:pPr>
        <w:widowControl w:val="0"/>
        <w:suppressAutoHyphens/>
        <w:autoSpaceDN w:val="0"/>
        <w:jc w:val="right"/>
        <w:textAlignment w:val="baseline"/>
        <w:rPr>
          <w:rFonts w:eastAsia="SimSun"/>
          <w:kern w:val="3"/>
          <w:sz w:val="22"/>
          <w:szCs w:val="22"/>
          <w:lang w:eastAsia="en-US"/>
        </w:rPr>
      </w:pPr>
      <w:r w:rsidRPr="00FF37AF">
        <w:rPr>
          <w:rFonts w:eastAsia="SimSun"/>
          <w:kern w:val="3"/>
          <w:sz w:val="22"/>
          <w:szCs w:val="22"/>
          <w:lang w:eastAsia="en-US"/>
        </w:rPr>
        <w:t>администрации муниципального образования</w:t>
      </w:r>
    </w:p>
    <w:p w14:paraId="122710E3" w14:textId="77777777" w:rsidR="00FF37AF" w:rsidRPr="00FF37AF" w:rsidRDefault="00FF37AF" w:rsidP="00FF37AF">
      <w:pPr>
        <w:widowControl w:val="0"/>
        <w:suppressAutoHyphens/>
        <w:autoSpaceDN w:val="0"/>
        <w:jc w:val="right"/>
        <w:textAlignment w:val="baseline"/>
        <w:rPr>
          <w:rFonts w:eastAsia="SimSun"/>
          <w:kern w:val="3"/>
          <w:sz w:val="22"/>
          <w:szCs w:val="22"/>
          <w:lang w:eastAsia="en-US"/>
        </w:rPr>
      </w:pPr>
      <w:r>
        <w:rPr>
          <w:rFonts w:eastAsia="SimSun"/>
          <w:kern w:val="3"/>
          <w:sz w:val="22"/>
          <w:szCs w:val="22"/>
          <w:lang w:eastAsia="en-US"/>
        </w:rPr>
        <w:t xml:space="preserve"> </w:t>
      </w:r>
      <w:r w:rsidR="003F6225">
        <w:rPr>
          <w:rFonts w:eastAsia="SimSun"/>
          <w:kern w:val="3"/>
          <w:sz w:val="22"/>
          <w:szCs w:val="22"/>
          <w:lang w:eastAsia="en-US"/>
        </w:rPr>
        <w:t>«Село Енотаевка»</w:t>
      </w:r>
      <w:r>
        <w:rPr>
          <w:rFonts w:eastAsia="SimSun"/>
          <w:kern w:val="3"/>
          <w:sz w:val="22"/>
          <w:szCs w:val="22"/>
          <w:lang w:eastAsia="en-US"/>
        </w:rPr>
        <w:t xml:space="preserve"> </w:t>
      </w:r>
      <w:r w:rsidRPr="00FF37AF">
        <w:rPr>
          <w:rFonts w:eastAsia="SimSun"/>
          <w:kern w:val="3"/>
          <w:sz w:val="22"/>
          <w:szCs w:val="22"/>
          <w:lang w:eastAsia="en-US"/>
        </w:rPr>
        <w:t>предоставления</w:t>
      </w:r>
    </w:p>
    <w:p w14:paraId="7FBF8D7B" w14:textId="77777777" w:rsidR="00FF37AF" w:rsidRPr="00FF37AF" w:rsidRDefault="00FF37AF" w:rsidP="00FF37AF">
      <w:pPr>
        <w:widowControl w:val="0"/>
        <w:suppressAutoHyphens/>
        <w:autoSpaceDN w:val="0"/>
        <w:jc w:val="right"/>
        <w:textAlignment w:val="baseline"/>
        <w:rPr>
          <w:rFonts w:eastAsia="SimSun"/>
          <w:kern w:val="3"/>
          <w:sz w:val="22"/>
          <w:szCs w:val="22"/>
          <w:lang w:eastAsia="en-US"/>
        </w:rPr>
      </w:pPr>
      <w:r w:rsidRPr="00FF37AF">
        <w:rPr>
          <w:rFonts w:eastAsia="SimSun"/>
          <w:kern w:val="3"/>
          <w:sz w:val="22"/>
          <w:szCs w:val="22"/>
          <w:lang w:eastAsia="en-US"/>
        </w:rPr>
        <w:t>муниципальной услуги «Предоставление разрешения</w:t>
      </w:r>
    </w:p>
    <w:p w14:paraId="72A3B0A6" w14:textId="77777777" w:rsidR="00FF37AF" w:rsidRPr="00FF37AF" w:rsidRDefault="00FF37AF" w:rsidP="00FF37AF">
      <w:pPr>
        <w:widowControl w:val="0"/>
        <w:suppressAutoHyphens/>
        <w:autoSpaceDN w:val="0"/>
        <w:jc w:val="right"/>
        <w:textAlignment w:val="baseline"/>
        <w:rPr>
          <w:rFonts w:eastAsia="SimSun"/>
          <w:kern w:val="3"/>
          <w:sz w:val="22"/>
          <w:szCs w:val="22"/>
          <w:lang w:eastAsia="en-US"/>
        </w:rPr>
      </w:pPr>
      <w:r w:rsidRPr="00FF37AF">
        <w:rPr>
          <w:rFonts w:eastAsia="SimSun"/>
          <w:kern w:val="3"/>
          <w:sz w:val="22"/>
          <w:szCs w:val="22"/>
          <w:lang w:eastAsia="en-US"/>
        </w:rPr>
        <w:t xml:space="preserve"> на отклонение от предельных параметров</w:t>
      </w:r>
    </w:p>
    <w:p w14:paraId="0CBCD202" w14:textId="77777777" w:rsidR="00FF37AF" w:rsidRPr="00FF37AF" w:rsidRDefault="00FF37AF" w:rsidP="00FF37AF">
      <w:pPr>
        <w:widowControl w:val="0"/>
        <w:suppressAutoHyphens/>
        <w:autoSpaceDN w:val="0"/>
        <w:jc w:val="right"/>
        <w:textAlignment w:val="baseline"/>
        <w:rPr>
          <w:rFonts w:eastAsia="SimSun"/>
          <w:kern w:val="3"/>
          <w:sz w:val="22"/>
          <w:szCs w:val="22"/>
          <w:lang w:eastAsia="en-US"/>
        </w:rPr>
      </w:pPr>
      <w:r w:rsidRPr="00FF37AF">
        <w:rPr>
          <w:rFonts w:eastAsia="SimSun"/>
          <w:kern w:val="3"/>
          <w:sz w:val="22"/>
          <w:szCs w:val="22"/>
          <w:lang w:eastAsia="en-US"/>
        </w:rPr>
        <w:t>разрешенного строительства, реконструкции</w:t>
      </w:r>
    </w:p>
    <w:p w14:paraId="42D15A63" w14:textId="77777777" w:rsidR="00FF37AF" w:rsidRPr="00FF37AF" w:rsidRDefault="00FF37AF" w:rsidP="00FF37AF">
      <w:pPr>
        <w:widowControl w:val="0"/>
        <w:suppressAutoHyphens/>
        <w:autoSpaceDN w:val="0"/>
        <w:jc w:val="right"/>
        <w:textAlignment w:val="baseline"/>
        <w:rPr>
          <w:rFonts w:eastAsia="SimSun"/>
          <w:kern w:val="3"/>
          <w:sz w:val="22"/>
          <w:szCs w:val="22"/>
          <w:lang w:eastAsia="en-US"/>
        </w:rPr>
      </w:pPr>
      <w:r w:rsidRPr="00FF37AF">
        <w:rPr>
          <w:rFonts w:eastAsia="SimSun"/>
          <w:kern w:val="3"/>
          <w:sz w:val="22"/>
          <w:szCs w:val="22"/>
          <w:lang w:eastAsia="en-US"/>
        </w:rPr>
        <w:t xml:space="preserve"> объекта капитального строительства»</w:t>
      </w:r>
    </w:p>
    <w:p w14:paraId="748562A0" w14:textId="77777777" w:rsidR="00970218" w:rsidRDefault="00970218" w:rsidP="00970218">
      <w:pPr>
        <w:pStyle w:val="Standard"/>
        <w:tabs>
          <w:tab w:val="left" w:pos="8505"/>
        </w:tabs>
        <w:jc w:val="center"/>
        <w:rPr>
          <w:rFonts w:ascii="Times New Roman" w:hAnsi="Times New Roman"/>
          <w:sz w:val="24"/>
          <w:szCs w:val="24"/>
        </w:rPr>
      </w:pPr>
      <w:bookmarkStart w:id="0" w:name="P465"/>
      <w:bookmarkEnd w:id="0"/>
      <w:r>
        <w:rPr>
          <w:rFonts w:ascii="Times New Roman" w:hAnsi="Times New Roman"/>
          <w:bCs/>
          <w:sz w:val="24"/>
          <w:szCs w:val="24"/>
        </w:rPr>
        <w:t>Перечень филиалов МФЦ и территориальных обособленных структурных подразделений (офисов)</w:t>
      </w:r>
      <w:r>
        <w:rPr>
          <w:rFonts w:ascii="Times New Roman" w:hAnsi="Times New Roman"/>
          <w:sz w:val="24"/>
          <w:szCs w:val="24"/>
        </w:rPr>
        <w:t xml:space="preserve"> АУ АО «МФЦ»:</w:t>
      </w:r>
    </w:p>
    <w:p w14:paraId="3C258C16" w14:textId="77777777" w:rsidR="00970218" w:rsidRDefault="00970218" w:rsidP="00970218">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 </w:t>
      </w:r>
    </w:p>
    <w:tbl>
      <w:tblPr>
        <w:tblW w:w="9720" w:type="dxa"/>
        <w:tblInd w:w="-43" w:type="dxa"/>
        <w:tblLayout w:type="fixed"/>
        <w:tblCellMar>
          <w:left w:w="10" w:type="dxa"/>
          <w:right w:w="10" w:type="dxa"/>
        </w:tblCellMar>
        <w:tblLook w:val="0000" w:firstRow="0" w:lastRow="0" w:firstColumn="0" w:lastColumn="0" w:noHBand="0" w:noVBand="0"/>
      </w:tblPr>
      <w:tblGrid>
        <w:gridCol w:w="690"/>
        <w:gridCol w:w="4275"/>
        <w:gridCol w:w="4755"/>
      </w:tblGrid>
      <w:tr w:rsidR="00970218" w14:paraId="7922765D"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77BFA7E"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 п/п</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A4566BA"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Наименование</w:t>
            </w:r>
          </w:p>
          <w:p w14:paraId="1382B4D5"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филиала МФЦ и(или) ТОСП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85FF8E4"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Местонахождение</w:t>
            </w:r>
          </w:p>
          <w:p w14:paraId="34DC0E6F"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филиала МФЦ и(или) ТОСП МФЦ</w:t>
            </w:r>
          </w:p>
        </w:tc>
      </w:tr>
      <w:tr w:rsidR="00970218" w14:paraId="072CDC7E" w14:textId="77777777"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A23B6E9" w14:textId="77777777" w:rsidR="00970218" w:rsidRDefault="00970218" w:rsidP="00CE3289">
            <w:pPr>
              <w:pStyle w:val="Standard"/>
              <w:spacing w:line="331" w:lineRule="atLeast"/>
              <w:jc w:val="center"/>
              <w:rPr>
                <w:rFonts w:ascii="Times New Roman" w:hAnsi="Times New Roman"/>
                <w:b/>
                <w:bCs/>
                <w:color w:val="333333"/>
                <w:sz w:val="24"/>
                <w:szCs w:val="24"/>
                <w:lang w:eastAsia="ru-RU"/>
              </w:rPr>
            </w:pPr>
            <w:r>
              <w:rPr>
                <w:rFonts w:ascii="Times New Roman" w:hAnsi="Times New Roman"/>
                <w:b/>
                <w:bCs/>
                <w:color w:val="333333"/>
                <w:sz w:val="24"/>
                <w:szCs w:val="24"/>
                <w:lang w:eastAsia="ru-RU"/>
              </w:rPr>
              <w:t>Филиалы АУ АО «МФЦ»</w:t>
            </w:r>
          </w:p>
        </w:tc>
      </w:tr>
      <w:tr w:rsidR="00970218" w14:paraId="5B2CB9DE"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F138B10"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BCAD4F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Центральный офис автономного учреждения Астраханской области «Многофункциональный центр предоставления государственных и муниципальных услуг» (далее -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F5977C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г. Астрахань, Кировский район,</w:t>
            </w:r>
          </w:p>
          <w:p w14:paraId="2655CC6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ул. Бабефа, 8</w:t>
            </w:r>
          </w:p>
          <w:p w14:paraId="448FC95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8(8512)66-88-07, 66-88-09</w:t>
            </w:r>
          </w:p>
        </w:tc>
      </w:tr>
      <w:tr w:rsidR="00970218" w14:paraId="42203C05"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DE3659E"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7BE54C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Филиал АУ АО «МФЦ»</w:t>
            </w:r>
          </w:p>
          <w:p w14:paraId="5BC77C8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 Ленинском районе</w:t>
            </w:r>
          </w:p>
          <w:p w14:paraId="0F02563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г. Астрахани (пл. Вокзальная)</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7B139E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г. Астрахань, Ленинский район,</w:t>
            </w:r>
          </w:p>
          <w:p w14:paraId="1507B4F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пл. Вокзальная, д. 1</w:t>
            </w:r>
          </w:p>
          <w:p w14:paraId="63B6B50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8(8512)54-10-05,</w:t>
            </w:r>
          </w:p>
          <w:p w14:paraId="734BE86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8(8512)54-10-03</w:t>
            </w:r>
          </w:p>
        </w:tc>
      </w:tr>
      <w:tr w:rsidR="00970218" w14:paraId="2428BD67"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9AB5C10"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DF7C04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Филиал АУ АО «МФЦ» в Ленинском р-не г. Астрахани</w:t>
            </w:r>
          </w:p>
          <w:p w14:paraId="549773C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(ул. Адмиралтейская)</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1415E0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w:t>
            </w:r>
          </w:p>
          <w:p w14:paraId="53C0157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г. Астрахань, ул. Адмиралтейская, д. 46, литер Е</w:t>
            </w:r>
          </w:p>
          <w:p w14:paraId="0B05676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8(8512)66-88-30,</w:t>
            </w:r>
          </w:p>
          <w:p w14:paraId="695CB21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8(8512)66-88-31</w:t>
            </w:r>
          </w:p>
        </w:tc>
      </w:tr>
      <w:tr w:rsidR="00970218" w14:paraId="3DD95F1E"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9F6CFDD"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C913B0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Филиал АУ АО «МФЦ» в Советском р-не г. Астрахани</w:t>
            </w:r>
          </w:p>
          <w:p w14:paraId="0A91A0E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(ул. Боевая)</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FD5B9D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г. Астрахань,</w:t>
            </w:r>
          </w:p>
          <w:p w14:paraId="15467E3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ул. Боевая, д. 57 а</w:t>
            </w:r>
          </w:p>
          <w:p w14:paraId="4C64BE0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8(8512)66-88-19,</w:t>
            </w:r>
          </w:p>
          <w:p w14:paraId="4FDBC9C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8(8512)66-88-20</w:t>
            </w:r>
          </w:p>
        </w:tc>
      </w:tr>
      <w:tr w:rsidR="00970218" w14:paraId="29274B1F"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722CABA"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CC830B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Филиал АУ АО «МФЦ» в Советском р-не г. Астрахани</w:t>
            </w:r>
          </w:p>
          <w:p w14:paraId="5700B81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(ул. Адм. Нахимова)</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1A3106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Астраханская область, г. Астрахань, Советский р-н, ул. Адмирала Нахимова, д. 235 д</w:t>
            </w:r>
          </w:p>
          <w:p w14:paraId="77B985F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тел.8(8512)66-88-14,</w:t>
            </w:r>
          </w:p>
          <w:p w14:paraId="2355AF0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8(8512)66-88-15</w:t>
            </w:r>
          </w:p>
        </w:tc>
      </w:tr>
      <w:tr w:rsidR="00970218" w14:paraId="5AEAD229"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379BFF9"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0C699E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Филиал АУ АО «МФЦ»</w:t>
            </w:r>
          </w:p>
          <w:p w14:paraId="6E0A588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 Трусовском районе</w:t>
            </w:r>
          </w:p>
          <w:p w14:paraId="1DF4172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г. Астрахани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82A003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г. Астрахань, Трусовский район,</w:t>
            </w:r>
          </w:p>
          <w:p w14:paraId="3E57739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пер. Степана Разина/ул. Дзержинского,</w:t>
            </w:r>
          </w:p>
          <w:p w14:paraId="3BFAE68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д. 2/5, пом. 1</w:t>
            </w:r>
          </w:p>
          <w:p w14:paraId="236AFED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8(8512)26-68-01,</w:t>
            </w:r>
          </w:p>
          <w:p w14:paraId="5ABE8B1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8(8512)26-68-02</w:t>
            </w:r>
          </w:p>
        </w:tc>
      </w:tr>
      <w:tr w:rsidR="00970218" w14:paraId="77F5EEE5"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D8D62CE"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41478F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Приволжский филиал</w:t>
            </w:r>
          </w:p>
          <w:p w14:paraId="1071669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9794D9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Приволжский район, с. Началово, ул. Ленина, 47, помещение №24</w:t>
            </w:r>
          </w:p>
          <w:p w14:paraId="6DA1EC5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8(8512)66-88-21</w:t>
            </w:r>
          </w:p>
        </w:tc>
      </w:tr>
      <w:tr w:rsidR="00970218" w14:paraId="22BED366"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0DAC718"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414BFF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Икрянинский филиал</w:t>
            </w:r>
          </w:p>
          <w:p w14:paraId="3B14E47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B8E31A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Икрянинский район, с. Икряное, ул. Советская, д. 40, помещение №038</w:t>
            </w:r>
          </w:p>
          <w:p w14:paraId="0913ADE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8(8512)66-88-24,</w:t>
            </w:r>
          </w:p>
          <w:p w14:paraId="5302854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8(8512)66-88-25</w:t>
            </w:r>
          </w:p>
        </w:tc>
      </w:tr>
      <w:tr w:rsidR="00970218" w14:paraId="07203B89"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DC0C028"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69878A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Ахтубинский филиал</w:t>
            </w:r>
          </w:p>
          <w:p w14:paraId="125A5CE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FAA5AB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Ахтубинский район, г. Ахтубинск, ул. Шубина, д. 81</w:t>
            </w:r>
          </w:p>
          <w:p w14:paraId="3566E7B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8(85141)5-25-36,</w:t>
            </w:r>
          </w:p>
          <w:p w14:paraId="47D3102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8(85141)5-27-41</w:t>
            </w:r>
          </w:p>
        </w:tc>
      </w:tr>
      <w:tr w:rsidR="00970218" w14:paraId="7DE1CA8A"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A98982F"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B1343B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Володарский филиал</w:t>
            </w:r>
          </w:p>
          <w:p w14:paraId="3D1A0BC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B4225D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Володарский район, п. Володарский, ул. Мичурина, д. 19 «б», литер «А»</w:t>
            </w:r>
          </w:p>
          <w:p w14:paraId="23B24F19"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8(8512)48-70-52,</w:t>
            </w:r>
          </w:p>
          <w:p w14:paraId="0A91291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8(8512)48-70-53</w:t>
            </w:r>
          </w:p>
        </w:tc>
      </w:tr>
      <w:tr w:rsidR="00970218" w14:paraId="78D02285"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A240E03"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43A68E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Лиманский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FD80BC9"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Лиманский район, пос. Лиман, ул. Электрическая, д. 1</w:t>
            </w:r>
          </w:p>
          <w:p w14:paraId="5E4906F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 266-740,</w:t>
            </w:r>
          </w:p>
          <w:p w14:paraId="329E2A79"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 266-741</w:t>
            </w:r>
          </w:p>
        </w:tc>
      </w:tr>
      <w:tr w:rsidR="00970218" w14:paraId="6E99D8F1"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3C93BDB"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A0A1DF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Красноярский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12D868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Красноярский район, с. Красный Яр, ул. Советская,</w:t>
            </w:r>
          </w:p>
          <w:p w14:paraId="3A8E6FB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д. 62, литер «А»</w:t>
            </w:r>
          </w:p>
          <w:p w14:paraId="0560795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8(8512)26-68-03,</w:t>
            </w:r>
          </w:p>
          <w:p w14:paraId="611B47A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8(8512)26-68-04</w:t>
            </w:r>
          </w:p>
        </w:tc>
      </w:tr>
      <w:tr w:rsidR="00970218" w14:paraId="7820159E"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F24839F"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13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6DA3E2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Енотаевский филиал</w:t>
            </w:r>
          </w:p>
          <w:p w14:paraId="0D8F64B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118893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Енотаевский р-н, с. Енотаевка, ул. Мусаева/Чичерина, 59а/22в</w:t>
            </w:r>
          </w:p>
          <w:p w14:paraId="3553F12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8(8512)66-88-12,</w:t>
            </w:r>
          </w:p>
          <w:p w14:paraId="7057ECB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факс 8(8512)66-88-13</w:t>
            </w:r>
          </w:p>
        </w:tc>
      </w:tr>
      <w:tr w:rsidR="00970218" w14:paraId="3D8B8E20"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1EA4E01"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4BF3CB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Камызякский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789868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Камызякский район, г. Камызяк, ул. Молодежная, д. 32</w:t>
            </w:r>
          </w:p>
          <w:p w14:paraId="41FB13E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8(8512)66-88-17,</w:t>
            </w:r>
          </w:p>
          <w:p w14:paraId="58367DF9"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8(851-45)7-00-43</w:t>
            </w:r>
          </w:p>
        </w:tc>
      </w:tr>
      <w:tr w:rsidR="00970218" w14:paraId="00066017"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DD84535"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CE3C51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Знаменский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90CDE1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ЗАТО Знаменск, г. Знаменск, ул. Ленина, 26, помещение 019</w:t>
            </w:r>
          </w:p>
          <w:p w14:paraId="6DB1174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8(85140) 6-00-82,</w:t>
            </w:r>
          </w:p>
          <w:p w14:paraId="3DD719D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8(85140) 6-00-83</w:t>
            </w:r>
          </w:p>
        </w:tc>
      </w:tr>
      <w:tr w:rsidR="00970218" w14:paraId="6C46DA6E"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FA0FAD2"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DC3011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Харабалинский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D0CA1D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Харабалинский р-н, г. Харабали, 7 квартал, д. 20, литер 1</w:t>
            </w:r>
          </w:p>
          <w:p w14:paraId="58A9935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8(85148) 4-00-80,</w:t>
            </w:r>
          </w:p>
          <w:p w14:paraId="7C8743F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8(85148) 4-00-81</w:t>
            </w:r>
          </w:p>
        </w:tc>
      </w:tr>
      <w:tr w:rsidR="00970218" w14:paraId="68C1F843"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5369249"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997031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Наримановский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15F4E7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Наримановский р-н, г. Нариманов, проспект Строителей, д. 7</w:t>
            </w:r>
          </w:p>
          <w:p w14:paraId="005230C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8(8512)66-88-32,</w:t>
            </w:r>
          </w:p>
          <w:p w14:paraId="6C2529D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8(8512)66-88-34</w:t>
            </w:r>
          </w:p>
        </w:tc>
      </w:tr>
      <w:tr w:rsidR="00970218" w14:paraId="16090711"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45E198C"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9070FB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Черноярский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EF1A84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Черноярский р-н, с. Черный Яр, ул. им. Маршала Жукова, д. 2, литер стр. А</w:t>
            </w:r>
          </w:p>
          <w:p w14:paraId="17D1A7B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8(8512)66-88-28,</w:t>
            </w:r>
          </w:p>
          <w:p w14:paraId="611C4ED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8(8512)66-88-29</w:t>
            </w:r>
          </w:p>
        </w:tc>
      </w:tr>
      <w:tr w:rsidR="00970218" w14:paraId="79963D26" w14:textId="77777777"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360C7CD" w14:textId="77777777" w:rsidR="00970218" w:rsidRDefault="00970218" w:rsidP="00CE3289">
            <w:pPr>
              <w:pStyle w:val="Standard"/>
              <w:spacing w:line="331" w:lineRule="atLeast"/>
              <w:jc w:val="center"/>
              <w:rPr>
                <w:rFonts w:ascii="Times New Roman" w:hAnsi="Times New Roman"/>
                <w:b/>
                <w:bCs/>
                <w:color w:val="333333"/>
                <w:sz w:val="24"/>
                <w:szCs w:val="24"/>
                <w:lang w:eastAsia="ru-RU"/>
              </w:rPr>
            </w:pPr>
            <w:r>
              <w:rPr>
                <w:rFonts w:ascii="Times New Roman" w:hAnsi="Times New Roman"/>
                <w:b/>
                <w:bCs/>
                <w:color w:val="333333"/>
                <w:sz w:val="24"/>
                <w:szCs w:val="24"/>
                <w:lang w:eastAsia="ru-RU"/>
              </w:rPr>
              <w:t>Территориально обособленные структурные подразделения (офисы)</w:t>
            </w:r>
          </w:p>
          <w:p w14:paraId="62DDFF41" w14:textId="77777777" w:rsidR="00970218" w:rsidRDefault="00970218" w:rsidP="00CE3289">
            <w:pPr>
              <w:pStyle w:val="Standard"/>
              <w:spacing w:line="331" w:lineRule="atLeast"/>
              <w:jc w:val="center"/>
              <w:rPr>
                <w:rFonts w:ascii="Times New Roman" w:hAnsi="Times New Roman"/>
                <w:b/>
                <w:bCs/>
                <w:color w:val="333333"/>
                <w:sz w:val="24"/>
                <w:szCs w:val="24"/>
                <w:lang w:eastAsia="ru-RU"/>
              </w:rPr>
            </w:pPr>
            <w:r>
              <w:rPr>
                <w:rFonts w:ascii="Times New Roman" w:hAnsi="Times New Roman"/>
                <w:b/>
                <w:bCs/>
                <w:color w:val="333333"/>
                <w:sz w:val="24"/>
                <w:szCs w:val="24"/>
                <w:lang w:eastAsia="ru-RU"/>
              </w:rPr>
              <w:t>АУ АО «МФЦ» (далее – ТОСП АУ АО «МФЦ»)</w:t>
            </w:r>
          </w:p>
        </w:tc>
      </w:tr>
      <w:tr w:rsidR="00970218" w14:paraId="1862FA2B" w14:textId="77777777"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3B4C129" w14:textId="77777777" w:rsidR="00970218" w:rsidRDefault="00970218" w:rsidP="00CE3289">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sz w:val="24"/>
                <w:szCs w:val="24"/>
                <w:lang w:eastAsia="ru-RU"/>
              </w:rPr>
              <w:lastRenderedPageBreak/>
              <w:t>Трусовский район г. Астрахани</w:t>
            </w:r>
          </w:p>
        </w:tc>
      </w:tr>
      <w:tr w:rsidR="00970218" w14:paraId="0E31DA48"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82406E9"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929D07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Трусовском районе</w:t>
            </w:r>
          </w:p>
          <w:p w14:paraId="242F4B6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г. Астрахани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56DB1D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г. Астрахань,</w:t>
            </w:r>
          </w:p>
          <w:p w14:paraId="1C4D9BF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ул. Магистральная, д. 29</w:t>
            </w:r>
          </w:p>
          <w:p w14:paraId="6865386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8(8512)46-46-45</w:t>
            </w:r>
          </w:p>
        </w:tc>
      </w:tr>
      <w:tr w:rsidR="00970218" w14:paraId="0868AA7E" w14:textId="77777777"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98FB03C" w14:textId="77777777" w:rsidR="00970218" w:rsidRDefault="00970218" w:rsidP="00CE3289">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sz w:val="24"/>
                <w:szCs w:val="24"/>
                <w:lang w:eastAsia="ru-RU"/>
              </w:rPr>
              <w:t>Приволжский район Астраханской области</w:t>
            </w:r>
          </w:p>
        </w:tc>
      </w:tr>
      <w:tr w:rsidR="00970218" w14:paraId="295ED04E"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2615C32"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C1ABB6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Фунтово-1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8939AE9"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Приволжский район, с. Фунтово-1, ул. Чехова, 14</w:t>
            </w:r>
          </w:p>
          <w:p w14:paraId="21AA9D3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8(8512)40-67-13</w:t>
            </w:r>
          </w:p>
        </w:tc>
      </w:tr>
      <w:tr w:rsidR="00970218" w14:paraId="41DEA64E"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569FB15"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DD217B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Карагали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FE3AA9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Приволжский район, с. Карагали, ул. Колхозная, д. 27</w:t>
            </w:r>
          </w:p>
          <w:p w14:paraId="1C13E25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8(8512)40-69-91</w:t>
            </w:r>
          </w:p>
        </w:tc>
      </w:tr>
      <w:tr w:rsidR="00970218" w14:paraId="67D65B5A"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59EC67F"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731A68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Растопуловка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6CEE30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Приволжский район, с. Растопуловка, ул. 50-летия Победы, 3</w:t>
            </w:r>
          </w:p>
          <w:p w14:paraId="19E7ACA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8(8512)61-12-04</w:t>
            </w:r>
          </w:p>
        </w:tc>
      </w:tr>
      <w:tr w:rsidR="00970218" w14:paraId="6F171A73"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57B74BF"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C3A903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Яксатово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DBA623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Приволжский район, с. Яксатово, ул. Кирова,25</w:t>
            </w:r>
          </w:p>
          <w:p w14:paraId="3257D87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8(8512)40-58-33</w:t>
            </w:r>
          </w:p>
        </w:tc>
      </w:tr>
      <w:tr w:rsidR="00970218" w14:paraId="36E2B548"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45E9ED8"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D00A20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Килинчи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C55C7E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Приволжский район, с. Килинчи, ул. Ленина,2</w:t>
            </w:r>
          </w:p>
          <w:p w14:paraId="41E2DA6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8(8512)40-66-44</w:t>
            </w:r>
          </w:p>
        </w:tc>
      </w:tr>
      <w:tr w:rsidR="00970218" w14:paraId="0D9FBDE0"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25166A5"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7DB997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Бирюковка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E9B35A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Приволжский район, с. Бирюковка, ул. Лесная,14</w:t>
            </w:r>
          </w:p>
          <w:p w14:paraId="6367511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8(8512)40-55-49</w:t>
            </w:r>
          </w:p>
        </w:tc>
      </w:tr>
      <w:tr w:rsidR="00970218" w14:paraId="01043FAD"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443E2E9"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B64E8B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п. Пойменный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941DB0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Приволжский район, п. Пойменный, ул. Ленина, 33</w:t>
            </w:r>
          </w:p>
          <w:p w14:paraId="1E7B735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8(8512)40-59-40</w:t>
            </w:r>
          </w:p>
        </w:tc>
      </w:tr>
      <w:tr w:rsidR="00970218" w14:paraId="2553891F"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B0B8161"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36F1C3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Осыпной Бугор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8993A6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Приволжский район, с. Осыпной Бугор, ул. Астраханская, 40 «а»</w:t>
            </w:r>
          </w:p>
          <w:p w14:paraId="2961BB19"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8(8512)40-62-18</w:t>
            </w:r>
          </w:p>
        </w:tc>
      </w:tr>
      <w:tr w:rsidR="00970218" w14:paraId="184E48FF"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0C03857"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10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93E1F6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Евпраксино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F48467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Приволжский район, с. Евпраксино, ул. Ленина,38</w:t>
            </w:r>
          </w:p>
          <w:p w14:paraId="32C3B04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  40-60-31</w:t>
            </w:r>
          </w:p>
        </w:tc>
      </w:tr>
      <w:tr w:rsidR="00970218" w14:paraId="3716518A"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E5310C4"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3B6F689"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Татарская Башмаковка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D1CBC9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Приволжский район, с. Татарская Башмаковка,</w:t>
            </w:r>
          </w:p>
          <w:p w14:paraId="127C9A8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ул. Ленина, 34</w:t>
            </w:r>
          </w:p>
          <w:p w14:paraId="51409EB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8(8512)40-69-12</w:t>
            </w:r>
          </w:p>
        </w:tc>
      </w:tr>
      <w:tr w:rsidR="00970218" w14:paraId="2FE1313D"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E42DA4B"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5BD742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Три Протока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01E787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Приволжский район, с. Три Протока,</w:t>
            </w:r>
          </w:p>
          <w:p w14:paraId="4BFFC40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ул.им. З. Муртазаева, 20</w:t>
            </w:r>
          </w:p>
          <w:p w14:paraId="2E0FD16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8(8512)32-99-32</w:t>
            </w:r>
          </w:p>
        </w:tc>
      </w:tr>
      <w:tr w:rsidR="00970218" w14:paraId="2B63DD75"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D2ABC50"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 </w:t>
            </w:r>
          </w:p>
        </w:tc>
        <w:tc>
          <w:tcPr>
            <w:tcW w:w="9030" w:type="dxa"/>
            <w:gridSpan w:val="2"/>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B872A06" w14:textId="77777777" w:rsidR="00970218" w:rsidRDefault="00970218" w:rsidP="00CE3289">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sz w:val="24"/>
                <w:szCs w:val="24"/>
                <w:lang w:eastAsia="ru-RU"/>
              </w:rPr>
              <w:t>Икрянинский район Астраханской области</w:t>
            </w:r>
          </w:p>
        </w:tc>
      </w:tr>
      <w:tr w:rsidR="00970218" w14:paraId="1BE3F55E"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1338A9A"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158F92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Оранжереи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D5B4AB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Икрянинский район, с. Оранжереи, ул. Кирова, 17</w:t>
            </w:r>
          </w:p>
          <w:p w14:paraId="624F6BB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8(851-44)9-43-92</w:t>
            </w:r>
          </w:p>
        </w:tc>
      </w:tr>
      <w:tr w:rsidR="00970218" w14:paraId="6B0F75DF"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348DF3C"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DA8AA3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р.п. Ильинка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A97846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Икрянинский район, р.п. Ильинка, ул. Лермонтова, 8, неж. пом. №004</w:t>
            </w:r>
          </w:p>
          <w:p w14:paraId="21C0587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8(851-44)9-85-05</w:t>
            </w:r>
          </w:p>
        </w:tc>
      </w:tr>
      <w:tr w:rsidR="00970218" w14:paraId="71F3CEEC"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B29CA45"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D41A66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Житное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A98FE5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Икрянинский район, с. Житное, ул. Чкалова, 30</w:t>
            </w:r>
          </w:p>
          <w:p w14:paraId="5A61B89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8(851-44)9-72-24</w:t>
            </w:r>
          </w:p>
        </w:tc>
      </w:tr>
      <w:tr w:rsidR="00970218" w14:paraId="59A38EAC"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15631EA"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2C5B35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р.п. Красные Баррикады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57E594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Икрянинский район,  р.п. Красные Баррикады, ул. Баррикадная, 36</w:t>
            </w:r>
          </w:p>
          <w:p w14:paraId="5B3349D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8(851-44)9-29-21</w:t>
            </w:r>
          </w:p>
        </w:tc>
      </w:tr>
      <w:tr w:rsidR="00970218" w14:paraId="27BA73F6"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2A53BB7"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7F0D68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Бахтемир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D62435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Икрянинский район, с. Бахтемир, ул. Суворова, 1</w:t>
            </w:r>
          </w:p>
          <w:p w14:paraId="3DBD719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8(851-44)9-13-22</w:t>
            </w:r>
          </w:p>
        </w:tc>
      </w:tr>
      <w:tr w:rsidR="00970218" w14:paraId="0C998518"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6FF6542"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EDC53F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Мумра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58F07E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Икрянинский район, с. Мумра, ул. Гагарина, 32</w:t>
            </w:r>
          </w:p>
          <w:p w14:paraId="3B2EC71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тел. 8(851-44)9-51-50</w:t>
            </w:r>
          </w:p>
        </w:tc>
      </w:tr>
      <w:tr w:rsidR="00970218" w14:paraId="77EC723D"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893B039"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19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4DC77F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Трудфронт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8F3F35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Икрянинский район, с. Трудфронт, ул. Ленина, 2</w:t>
            </w:r>
          </w:p>
          <w:p w14:paraId="31CBF11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8(851-44)9-36-35</w:t>
            </w:r>
          </w:p>
        </w:tc>
      </w:tr>
      <w:tr w:rsidR="00970218" w14:paraId="1042A6D9"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4E79688"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386A95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Озерное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01C12F9"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Икрянинский район, с.  Озерное, ул. Бэра, д. 12</w:t>
            </w:r>
          </w:p>
          <w:p w14:paraId="3010D18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8(851-44) 9-81-10</w:t>
            </w:r>
          </w:p>
        </w:tc>
      </w:tr>
      <w:tr w:rsidR="00970218" w14:paraId="2D0B1FE8"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80789E7"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442502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Восточное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F0A2EA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Икрянинский район, с. Восточное, ул. Садовая, 12</w:t>
            </w:r>
          </w:p>
          <w:p w14:paraId="44AC9CE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8(851-44)9-87-44</w:t>
            </w:r>
          </w:p>
        </w:tc>
      </w:tr>
      <w:tr w:rsidR="00970218" w14:paraId="42652812"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ED3DBA7"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09E5D6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Маячное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670FF3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Икрянинский район, с. Маячное, ул. 70 лет Октября, д. 1</w:t>
            </w:r>
          </w:p>
          <w:p w14:paraId="07FAFA6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8(851-44) 9-78-45</w:t>
            </w:r>
          </w:p>
        </w:tc>
      </w:tr>
      <w:tr w:rsidR="00970218" w14:paraId="45FEAC1A"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DBF0E89"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59D68F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Чулпан</w:t>
            </w:r>
          </w:p>
          <w:p w14:paraId="62D1E68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986F9A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Икрянинский район, с. Чулпан, ул. Ленина, 159</w:t>
            </w:r>
          </w:p>
          <w:p w14:paraId="3A255A1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8(851-44) 9-64-32</w:t>
            </w:r>
          </w:p>
        </w:tc>
      </w:tr>
      <w:tr w:rsidR="00970218" w14:paraId="1D7792F6"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61D49AB"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CA0185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Седлистое Икрянинского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4D3693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Икрянинский район, с. Седлистое, ул. Волжская, д. 1 тел. 8(851-44) 9-63-10</w:t>
            </w:r>
          </w:p>
        </w:tc>
      </w:tr>
      <w:tr w:rsidR="00970218" w14:paraId="1D564008"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F4D9B25"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 </w:t>
            </w:r>
          </w:p>
        </w:tc>
        <w:tc>
          <w:tcPr>
            <w:tcW w:w="9030" w:type="dxa"/>
            <w:gridSpan w:val="2"/>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F45A1A0" w14:textId="77777777" w:rsidR="00970218" w:rsidRDefault="00970218" w:rsidP="00CE3289">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sz w:val="24"/>
                <w:szCs w:val="24"/>
                <w:lang w:eastAsia="ru-RU"/>
              </w:rPr>
              <w:t>Красноярский район Астраханской области</w:t>
            </w:r>
          </w:p>
        </w:tc>
      </w:tr>
      <w:tr w:rsidR="00970218" w14:paraId="3E5AFC8F"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0E342A2"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97FFE8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пос. Комсомольский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E53FA99"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Красноярский район, пос. Комсомольский, ул. Комсомольская, д. 55</w:t>
            </w:r>
          </w:p>
          <w:p w14:paraId="36C1A81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8(851-46)99-3-19</w:t>
            </w:r>
          </w:p>
        </w:tc>
      </w:tr>
      <w:tr w:rsidR="00970218" w14:paraId="5261E211"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397D13E"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243027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пос. Бузан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FC1E83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Красноярский район, пос. Бузан, ул. Чапаева, 3</w:t>
            </w:r>
          </w:p>
          <w:p w14:paraId="5CF587A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8(851-46)96-7-09</w:t>
            </w:r>
          </w:p>
        </w:tc>
      </w:tr>
      <w:tr w:rsidR="00970218" w14:paraId="7CFD8624"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02A7C32"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8EB51B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Сеитовка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6AAEB9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Красноярский район, с. Сеитовка, ул. Юбилейная, 21</w:t>
            </w:r>
          </w:p>
          <w:p w14:paraId="661CE15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8(851-46)94-1-06</w:t>
            </w:r>
          </w:p>
        </w:tc>
      </w:tr>
      <w:tr w:rsidR="00970218" w14:paraId="14958A68"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510147B"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28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4EE80D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Верхний Бузан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CD1568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Красноярский район, с. Верхний Бузан, ул. Ленина, 1</w:t>
            </w:r>
          </w:p>
          <w:p w14:paraId="05F1494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8(851-46)93-5-34</w:t>
            </w:r>
          </w:p>
        </w:tc>
      </w:tr>
      <w:tr w:rsidR="00970218" w14:paraId="392BEF74"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7EB682F"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D08B9F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Байбек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2D2882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Красноярский район, с. Байбек, ул. Советская, 10а</w:t>
            </w:r>
          </w:p>
          <w:p w14:paraId="21BF0B9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8(851-46)97-2-16;97-2-92; 97-2-09; 97-2-27</w:t>
            </w:r>
          </w:p>
        </w:tc>
      </w:tr>
      <w:tr w:rsidR="00970218" w14:paraId="14E3246A"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58E01F1"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3ED5B5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Джанай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3D6A5F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Красноярский район, с. Джанай, ул. Молодежная, 2</w:t>
            </w:r>
          </w:p>
          <w:p w14:paraId="2CAA1B39"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8(851-46)9-51-48, 9-51-18,9-51-41</w:t>
            </w:r>
          </w:p>
        </w:tc>
      </w:tr>
      <w:tr w:rsidR="00970218" w14:paraId="0204B284"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8F8ADA7"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72AD3E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Забузан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10F546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Красноярский район, с. Забузан, ул. Советская, д. 15а</w:t>
            </w:r>
          </w:p>
          <w:p w14:paraId="3424C77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8(851-46)93-2-37; 93-2-40</w:t>
            </w:r>
          </w:p>
        </w:tc>
      </w:tr>
      <w:tr w:rsidR="00970218" w14:paraId="385421E5"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94131B9"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51D296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Кривой Бузан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ACB134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Красноярский район, с. Кривой Бузан, ул. Гагарина,</w:t>
            </w:r>
          </w:p>
          <w:p w14:paraId="0BB0645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д. 15</w:t>
            </w:r>
          </w:p>
          <w:p w14:paraId="0905A33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8(851-46)97-4-41</w:t>
            </w:r>
          </w:p>
        </w:tc>
      </w:tr>
      <w:tr w:rsidR="00970218" w14:paraId="426340BC"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EA513A7"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DEFAFC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п. Алча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F3660E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Красноярский район, п.Алча, ул. Октябрьская, д. 23</w:t>
            </w:r>
          </w:p>
          <w:p w14:paraId="04300CA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8(851-46)97-3-75</w:t>
            </w:r>
          </w:p>
        </w:tc>
      </w:tr>
      <w:tr w:rsidR="00970218" w14:paraId="4B3A09C7"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4B737BF"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3E2973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Караозек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6D00A8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Красноярский район, с. Караозек, ул. Центральная,</w:t>
            </w:r>
          </w:p>
          <w:p w14:paraId="462F8B1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д. 24</w:t>
            </w:r>
          </w:p>
          <w:p w14:paraId="28F7F33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8(851-46)93-3-32</w:t>
            </w:r>
          </w:p>
        </w:tc>
      </w:tr>
      <w:tr w:rsidR="00970218" w14:paraId="48238F90"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C95E2C0"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 </w:t>
            </w:r>
          </w:p>
        </w:tc>
        <w:tc>
          <w:tcPr>
            <w:tcW w:w="9030" w:type="dxa"/>
            <w:gridSpan w:val="2"/>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D288FDA" w14:textId="77777777" w:rsidR="00970218" w:rsidRDefault="00970218" w:rsidP="00CE3289">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sz w:val="24"/>
                <w:szCs w:val="24"/>
                <w:lang w:eastAsia="ru-RU"/>
              </w:rPr>
              <w:t>Лиманский район Астраханской области</w:t>
            </w:r>
          </w:p>
        </w:tc>
      </w:tr>
      <w:tr w:rsidR="00970218" w14:paraId="65859953"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7475A69"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764327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Зензели 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9F1655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Лиманский район, с. Зензели, ул. Советская, д. 51</w:t>
            </w:r>
          </w:p>
          <w:p w14:paraId="4CC9671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8(851-47)9-22-60</w:t>
            </w:r>
          </w:p>
        </w:tc>
      </w:tr>
      <w:tr w:rsidR="00970218" w14:paraId="0B4F09EF"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1580488"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8B2A72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Михайловка 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8C3638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Лиманский район, с. Михайловка, ул. Кооперативная, д. 16</w:t>
            </w:r>
          </w:p>
          <w:p w14:paraId="3ACDFC2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8(851-47)9-73-43</w:t>
            </w:r>
          </w:p>
        </w:tc>
      </w:tr>
      <w:tr w:rsidR="00970218" w14:paraId="7D8B04A8"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23CDE47"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37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4283C6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Караванное 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6A344D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Лиманский район, с. Караванное, ул. Советская, 1</w:t>
            </w:r>
          </w:p>
          <w:p w14:paraId="3095CA9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8(851-47)9-64-79</w:t>
            </w:r>
          </w:p>
        </w:tc>
      </w:tr>
      <w:tr w:rsidR="00970218" w14:paraId="0C4117BD"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93EAB7F"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4461AC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Яндыки</w:t>
            </w:r>
          </w:p>
          <w:p w14:paraId="207D1C0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AA82D8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Лиманский район, с. Яндыки, ул. Кирова, д. 113б</w:t>
            </w:r>
          </w:p>
          <w:p w14:paraId="20E8563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8(851-47)9-80-33</w:t>
            </w:r>
          </w:p>
        </w:tc>
      </w:tr>
      <w:tr w:rsidR="00970218" w14:paraId="57B6997D"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8385C44"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53875C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Оля</w:t>
            </w:r>
          </w:p>
          <w:p w14:paraId="420BC57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8A31C1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Лиманский район, с.Оля, ул. Луговая, д. 14</w:t>
            </w:r>
          </w:p>
          <w:p w14:paraId="047A024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8(851-47)9-42-55</w:t>
            </w:r>
          </w:p>
        </w:tc>
      </w:tr>
      <w:tr w:rsidR="00970218" w14:paraId="2DBB8189"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32B2AA0"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A0F0A4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Бирючья Коса 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E0A0A9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Лиманский район, с. Бирючья Коса, ул. Советская, д. 42</w:t>
            </w:r>
          </w:p>
          <w:p w14:paraId="5244A00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8(851-47)9-76-34</w:t>
            </w:r>
          </w:p>
        </w:tc>
      </w:tr>
      <w:tr w:rsidR="00970218" w14:paraId="50D8DFDA"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D653492"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E9E89A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Заречное</w:t>
            </w:r>
          </w:p>
          <w:p w14:paraId="2314740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2B3598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Лиманский район, с. Заречное, ул. Советская, д. 110</w:t>
            </w:r>
          </w:p>
          <w:p w14:paraId="157F547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8(851-47)9-38-70</w:t>
            </w:r>
          </w:p>
        </w:tc>
      </w:tr>
      <w:tr w:rsidR="00970218" w14:paraId="4BB66920"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B10A0FD"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7FCC7E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Басы</w:t>
            </w:r>
          </w:p>
          <w:p w14:paraId="778CBE8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D763F4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Лиманский район, с. Басы, ул. Олега Дорошенко, д.4</w:t>
            </w:r>
          </w:p>
          <w:p w14:paraId="6C6722F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8(851-47) 9-53-10</w:t>
            </w:r>
          </w:p>
        </w:tc>
      </w:tr>
      <w:tr w:rsidR="00970218" w14:paraId="06BFA681" w14:textId="77777777"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FEBDE65" w14:textId="77777777" w:rsidR="00970218" w:rsidRDefault="00970218" w:rsidP="00CE3289">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sz w:val="24"/>
                <w:szCs w:val="24"/>
                <w:lang w:eastAsia="ru-RU"/>
              </w:rPr>
              <w:t>Володарский район Астраханской области</w:t>
            </w:r>
          </w:p>
        </w:tc>
      </w:tr>
      <w:tr w:rsidR="00970218" w14:paraId="3CA178FC"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163663A"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D557DD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Тумак</w:t>
            </w:r>
          </w:p>
          <w:p w14:paraId="33CA430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17959B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Володарский район, с.Тумак, ул.Боевая, 1а</w:t>
            </w:r>
          </w:p>
          <w:p w14:paraId="5774F32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8(85142)2-72-86</w:t>
            </w:r>
          </w:p>
        </w:tc>
      </w:tr>
      <w:tr w:rsidR="00970218" w14:paraId="06590168"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9AB3683"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85706B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Зеленга</w:t>
            </w:r>
          </w:p>
          <w:p w14:paraId="1DA8C2F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E4C519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Володарский район, с.Зеленга, ул. Юбилейная, 1</w:t>
            </w:r>
          </w:p>
          <w:p w14:paraId="00E2581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8(85142)3-62-37</w:t>
            </w:r>
          </w:p>
        </w:tc>
      </w:tr>
      <w:tr w:rsidR="00970218" w14:paraId="3F3D7E68"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F97B0FA"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96D1CA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Цветное</w:t>
            </w:r>
          </w:p>
          <w:p w14:paraId="09F1053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E61658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Володарский район, с. Цветное, ул. И.Колчина, 16</w:t>
            </w:r>
          </w:p>
          <w:p w14:paraId="7980049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8(85142) 9-46-49</w:t>
            </w:r>
          </w:p>
        </w:tc>
      </w:tr>
      <w:tr w:rsidR="00970218" w14:paraId="230EE2C9"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5273C5D"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D439AC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Сизый Бугор</w:t>
            </w:r>
          </w:p>
          <w:p w14:paraId="659643D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0B6B1F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Володарский район, с.Сизый Бугор, ул.Первомайская, 28</w:t>
            </w:r>
          </w:p>
          <w:p w14:paraId="0BD5C5B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8(85142)2-74-18</w:t>
            </w:r>
          </w:p>
        </w:tc>
      </w:tr>
      <w:tr w:rsidR="00970218" w14:paraId="2916607A"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D1F02AD"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47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9B66F8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Марфино 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6E16F39"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Володарский район, с.Марфино, ул.Кирова, 25</w:t>
            </w:r>
          </w:p>
          <w:p w14:paraId="7174CE2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8(85142)6-21-55,6-24-66</w:t>
            </w:r>
          </w:p>
        </w:tc>
      </w:tr>
      <w:tr w:rsidR="00970218" w14:paraId="59EBD88F"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A7FF0C6"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944CE9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Козлово</w:t>
            </w:r>
          </w:p>
          <w:p w14:paraId="5FB58D6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2FF9F6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Володарский район, с.Козлово, ул. 30 лет Победы, 4</w:t>
            </w:r>
          </w:p>
          <w:p w14:paraId="3394436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8(85142)9-45-49, 9-45-01</w:t>
            </w:r>
          </w:p>
        </w:tc>
      </w:tr>
      <w:tr w:rsidR="00970218" w14:paraId="59101C26"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7DFBA9E"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D0722F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Большой Могой 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5D5BA0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Володарский район, с.Большой Могой, ул. Набережная, 10</w:t>
            </w:r>
          </w:p>
          <w:p w14:paraId="334E2C8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тел.8(85142)9-35-21, 9-35-44</w:t>
            </w:r>
          </w:p>
        </w:tc>
      </w:tr>
      <w:tr w:rsidR="00970218" w14:paraId="541ECE99"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A14D277"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BDB185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пос. Трубный</w:t>
            </w:r>
          </w:p>
          <w:p w14:paraId="4F40A34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DC4E27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Володарский район, пос. Трубный,</w:t>
            </w:r>
          </w:p>
          <w:p w14:paraId="0531AD6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ул. Комсомольская, д. 26</w:t>
            </w:r>
          </w:p>
          <w:p w14:paraId="5DD51F4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8(85142) 9-07-12</w:t>
            </w:r>
          </w:p>
        </w:tc>
      </w:tr>
      <w:tr w:rsidR="00970218" w14:paraId="22E432EF"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CE8A690"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44ABA2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Алтынжар</w:t>
            </w:r>
          </w:p>
          <w:p w14:paraId="01D3595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416E77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Володарский район, с. Алтынжар, ул. 60 лет СССР,</w:t>
            </w:r>
          </w:p>
          <w:p w14:paraId="1DB9EAE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д. 11</w:t>
            </w:r>
          </w:p>
          <w:p w14:paraId="0074FB9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тел.8(85142) 5-53-35</w:t>
            </w:r>
          </w:p>
        </w:tc>
      </w:tr>
      <w:tr w:rsidR="00970218" w14:paraId="049CDDFB"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782D052"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07EA26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Мултаново</w:t>
            </w:r>
          </w:p>
          <w:p w14:paraId="752A46D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1EC8569"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Володарский район, с. Мултаново, ул. Советская, д. 15</w:t>
            </w:r>
          </w:p>
          <w:p w14:paraId="19C70F2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8(85142) 6-27-34</w:t>
            </w:r>
          </w:p>
        </w:tc>
      </w:tr>
      <w:tr w:rsidR="00970218" w14:paraId="566FB304"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0FC8A01"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346F51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Новинка</w:t>
            </w:r>
          </w:p>
          <w:p w14:paraId="1435846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425C98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Володарский район, с. Новинка, ул. Центральная, д. 21</w:t>
            </w:r>
          </w:p>
          <w:p w14:paraId="18B0EC8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тел.8(85142) 5-55-35</w:t>
            </w:r>
          </w:p>
        </w:tc>
      </w:tr>
      <w:tr w:rsidR="00970218" w14:paraId="46686078"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6337979"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FC7C25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Маково</w:t>
            </w:r>
          </w:p>
          <w:p w14:paraId="3D7763F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842C4D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Володарский район, с. Маково, ул. Мыльникова, д. 24</w:t>
            </w:r>
          </w:p>
          <w:p w14:paraId="248611D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тел.8(85142) 3-66-41</w:t>
            </w:r>
          </w:p>
        </w:tc>
      </w:tr>
      <w:tr w:rsidR="00970218" w14:paraId="2C6F1421"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D49A7DF"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DB9EC6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Калинино</w:t>
            </w:r>
          </w:p>
          <w:p w14:paraId="60AF15D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7E4CA1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Володарский район, с. Калинино, ул. Набережная,</w:t>
            </w:r>
          </w:p>
          <w:p w14:paraId="5F28D18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д. 17а</w:t>
            </w:r>
          </w:p>
          <w:p w14:paraId="3BFB22B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тел./факс 8(85142) 6-28-25</w:t>
            </w:r>
          </w:p>
        </w:tc>
      </w:tr>
      <w:tr w:rsidR="00970218" w14:paraId="4AEDEF44"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C640D6E"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56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5640DD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Новый Рычан</w:t>
            </w:r>
          </w:p>
          <w:p w14:paraId="4A7341D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2B1244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Володарский район, с. Новый Рычан, ул. Советская, д. 1</w:t>
            </w:r>
          </w:p>
          <w:p w14:paraId="20C89AF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8(85142) 9-36-23</w:t>
            </w:r>
          </w:p>
        </w:tc>
      </w:tr>
      <w:tr w:rsidR="00970218" w14:paraId="2B124842" w14:textId="77777777"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500CF02" w14:textId="77777777" w:rsidR="00970218" w:rsidRDefault="00970218" w:rsidP="00CE3289">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sz w:val="24"/>
                <w:szCs w:val="24"/>
                <w:lang w:eastAsia="ru-RU"/>
              </w:rPr>
              <w:t>Ахтубинский район Астраханской области</w:t>
            </w:r>
          </w:p>
        </w:tc>
      </w:tr>
      <w:tr w:rsidR="00970218" w14:paraId="70F3D0A2"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76ADF38"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A025FF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Покровка Ахтубинского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828E4B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Ахтубинский р-н, с. Покровка, ул. Советская, д.64</w:t>
            </w:r>
          </w:p>
          <w:p w14:paraId="43DC2E9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8(85141) 5-62-18, 5-62-12</w:t>
            </w:r>
          </w:p>
        </w:tc>
      </w:tr>
      <w:tr w:rsidR="00970218" w14:paraId="7E10B3BC"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497D421"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FB1EAC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Пологое Займище Ахтубинского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7899B2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Ахтубинский район, с.Пологое Займище, ул. Братская, д. 5А</w:t>
            </w:r>
          </w:p>
          <w:p w14:paraId="051126F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8(85141)5-64-45, 5-64-37</w:t>
            </w:r>
          </w:p>
        </w:tc>
      </w:tr>
      <w:tr w:rsidR="00970218" w14:paraId="56E28FFD"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1CC239D"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F7F22A9"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Ново-Николаевка Ахтубинского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B61AB6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Ахтубинский р-н, с. Ново-Николаевка, пер. Школьный, 2</w:t>
            </w:r>
          </w:p>
          <w:p w14:paraId="6CFA3C2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8(85141)4-43-22, 4-43-16</w:t>
            </w:r>
          </w:p>
        </w:tc>
      </w:tr>
      <w:tr w:rsidR="00970218" w14:paraId="2F6FA5C6"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CBAC56F"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4351C1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Болхуны Ахтубинского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482DC3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Ахтубинский район, с.Болхуны, ул.Ленина, д. 13</w:t>
            </w:r>
          </w:p>
          <w:p w14:paraId="5B46351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8(85141)4-45-17, 4-45-83,  4-45-19</w:t>
            </w:r>
          </w:p>
        </w:tc>
      </w:tr>
      <w:tr w:rsidR="00970218" w14:paraId="20541D9C"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9375E6A"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C2DFF4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Золотуха Ахтубинского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BA6D01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Ахтубинский район, с. Золотуха, ул. Ленина, 23</w:t>
            </w:r>
          </w:p>
          <w:p w14:paraId="2989A38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8(85141) 4-35-94 , 4-35-42, 4-35-92</w:t>
            </w:r>
          </w:p>
        </w:tc>
      </w:tr>
      <w:tr w:rsidR="00970218" w14:paraId="01E7943C"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600A4CA"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1BEBF4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п. Верхний Баскунчак Ахтубинского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DBD2E8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Ахтубинский район, п.Верхний Баскунчак, ул. Пролетарская, 129</w:t>
            </w:r>
          </w:p>
          <w:p w14:paraId="1DAFF21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8(85141)5-14-76, 5-30-09, 5-33-48</w:t>
            </w:r>
          </w:p>
        </w:tc>
      </w:tr>
      <w:tr w:rsidR="00970218" w14:paraId="1FF4D550"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C2E6B89"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BE020E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Успенка Ахтубинского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05BA00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Ахтубинский район, с. Успенка, Микрорайон, 12</w:t>
            </w:r>
          </w:p>
          <w:p w14:paraId="4617F3E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8(85141)5-67-46</w:t>
            </w:r>
          </w:p>
        </w:tc>
      </w:tr>
      <w:tr w:rsidR="00970218" w14:paraId="391FB172"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EA8233A"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35C0E4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Капустин яр Ахтубинского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D9CD26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Ахтубинский район, с. Капустин Яр, ул. Октябрьская, д. 4</w:t>
            </w:r>
          </w:p>
          <w:p w14:paraId="6441532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8(85141)4-15-33, 4-11-96</w:t>
            </w:r>
          </w:p>
        </w:tc>
      </w:tr>
      <w:tr w:rsidR="00970218" w14:paraId="51A75554"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FE737B0"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450032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п. Нижний Баскунчак Ахтубинского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C969D9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Ахтубинский район, п. Нижний Баскунчак, ул. Горького, 27</w:t>
            </w:r>
          </w:p>
          <w:p w14:paraId="3928148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8(85141)5-16-07, 5-52-41</w:t>
            </w:r>
          </w:p>
        </w:tc>
      </w:tr>
      <w:tr w:rsidR="00970218" w14:paraId="4E765B10" w14:textId="77777777"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B8167C3" w14:textId="77777777" w:rsidR="00970218" w:rsidRDefault="00970218" w:rsidP="00CE3289">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sz w:val="24"/>
                <w:szCs w:val="24"/>
                <w:lang w:eastAsia="ru-RU"/>
              </w:rPr>
              <w:lastRenderedPageBreak/>
              <w:t>Камызякский район Астраханской области</w:t>
            </w:r>
          </w:p>
        </w:tc>
      </w:tr>
      <w:tr w:rsidR="00970218" w14:paraId="77115850"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D9049A2"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365970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Чаган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B5EE25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Камызякский район, с. Чаган, ул. Ленина, д. 8</w:t>
            </w:r>
          </w:p>
          <w:p w14:paraId="421D3F4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8(85145)9-42-41</w:t>
            </w:r>
          </w:p>
        </w:tc>
      </w:tr>
      <w:tr w:rsidR="00970218" w14:paraId="38C11A76"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F75E6E0"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9271C4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Иванчуг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C74C83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Камызякский район, с. Иванчуг, ул. Ленина, д. 79</w:t>
            </w:r>
          </w:p>
          <w:p w14:paraId="773148C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8(85145)9-67-46</w:t>
            </w:r>
          </w:p>
        </w:tc>
      </w:tr>
      <w:tr w:rsidR="00970218" w14:paraId="4A779127"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320EE91"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16D186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Никольское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14D03B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Камызякский район, с. Никольское, ул. Советская, д. 1</w:t>
            </w:r>
          </w:p>
          <w:p w14:paraId="1293C84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8(85145)9-57-70</w:t>
            </w:r>
          </w:p>
        </w:tc>
      </w:tr>
      <w:tr w:rsidR="00970218" w14:paraId="58A1CEDF"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8086FF0"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6BB442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Каралат,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9331AB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Камызякский район, с. Каралат, ул. ул. Ленина, д. 62</w:t>
            </w:r>
          </w:p>
          <w:p w14:paraId="3895747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8(85145)9-65-72, 9-65-73</w:t>
            </w:r>
          </w:p>
        </w:tc>
      </w:tr>
      <w:tr w:rsidR="00970218" w14:paraId="740AF1E8"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28A3274"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ABE662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п. Волго-Каспийский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560DF9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Камызякский район, п. Волго-Каспийский, ул. Набережная, д. 10</w:t>
            </w:r>
          </w:p>
          <w:p w14:paraId="406EC1B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8(85145)9-88-50, 9-89-77, 9-88-36</w:t>
            </w:r>
          </w:p>
        </w:tc>
      </w:tr>
      <w:tr w:rsidR="00970218" w14:paraId="731DCB26"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2EF3C5A"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EEB384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Семибугры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0DA4DE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Камызякский район, с. Семибугры, ул. Курманова, д. 8</w:t>
            </w:r>
          </w:p>
          <w:p w14:paraId="01ECC3B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8(85145)9-36-38</w:t>
            </w:r>
          </w:p>
        </w:tc>
      </w:tr>
      <w:tr w:rsidR="00970218" w14:paraId="27232751"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907786D"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EA3D5A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Тузуклей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E490CC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Камызякский район, с. Тузуклей, ул. 1 Мая, д. 14</w:t>
            </w:r>
          </w:p>
          <w:p w14:paraId="137C6B0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8(85145)9-49-85</w:t>
            </w:r>
          </w:p>
        </w:tc>
      </w:tr>
      <w:tr w:rsidR="00970218" w14:paraId="4E371F52"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AA80940"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B777FE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п. Верхнекалиновский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2731F8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Камызякский район, п. Верхнекалиновский, ул. Набережная, д. 106</w:t>
            </w:r>
          </w:p>
          <w:p w14:paraId="758D710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8(85145)9-53-43</w:t>
            </w:r>
          </w:p>
        </w:tc>
      </w:tr>
      <w:tr w:rsidR="00970218" w14:paraId="56F01FF3"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3B962BC"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A0D86E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Жан-Аул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3FC7BF9"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Камызякский район, с. Жан-Аул, ул. Школьная, д. 26</w:t>
            </w:r>
          </w:p>
          <w:p w14:paraId="282CBA3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8(85145)9-61-37</w:t>
            </w:r>
          </w:p>
        </w:tc>
      </w:tr>
      <w:tr w:rsidR="00970218" w14:paraId="769A8091"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5069CEB"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9BED5E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пос. Кировский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922279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Камызякский район, пос. Кировский, ул. Народная, д.2</w:t>
            </w:r>
          </w:p>
          <w:p w14:paraId="1E567A3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8(85145)9-63-45</w:t>
            </w:r>
          </w:p>
        </w:tc>
      </w:tr>
      <w:tr w:rsidR="00970218" w14:paraId="2B77DCDF"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043218E"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A6B073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Караульное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6FFF55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Камызякский район, с. Караульное, ул. Молодежная, д. 31</w:t>
            </w:r>
          </w:p>
          <w:p w14:paraId="2474AF5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8(85145)9-65-72, 9-65-73</w:t>
            </w:r>
          </w:p>
        </w:tc>
      </w:tr>
      <w:tr w:rsidR="00970218" w14:paraId="637B99A5"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061344C"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C2026E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Образцово-Травино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881E10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Камызякский район, с. Образцово-Травино, ул. Хлебникова, д. 96</w:t>
            </w:r>
          </w:p>
          <w:p w14:paraId="49A1E92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8(85145)9-73-45, 9-71-34</w:t>
            </w:r>
          </w:p>
        </w:tc>
      </w:tr>
      <w:tr w:rsidR="00970218" w14:paraId="3AF15CFE"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7C24C86"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3FE74A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Полдневое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3CD87C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Камызякский район, с. Полдневое, ул. Братьев Фоминых, д. 57</w:t>
            </w:r>
          </w:p>
          <w:p w14:paraId="1EDDB83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8(85145)9-95-21</w:t>
            </w:r>
          </w:p>
        </w:tc>
      </w:tr>
      <w:tr w:rsidR="00970218" w14:paraId="3F46FD1A"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8894088"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47D8D7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Самосделка Камызякского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FA8722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Камызякский район, с. Самосделка, ул. Советская, д.17</w:t>
            </w:r>
          </w:p>
          <w:p w14:paraId="7C2F57C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8(85145)9-78-31</w:t>
            </w:r>
          </w:p>
        </w:tc>
      </w:tr>
      <w:tr w:rsidR="00970218" w14:paraId="48EFB477" w14:textId="77777777"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168B4E0" w14:textId="77777777" w:rsidR="00970218" w:rsidRDefault="00970218" w:rsidP="00CE3289">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sz w:val="24"/>
                <w:szCs w:val="24"/>
                <w:lang w:eastAsia="ru-RU"/>
              </w:rPr>
              <w:t>Енотаевский район Астраханской области</w:t>
            </w:r>
          </w:p>
        </w:tc>
      </w:tr>
      <w:tr w:rsidR="00970218" w14:paraId="5751E152"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EEB10D3"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AF12F1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Федоровка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1A86749"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Енотаевский район, с. Федоровка, ул. Ленина, д.27</w:t>
            </w:r>
          </w:p>
          <w:p w14:paraId="148F44D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8(85143)  93-4-34</w:t>
            </w:r>
          </w:p>
        </w:tc>
      </w:tr>
      <w:tr w:rsidR="00970218" w14:paraId="0603C819"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B3DFD79"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432005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Ленино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D45084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Енотаевский район, с. Ленино, ул. Советская, д. 13</w:t>
            </w:r>
          </w:p>
          <w:p w14:paraId="3C5AE4A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8(85143)  97-1-22</w:t>
            </w:r>
          </w:p>
        </w:tc>
      </w:tr>
      <w:tr w:rsidR="00970218" w14:paraId="49FDCB3F"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A20153D"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BDB9AC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п. Волжский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2CE9BE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Енотаевский район, п. Волжский, ул. Почтовая, д. 18</w:t>
            </w:r>
          </w:p>
          <w:p w14:paraId="5B4039F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8(85143) 97-5-16</w:t>
            </w:r>
          </w:p>
        </w:tc>
      </w:tr>
      <w:tr w:rsidR="00970218" w14:paraId="33FF7EBF"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86B0109"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C13853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Замьяны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3EB869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Енотаевский район, с. Замьяны, ул. Зверобоева, д. 1</w:t>
            </w:r>
          </w:p>
          <w:p w14:paraId="7D9764B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8(85143) 98-1-25</w:t>
            </w:r>
          </w:p>
        </w:tc>
      </w:tr>
      <w:tr w:rsidR="00970218" w14:paraId="3C3B8880"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BAE3D20"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66BE95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Ивановка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4E46EA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Енотаевский район, с. Ивановка, ул. Ленина, д. 39</w:t>
            </w:r>
          </w:p>
          <w:p w14:paraId="0A74C1C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8(85143) 93-7-90</w:t>
            </w:r>
          </w:p>
        </w:tc>
      </w:tr>
      <w:tr w:rsidR="00970218" w14:paraId="6ED66045"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2F064B9"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B54FF5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Копановка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6D3DF2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Енотаевский район, с. Копановка, ул. Ленина, д. 40</w:t>
            </w:r>
          </w:p>
          <w:p w14:paraId="7923D60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8(85143) 93-1-25</w:t>
            </w:r>
          </w:p>
        </w:tc>
      </w:tr>
      <w:tr w:rsidR="00970218" w14:paraId="34D888CB"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1382AFB"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2D5B90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Восток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C27ECD9"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Енотаевский район, с. Восток, ул. Октябрьская, д. 11</w:t>
            </w:r>
          </w:p>
          <w:p w14:paraId="52B6409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8(85143) 96-1-76</w:t>
            </w:r>
          </w:p>
        </w:tc>
      </w:tr>
      <w:tr w:rsidR="00970218" w14:paraId="1E53DDFF"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204A677"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773117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Пришиб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4714A1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Енотаевский район, с. Пришиб, ул. Советская, д. 68</w:t>
            </w:r>
          </w:p>
          <w:p w14:paraId="1934EC2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8(85143) 96-5-18</w:t>
            </w:r>
          </w:p>
        </w:tc>
      </w:tr>
      <w:tr w:rsidR="00970218" w14:paraId="29E8F2AE"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2784CF7"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C2D649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Никольское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478CBE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Енотаевский р-н, с. Никольское, ул. Московская, д. 19</w:t>
            </w:r>
          </w:p>
          <w:p w14:paraId="0933F92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8(85143) 94-3-78</w:t>
            </w:r>
          </w:p>
        </w:tc>
      </w:tr>
      <w:tr w:rsidR="00970218" w14:paraId="2C1F8B5E" w14:textId="77777777"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8B2BD92" w14:textId="77777777" w:rsidR="00970218" w:rsidRDefault="00970218" w:rsidP="00CE3289">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sz w:val="24"/>
                <w:szCs w:val="24"/>
                <w:lang w:eastAsia="ru-RU"/>
              </w:rPr>
              <w:t>Харабалинский район Астраханской области</w:t>
            </w:r>
          </w:p>
        </w:tc>
      </w:tr>
      <w:tr w:rsidR="00970218" w14:paraId="0BA72AB2"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1325C41"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40A11E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Селитренное Харабалинского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15E11D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Харабалинский район, с. Селитренное, ул. Советская,</w:t>
            </w:r>
          </w:p>
          <w:p w14:paraId="70DFBBD9"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д. 58</w:t>
            </w:r>
          </w:p>
          <w:p w14:paraId="5236640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8(85148)5-61-17</w:t>
            </w:r>
          </w:p>
        </w:tc>
      </w:tr>
      <w:tr w:rsidR="00970218" w14:paraId="4B264F0D"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71DA836"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7CAE64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Хошеутово Харабалинского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DF0F04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Харабалинский район, с. Хошеутово, ул. Советская, д. 15</w:t>
            </w:r>
          </w:p>
          <w:p w14:paraId="1F3EE6B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8(85148)5-44-25, 8(85148)5-44-18</w:t>
            </w:r>
          </w:p>
        </w:tc>
      </w:tr>
      <w:tr w:rsidR="00970218" w14:paraId="1759D5AC"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7B38BA1"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E005429"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Заволжское Харабалинского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DA99D5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Харабалинский район, с. Заволжское , ул. Ленина, д. 42</w:t>
            </w:r>
          </w:p>
          <w:p w14:paraId="7F05AA0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8(85148)5-47-31, 8(85148)5-47-17</w:t>
            </w:r>
          </w:p>
        </w:tc>
      </w:tr>
      <w:tr w:rsidR="00970218" w14:paraId="6511C32D"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C66E140"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1DC562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Сасыколи Харабалинского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CE2D4F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Харабалинский район, с. Сасыколи, ул. Советская, д. 137 тел. 8(85148)5-33-41, 8(85148)5-32-80</w:t>
            </w:r>
          </w:p>
        </w:tc>
      </w:tr>
      <w:tr w:rsidR="00970218" w14:paraId="0EE350F1"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5798A4F"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2BBE74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Михайловка Харабалинского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0DA505F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Харабалинский район, с. Михайловка , ул. Советская , д. 61 тел. 8(85148)5-66-31, 8(85148)5-66-33</w:t>
            </w:r>
          </w:p>
        </w:tc>
      </w:tr>
      <w:tr w:rsidR="00970218" w14:paraId="304A044C"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1A4F076"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FA9C09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Кочковатка Харабалинского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E4D9BD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Харабалинский район, с. Кочковатка, ул. Юбилейная, д. 11, кв. 2</w:t>
            </w:r>
          </w:p>
          <w:p w14:paraId="6260A29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8(85148)5-98-22, 8(85148)5-98-84</w:t>
            </w:r>
          </w:p>
        </w:tc>
      </w:tr>
      <w:tr w:rsidR="00970218" w14:paraId="76BCA72E"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2293AD1B"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664A1F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Тамбовка Харабалинского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2DA5C98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Харабалинский район, с. Тамбовка, ул. Октябрьская, д. 38</w:t>
            </w:r>
          </w:p>
          <w:p w14:paraId="4C305F1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8(85148)5-56-13</w:t>
            </w:r>
          </w:p>
        </w:tc>
      </w:tr>
      <w:tr w:rsidR="00970218" w14:paraId="7302ADFE"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E6687E5"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E78438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Вольное Харабалинского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6C30B4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Харабалинский район, с Вольное, ул. Никулина, д. 7</w:t>
            </w:r>
          </w:p>
          <w:p w14:paraId="6395559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8(85148)5-54-50, 8(85148)5-52-92</w:t>
            </w:r>
          </w:p>
        </w:tc>
      </w:tr>
      <w:tr w:rsidR="00970218" w14:paraId="6A43860C" w14:textId="77777777"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8D9E56E" w14:textId="77777777" w:rsidR="00970218" w:rsidRDefault="00970218" w:rsidP="00CE3289">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sz w:val="24"/>
                <w:szCs w:val="24"/>
                <w:lang w:eastAsia="ru-RU"/>
              </w:rPr>
              <w:t>Наримановский район Астраханской области</w:t>
            </w:r>
          </w:p>
        </w:tc>
      </w:tr>
      <w:tr w:rsidR="00970218" w14:paraId="2D35AFBA"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B7A7970"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49199E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пос. Караагаш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40CAE39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Наримановский район, пос. Караагаш, ул. Школьная, д. 25</w:t>
            </w:r>
          </w:p>
          <w:p w14:paraId="42896D5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8(8512)99-60-48</w:t>
            </w:r>
          </w:p>
        </w:tc>
      </w:tr>
      <w:tr w:rsidR="00970218" w14:paraId="748D85C9"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FA340B8"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4F6BDFE"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Николаевка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8E3898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Наримановский район, с. Николаевка, ул.Советская, д. 62</w:t>
            </w:r>
          </w:p>
          <w:p w14:paraId="4C1FA1C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8(85171)64-142</w:t>
            </w:r>
          </w:p>
        </w:tc>
      </w:tr>
      <w:tr w:rsidR="00970218" w14:paraId="30564BBD"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45268F3"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891391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Старокучергановка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6475F0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Наримановский район, с. Старокучергановка, ул. Ленина, д. 94</w:t>
            </w:r>
          </w:p>
          <w:p w14:paraId="4B1644B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8(85171)59-017</w:t>
            </w:r>
          </w:p>
        </w:tc>
      </w:tr>
      <w:tr w:rsidR="00970218" w14:paraId="6EFB60CD"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9A45AC9"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13BDC0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Линейное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07436D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Наримановский район, с. Линейное, ул.Ленина, д. 94</w:t>
            </w:r>
          </w:p>
          <w:p w14:paraId="656857C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8(85171)64-271</w:t>
            </w:r>
          </w:p>
        </w:tc>
      </w:tr>
      <w:tr w:rsidR="00970218" w14:paraId="00536116"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CBD8292"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D46FCA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пос. Буруны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7581FF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Наримановский район, пос. Буруны, ул. Коммунистическая, д. 1</w:t>
            </w:r>
          </w:p>
          <w:p w14:paraId="4ACEF32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8(85171)64-440</w:t>
            </w:r>
          </w:p>
        </w:tc>
      </w:tr>
      <w:tr w:rsidR="00970218" w14:paraId="467D8168"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9C03FC4"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F5B139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пос. Прикаспийский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40AE0A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Наримановский район, пос. Прикаспийский, ул. Советская, д. 3</w:t>
            </w:r>
          </w:p>
          <w:p w14:paraId="1059221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8(85171)64-0589</w:t>
            </w:r>
          </w:p>
        </w:tc>
      </w:tr>
      <w:tr w:rsidR="00970218" w14:paraId="3195363C"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7DA3D55"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A6FDBD0"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Разночиновка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050B70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Наримановский район, с. Разночиновка, ул. Горького, д.1</w:t>
            </w:r>
          </w:p>
          <w:p w14:paraId="138A095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тел. 8(85171)65-148</w:t>
            </w:r>
          </w:p>
        </w:tc>
      </w:tr>
      <w:tr w:rsidR="00970218" w14:paraId="47223554"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44E574A"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C77944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Барановка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27FBB2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Наримановский район, с. Барановка, ул. Советская, д. 12</w:t>
            </w:r>
          </w:p>
          <w:p w14:paraId="593AFDA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8(85171)65-331</w:t>
            </w:r>
          </w:p>
        </w:tc>
      </w:tr>
      <w:tr w:rsidR="00970218" w14:paraId="76CD10B9"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664B7CD"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0EBF69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Солянка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7608EE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Наримановский район, с. Солянка, ул. Калинина, д. 5</w:t>
            </w:r>
          </w:p>
          <w:p w14:paraId="2E57BBD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8(8512)59-91-37</w:t>
            </w:r>
          </w:p>
        </w:tc>
      </w:tr>
      <w:tr w:rsidR="00970218" w14:paraId="0896A700"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4077435"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D01D76B"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Рассвет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AB1E641"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Наримановский район, с. Рассвет, ул. Советская, д. 36</w:t>
            </w:r>
          </w:p>
          <w:p w14:paraId="45DB494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8(85171)67-925</w:t>
            </w:r>
          </w:p>
        </w:tc>
      </w:tr>
      <w:tr w:rsidR="00970218" w14:paraId="2ABDED2B"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169150B1"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FD157C9"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Волжское Наримановского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7D21B0C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Наримановский район, с. Волжское, ул. Победы, д. 18</w:t>
            </w:r>
          </w:p>
          <w:p w14:paraId="1087BEAD"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8(85171)67-534</w:t>
            </w:r>
          </w:p>
          <w:p w14:paraId="42AABA6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w:t>
            </w:r>
          </w:p>
        </w:tc>
      </w:tr>
      <w:tr w:rsidR="00970218" w14:paraId="63C04990" w14:textId="77777777"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34045BD" w14:textId="77777777" w:rsidR="00970218" w:rsidRDefault="00970218" w:rsidP="00CE3289">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sz w:val="24"/>
                <w:szCs w:val="24"/>
                <w:lang w:eastAsia="ru-RU"/>
              </w:rPr>
              <w:t>Черноярский район Астраханской области</w:t>
            </w:r>
          </w:p>
        </w:tc>
      </w:tr>
      <w:tr w:rsidR="00970218" w14:paraId="38CEF871"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62D2F459"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1F4EEC5"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Зубовка Черноярского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3C78DFB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Черноярский район, с. Зубовка, ул. Совхозная, д. 20</w:t>
            </w:r>
          </w:p>
          <w:p w14:paraId="042C769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8(85149)27-4-10</w:t>
            </w:r>
          </w:p>
        </w:tc>
      </w:tr>
      <w:tr w:rsidR="00970218" w14:paraId="5A6E6837"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771DE29C"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08B798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Старица Черноярского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1C1F77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Черноярский район, с.Старица, пл. Мира, д. 11</w:t>
            </w:r>
          </w:p>
          <w:p w14:paraId="593ED49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8(85149)23-3-85</w:t>
            </w:r>
          </w:p>
        </w:tc>
      </w:tr>
      <w:tr w:rsidR="00970218" w14:paraId="31D78FDD"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58A0EB22"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110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069596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Вязовка Черноярского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5498C83F"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Черноярский район, с. Вязовка, ул. Советская, д. 94</w:t>
            </w:r>
          </w:p>
          <w:p w14:paraId="0446F953"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8(85149)24-3-31</w:t>
            </w:r>
          </w:p>
        </w:tc>
      </w:tr>
      <w:tr w:rsidR="00970218" w14:paraId="5DBBEA00"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35B6D94B"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111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2BADB14"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Солодники Черноярского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573570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Черноярский р-н, с. Солодники, ул. Ленинская, д. 79</w:t>
            </w:r>
          </w:p>
          <w:p w14:paraId="04DE42F8"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8(85149)26-4-62</w:t>
            </w:r>
          </w:p>
        </w:tc>
      </w:tr>
      <w:tr w:rsidR="00970218" w14:paraId="40120A27"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D0CEDE6"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112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40F599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Ушаковка Черноярского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1BED9356"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Черноярский район, с.Ушаковка, пл. Ленина, д. 2</w:t>
            </w:r>
          </w:p>
          <w:p w14:paraId="0439FFAC"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8(85149)28-5-19</w:t>
            </w:r>
          </w:p>
        </w:tc>
      </w:tr>
      <w:tr w:rsidR="00970218" w14:paraId="2455D33B" w14:textId="77777777"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0F1C5B81" w14:textId="77777777"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113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14:paraId="4DEF1577"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с.Соленое Займище Черноярского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14:paraId="68175982"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Черноярский район, с. Соленое Займище, ул. Революционная, д. 11</w:t>
            </w:r>
          </w:p>
          <w:p w14:paraId="62D1C3EA" w14:textId="77777777"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8(85149)25-4-66</w:t>
            </w:r>
          </w:p>
        </w:tc>
      </w:tr>
    </w:tbl>
    <w:p w14:paraId="0B955581" w14:textId="77777777" w:rsidR="00970218" w:rsidRDefault="00970218" w:rsidP="00970218">
      <w:pPr>
        <w:pStyle w:val="Standard"/>
        <w:autoSpaceDE w:val="0"/>
        <w:spacing w:line="100" w:lineRule="atLeast"/>
        <w:jc w:val="both"/>
        <w:rPr>
          <w:rFonts w:ascii="Times New Roman" w:hAnsi="Times New Roman"/>
          <w:sz w:val="24"/>
          <w:szCs w:val="24"/>
          <w:lang w:eastAsia="ar-SA"/>
        </w:rPr>
      </w:pPr>
      <w:r>
        <w:rPr>
          <w:rFonts w:ascii="Times New Roman" w:hAnsi="Times New Roman"/>
          <w:sz w:val="24"/>
          <w:szCs w:val="24"/>
          <w:lang w:eastAsia="ar-SA"/>
        </w:rPr>
        <w:t>»</w:t>
      </w:r>
    </w:p>
    <w:p w14:paraId="7AFDEBE2" w14:textId="77777777" w:rsidR="00970218" w:rsidRDefault="00970218" w:rsidP="00970218">
      <w:pPr>
        <w:pStyle w:val="Standard"/>
        <w:autoSpaceDE w:val="0"/>
        <w:spacing w:line="100" w:lineRule="atLeast"/>
        <w:jc w:val="both"/>
        <w:rPr>
          <w:rFonts w:ascii="Times New Roman" w:hAnsi="Times New Roman"/>
          <w:sz w:val="24"/>
          <w:szCs w:val="24"/>
          <w:lang w:eastAsia="ar-SA"/>
        </w:rPr>
      </w:pPr>
      <w:r>
        <w:rPr>
          <w:rFonts w:ascii="Times New Roman" w:hAnsi="Times New Roman"/>
          <w:sz w:val="24"/>
          <w:szCs w:val="24"/>
          <w:lang w:eastAsia="ar-SA"/>
        </w:rPr>
        <w:t>Верно:</w:t>
      </w:r>
    </w:p>
    <w:p w14:paraId="7A4F3BE1" w14:textId="77777777" w:rsidR="00970218" w:rsidRDefault="00970218" w:rsidP="00FF37AF">
      <w:pPr>
        <w:widowControl w:val="0"/>
        <w:suppressAutoHyphens/>
        <w:autoSpaceDN w:val="0"/>
        <w:jc w:val="right"/>
        <w:textAlignment w:val="baseline"/>
        <w:rPr>
          <w:kern w:val="3"/>
        </w:rPr>
      </w:pPr>
    </w:p>
    <w:p w14:paraId="4CB90D77" w14:textId="77777777" w:rsidR="00970218" w:rsidRDefault="00970218" w:rsidP="00FF37AF">
      <w:pPr>
        <w:widowControl w:val="0"/>
        <w:suppressAutoHyphens/>
        <w:autoSpaceDN w:val="0"/>
        <w:jc w:val="right"/>
        <w:textAlignment w:val="baseline"/>
        <w:rPr>
          <w:kern w:val="3"/>
        </w:rPr>
      </w:pPr>
    </w:p>
    <w:p w14:paraId="72466944" w14:textId="77777777" w:rsidR="00970218" w:rsidRDefault="00970218" w:rsidP="00FF37AF">
      <w:pPr>
        <w:widowControl w:val="0"/>
        <w:suppressAutoHyphens/>
        <w:autoSpaceDN w:val="0"/>
        <w:jc w:val="right"/>
        <w:textAlignment w:val="baseline"/>
        <w:rPr>
          <w:kern w:val="3"/>
        </w:rPr>
      </w:pPr>
    </w:p>
    <w:p w14:paraId="12414A25" w14:textId="77777777" w:rsidR="00970218" w:rsidRDefault="00970218" w:rsidP="00FF37AF">
      <w:pPr>
        <w:widowControl w:val="0"/>
        <w:suppressAutoHyphens/>
        <w:autoSpaceDN w:val="0"/>
        <w:jc w:val="right"/>
        <w:textAlignment w:val="baseline"/>
        <w:rPr>
          <w:kern w:val="3"/>
        </w:rPr>
      </w:pPr>
    </w:p>
    <w:p w14:paraId="6DC62B68" w14:textId="77777777" w:rsidR="00970218" w:rsidRDefault="00970218" w:rsidP="00FF37AF">
      <w:pPr>
        <w:widowControl w:val="0"/>
        <w:suppressAutoHyphens/>
        <w:autoSpaceDN w:val="0"/>
        <w:jc w:val="right"/>
        <w:textAlignment w:val="baseline"/>
        <w:rPr>
          <w:kern w:val="3"/>
        </w:rPr>
      </w:pPr>
    </w:p>
    <w:p w14:paraId="667C16EF" w14:textId="77777777" w:rsidR="00970218" w:rsidRDefault="00970218" w:rsidP="00FF37AF">
      <w:pPr>
        <w:widowControl w:val="0"/>
        <w:suppressAutoHyphens/>
        <w:autoSpaceDN w:val="0"/>
        <w:jc w:val="right"/>
        <w:textAlignment w:val="baseline"/>
        <w:rPr>
          <w:kern w:val="3"/>
        </w:rPr>
      </w:pPr>
    </w:p>
    <w:p w14:paraId="4188CD3A" w14:textId="77777777" w:rsidR="00970218" w:rsidRDefault="00970218" w:rsidP="00FF37AF">
      <w:pPr>
        <w:widowControl w:val="0"/>
        <w:suppressAutoHyphens/>
        <w:autoSpaceDN w:val="0"/>
        <w:jc w:val="right"/>
        <w:textAlignment w:val="baseline"/>
        <w:rPr>
          <w:kern w:val="3"/>
        </w:rPr>
      </w:pPr>
    </w:p>
    <w:p w14:paraId="38361452" w14:textId="77777777" w:rsidR="00970218" w:rsidRDefault="00970218" w:rsidP="00FF37AF">
      <w:pPr>
        <w:widowControl w:val="0"/>
        <w:suppressAutoHyphens/>
        <w:autoSpaceDN w:val="0"/>
        <w:jc w:val="right"/>
        <w:textAlignment w:val="baseline"/>
        <w:rPr>
          <w:kern w:val="3"/>
        </w:rPr>
      </w:pPr>
    </w:p>
    <w:p w14:paraId="0DB656FF" w14:textId="77777777" w:rsidR="00970218" w:rsidRDefault="00970218" w:rsidP="00FF37AF">
      <w:pPr>
        <w:widowControl w:val="0"/>
        <w:suppressAutoHyphens/>
        <w:autoSpaceDN w:val="0"/>
        <w:jc w:val="right"/>
        <w:textAlignment w:val="baseline"/>
        <w:rPr>
          <w:kern w:val="3"/>
        </w:rPr>
      </w:pPr>
    </w:p>
    <w:p w14:paraId="273439DF" w14:textId="77777777" w:rsidR="00970218" w:rsidRDefault="00970218" w:rsidP="00FF37AF">
      <w:pPr>
        <w:widowControl w:val="0"/>
        <w:suppressAutoHyphens/>
        <w:autoSpaceDN w:val="0"/>
        <w:jc w:val="right"/>
        <w:textAlignment w:val="baseline"/>
        <w:rPr>
          <w:kern w:val="3"/>
        </w:rPr>
      </w:pPr>
    </w:p>
    <w:p w14:paraId="199CF38F" w14:textId="77777777" w:rsidR="00970218" w:rsidRDefault="00970218" w:rsidP="00FF37AF">
      <w:pPr>
        <w:widowControl w:val="0"/>
        <w:suppressAutoHyphens/>
        <w:autoSpaceDN w:val="0"/>
        <w:jc w:val="right"/>
        <w:textAlignment w:val="baseline"/>
        <w:rPr>
          <w:kern w:val="3"/>
        </w:rPr>
      </w:pPr>
    </w:p>
    <w:p w14:paraId="35387CBB" w14:textId="77777777" w:rsidR="00970218" w:rsidRDefault="00970218" w:rsidP="00FF37AF">
      <w:pPr>
        <w:widowControl w:val="0"/>
        <w:suppressAutoHyphens/>
        <w:autoSpaceDN w:val="0"/>
        <w:jc w:val="right"/>
        <w:textAlignment w:val="baseline"/>
        <w:rPr>
          <w:kern w:val="3"/>
        </w:rPr>
      </w:pPr>
    </w:p>
    <w:p w14:paraId="5315EC39" w14:textId="77777777" w:rsidR="00970218" w:rsidRDefault="00970218" w:rsidP="00FF37AF">
      <w:pPr>
        <w:widowControl w:val="0"/>
        <w:suppressAutoHyphens/>
        <w:autoSpaceDN w:val="0"/>
        <w:jc w:val="right"/>
        <w:textAlignment w:val="baseline"/>
        <w:rPr>
          <w:kern w:val="3"/>
        </w:rPr>
      </w:pPr>
    </w:p>
    <w:p w14:paraId="0B141BD4" w14:textId="77777777" w:rsidR="00970218" w:rsidRDefault="00970218" w:rsidP="00FF37AF">
      <w:pPr>
        <w:widowControl w:val="0"/>
        <w:suppressAutoHyphens/>
        <w:autoSpaceDN w:val="0"/>
        <w:jc w:val="right"/>
        <w:textAlignment w:val="baseline"/>
        <w:rPr>
          <w:kern w:val="3"/>
        </w:rPr>
      </w:pPr>
    </w:p>
    <w:p w14:paraId="1D7C54AE" w14:textId="77777777" w:rsidR="00970218" w:rsidRDefault="00970218" w:rsidP="00FF37AF">
      <w:pPr>
        <w:widowControl w:val="0"/>
        <w:suppressAutoHyphens/>
        <w:autoSpaceDN w:val="0"/>
        <w:jc w:val="right"/>
        <w:textAlignment w:val="baseline"/>
        <w:rPr>
          <w:kern w:val="3"/>
        </w:rPr>
      </w:pPr>
    </w:p>
    <w:p w14:paraId="45C967AF" w14:textId="77777777" w:rsidR="00970218" w:rsidRDefault="00970218" w:rsidP="00FF37AF">
      <w:pPr>
        <w:widowControl w:val="0"/>
        <w:suppressAutoHyphens/>
        <w:autoSpaceDN w:val="0"/>
        <w:jc w:val="right"/>
        <w:textAlignment w:val="baseline"/>
        <w:rPr>
          <w:kern w:val="3"/>
        </w:rPr>
      </w:pPr>
    </w:p>
    <w:p w14:paraId="5A9B818F" w14:textId="77777777" w:rsidR="00970218" w:rsidRDefault="00970218" w:rsidP="00FF37AF">
      <w:pPr>
        <w:widowControl w:val="0"/>
        <w:suppressAutoHyphens/>
        <w:autoSpaceDN w:val="0"/>
        <w:jc w:val="right"/>
        <w:textAlignment w:val="baseline"/>
        <w:rPr>
          <w:kern w:val="3"/>
        </w:rPr>
      </w:pPr>
    </w:p>
    <w:p w14:paraId="1AC634C0" w14:textId="77777777" w:rsidR="00970218" w:rsidRDefault="00970218" w:rsidP="00FF37AF">
      <w:pPr>
        <w:widowControl w:val="0"/>
        <w:suppressAutoHyphens/>
        <w:autoSpaceDN w:val="0"/>
        <w:jc w:val="right"/>
        <w:textAlignment w:val="baseline"/>
        <w:rPr>
          <w:kern w:val="3"/>
        </w:rPr>
      </w:pPr>
    </w:p>
    <w:p w14:paraId="40E26F82" w14:textId="77777777" w:rsidR="00970218" w:rsidRDefault="00970218" w:rsidP="00FF37AF">
      <w:pPr>
        <w:widowControl w:val="0"/>
        <w:suppressAutoHyphens/>
        <w:autoSpaceDN w:val="0"/>
        <w:jc w:val="right"/>
        <w:textAlignment w:val="baseline"/>
        <w:rPr>
          <w:kern w:val="3"/>
        </w:rPr>
      </w:pPr>
    </w:p>
    <w:p w14:paraId="49DCAC30" w14:textId="77777777" w:rsidR="00970218" w:rsidRDefault="00970218" w:rsidP="00FF37AF">
      <w:pPr>
        <w:widowControl w:val="0"/>
        <w:suppressAutoHyphens/>
        <w:autoSpaceDN w:val="0"/>
        <w:jc w:val="right"/>
        <w:textAlignment w:val="baseline"/>
        <w:rPr>
          <w:kern w:val="3"/>
        </w:rPr>
      </w:pPr>
    </w:p>
    <w:p w14:paraId="31C67EBC" w14:textId="77777777" w:rsidR="00970218" w:rsidRDefault="00970218" w:rsidP="00FF37AF">
      <w:pPr>
        <w:widowControl w:val="0"/>
        <w:suppressAutoHyphens/>
        <w:autoSpaceDN w:val="0"/>
        <w:jc w:val="right"/>
        <w:textAlignment w:val="baseline"/>
        <w:rPr>
          <w:kern w:val="3"/>
        </w:rPr>
      </w:pPr>
    </w:p>
    <w:p w14:paraId="26F8CF36" w14:textId="77777777" w:rsidR="00970218" w:rsidRDefault="00970218" w:rsidP="00FF37AF">
      <w:pPr>
        <w:widowControl w:val="0"/>
        <w:suppressAutoHyphens/>
        <w:autoSpaceDN w:val="0"/>
        <w:jc w:val="right"/>
        <w:textAlignment w:val="baseline"/>
        <w:rPr>
          <w:kern w:val="3"/>
        </w:rPr>
      </w:pPr>
    </w:p>
    <w:p w14:paraId="32320716" w14:textId="77777777" w:rsidR="00970218" w:rsidRDefault="00970218" w:rsidP="00FF37AF">
      <w:pPr>
        <w:widowControl w:val="0"/>
        <w:suppressAutoHyphens/>
        <w:autoSpaceDN w:val="0"/>
        <w:jc w:val="right"/>
        <w:textAlignment w:val="baseline"/>
        <w:rPr>
          <w:kern w:val="3"/>
        </w:rPr>
      </w:pPr>
    </w:p>
    <w:p w14:paraId="4446A0DF" w14:textId="77777777" w:rsidR="00970218" w:rsidRDefault="00970218" w:rsidP="00FF37AF">
      <w:pPr>
        <w:widowControl w:val="0"/>
        <w:suppressAutoHyphens/>
        <w:autoSpaceDN w:val="0"/>
        <w:jc w:val="right"/>
        <w:textAlignment w:val="baseline"/>
        <w:rPr>
          <w:kern w:val="3"/>
        </w:rPr>
      </w:pPr>
    </w:p>
    <w:p w14:paraId="64966898" w14:textId="77777777" w:rsidR="00970218" w:rsidRDefault="00970218" w:rsidP="00FF37AF">
      <w:pPr>
        <w:widowControl w:val="0"/>
        <w:suppressAutoHyphens/>
        <w:autoSpaceDN w:val="0"/>
        <w:jc w:val="right"/>
        <w:textAlignment w:val="baseline"/>
        <w:rPr>
          <w:kern w:val="3"/>
        </w:rPr>
      </w:pPr>
    </w:p>
    <w:p w14:paraId="79378A66" w14:textId="77777777" w:rsidR="00970218" w:rsidRDefault="00970218" w:rsidP="00FF37AF">
      <w:pPr>
        <w:widowControl w:val="0"/>
        <w:suppressAutoHyphens/>
        <w:autoSpaceDN w:val="0"/>
        <w:jc w:val="right"/>
        <w:textAlignment w:val="baseline"/>
        <w:rPr>
          <w:kern w:val="3"/>
        </w:rPr>
      </w:pPr>
    </w:p>
    <w:p w14:paraId="62C55C92" w14:textId="77777777" w:rsidR="00970218" w:rsidRDefault="00970218" w:rsidP="00FF37AF">
      <w:pPr>
        <w:widowControl w:val="0"/>
        <w:suppressAutoHyphens/>
        <w:autoSpaceDN w:val="0"/>
        <w:jc w:val="right"/>
        <w:textAlignment w:val="baseline"/>
        <w:rPr>
          <w:kern w:val="3"/>
        </w:rPr>
      </w:pPr>
    </w:p>
    <w:p w14:paraId="487D2E12" w14:textId="77777777" w:rsidR="00970218" w:rsidRDefault="00970218" w:rsidP="00FF37AF">
      <w:pPr>
        <w:widowControl w:val="0"/>
        <w:suppressAutoHyphens/>
        <w:autoSpaceDN w:val="0"/>
        <w:jc w:val="right"/>
        <w:textAlignment w:val="baseline"/>
        <w:rPr>
          <w:kern w:val="3"/>
        </w:rPr>
      </w:pPr>
    </w:p>
    <w:p w14:paraId="055D4B00" w14:textId="77777777" w:rsidR="00970218" w:rsidRDefault="00970218" w:rsidP="00FF37AF">
      <w:pPr>
        <w:widowControl w:val="0"/>
        <w:suppressAutoHyphens/>
        <w:autoSpaceDN w:val="0"/>
        <w:jc w:val="right"/>
        <w:textAlignment w:val="baseline"/>
        <w:rPr>
          <w:kern w:val="3"/>
        </w:rPr>
      </w:pPr>
    </w:p>
    <w:p w14:paraId="6712E609" w14:textId="77777777" w:rsidR="00970218" w:rsidRDefault="00970218" w:rsidP="00FF37AF">
      <w:pPr>
        <w:widowControl w:val="0"/>
        <w:suppressAutoHyphens/>
        <w:autoSpaceDN w:val="0"/>
        <w:jc w:val="right"/>
        <w:textAlignment w:val="baseline"/>
        <w:rPr>
          <w:kern w:val="3"/>
        </w:rPr>
      </w:pPr>
    </w:p>
    <w:p w14:paraId="5B0FD975" w14:textId="77777777" w:rsidR="00970218" w:rsidRDefault="00970218" w:rsidP="00FF37AF">
      <w:pPr>
        <w:widowControl w:val="0"/>
        <w:suppressAutoHyphens/>
        <w:autoSpaceDN w:val="0"/>
        <w:jc w:val="right"/>
        <w:textAlignment w:val="baseline"/>
        <w:rPr>
          <w:kern w:val="3"/>
        </w:rPr>
      </w:pPr>
    </w:p>
    <w:p w14:paraId="0A1656D1" w14:textId="77777777" w:rsidR="00970218" w:rsidRDefault="00970218" w:rsidP="00FF37AF">
      <w:pPr>
        <w:widowControl w:val="0"/>
        <w:suppressAutoHyphens/>
        <w:autoSpaceDN w:val="0"/>
        <w:jc w:val="right"/>
        <w:textAlignment w:val="baseline"/>
        <w:rPr>
          <w:kern w:val="3"/>
        </w:rPr>
      </w:pPr>
    </w:p>
    <w:p w14:paraId="160D4654" w14:textId="77777777" w:rsidR="00970218" w:rsidRDefault="00970218" w:rsidP="00FF37AF">
      <w:pPr>
        <w:widowControl w:val="0"/>
        <w:suppressAutoHyphens/>
        <w:autoSpaceDN w:val="0"/>
        <w:jc w:val="right"/>
        <w:textAlignment w:val="baseline"/>
        <w:rPr>
          <w:kern w:val="3"/>
        </w:rPr>
      </w:pPr>
    </w:p>
    <w:p w14:paraId="164FB30D" w14:textId="77777777" w:rsidR="00970218" w:rsidRDefault="00970218" w:rsidP="00FF37AF">
      <w:pPr>
        <w:widowControl w:val="0"/>
        <w:suppressAutoHyphens/>
        <w:autoSpaceDN w:val="0"/>
        <w:jc w:val="right"/>
        <w:textAlignment w:val="baseline"/>
        <w:rPr>
          <w:kern w:val="3"/>
        </w:rPr>
      </w:pPr>
    </w:p>
    <w:p w14:paraId="0A94A57C" w14:textId="77777777" w:rsidR="00970218" w:rsidRDefault="00970218" w:rsidP="00FF37AF">
      <w:pPr>
        <w:widowControl w:val="0"/>
        <w:suppressAutoHyphens/>
        <w:autoSpaceDN w:val="0"/>
        <w:jc w:val="right"/>
        <w:textAlignment w:val="baseline"/>
        <w:rPr>
          <w:kern w:val="3"/>
        </w:rPr>
      </w:pPr>
    </w:p>
    <w:p w14:paraId="039D3C86" w14:textId="77777777" w:rsidR="00970218" w:rsidRDefault="00970218" w:rsidP="00FF37AF">
      <w:pPr>
        <w:widowControl w:val="0"/>
        <w:suppressAutoHyphens/>
        <w:autoSpaceDN w:val="0"/>
        <w:jc w:val="right"/>
        <w:textAlignment w:val="baseline"/>
        <w:rPr>
          <w:kern w:val="3"/>
        </w:rPr>
      </w:pPr>
    </w:p>
    <w:p w14:paraId="4227962E" w14:textId="77777777" w:rsidR="00970218" w:rsidRDefault="00970218" w:rsidP="00FF37AF">
      <w:pPr>
        <w:widowControl w:val="0"/>
        <w:suppressAutoHyphens/>
        <w:autoSpaceDN w:val="0"/>
        <w:jc w:val="right"/>
        <w:textAlignment w:val="baseline"/>
        <w:rPr>
          <w:kern w:val="3"/>
        </w:rPr>
      </w:pPr>
    </w:p>
    <w:p w14:paraId="03B930B7" w14:textId="77777777" w:rsidR="00970218" w:rsidRDefault="00970218" w:rsidP="00FF37AF">
      <w:pPr>
        <w:widowControl w:val="0"/>
        <w:suppressAutoHyphens/>
        <w:autoSpaceDN w:val="0"/>
        <w:jc w:val="right"/>
        <w:textAlignment w:val="baseline"/>
        <w:rPr>
          <w:kern w:val="3"/>
        </w:rPr>
      </w:pPr>
    </w:p>
    <w:p w14:paraId="728E9353" w14:textId="77777777" w:rsidR="00970218" w:rsidRDefault="00970218" w:rsidP="00FF37AF">
      <w:pPr>
        <w:widowControl w:val="0"/>
        <w:suppressAutoHyphens/>
        <w:autoSpaceDN w:val="0"/>
        <w:jc w:val="right"/>
        <w:textAlignment w:val="baseline"/>
        <w:rPr>
          <w:kern w:val="3"/>
        </w:rPr>
      </w:pPr>
    </w:p>
    <w:p w14:paraId="62B6D5DB" w14:textId="77777777" w:rsidR="00970218" w:rsidRDefault="00970218" w:rsidP="00FF37AF">
      <w:pPr>
        <w:widowControl w:val="0"/>
        <w:suppressAutoHyphens/>
        <w:autoSpaceDN w:val="0"/>
        <w:jc w:val="right"/>
        <w:textAlignment w:val="baseline"/>
        <w:rPr>
          <w:kern w:val="3"/>
        </w:rPr>
      </w:pPr>
    </w:p>
    <w:p w14:paraId="1B371265" w14:textId="77777777" w:rsidR="00970218" w:rsidRDefault="00970218" w:rsidP="00FF37AF">
      <w:pPr>
        <w:widowControl w:val="0"/>
        <w:suppressAutoHyphens/>
        <w:autoSpaceDN w:val="0"/>
        <w:jc w:val="right"/>
        <w:textAlignment w:val="baseline"/>
        <w:rPr>
          <w:kern w:val="3"/>
        </w:rPr>
      </w:pPr>
    </w:p>
    <w:p w14:paraId="2AC96C62" w14:textId="77777777" w:rsidR="00970218" w:rsidRDefault="00970218" w:rsidP="00FF37AF">
      <w:pPr>
        <w:widowControl w:val="0"/>
        <w:suppressAutoHyphens/>
        <w:autoSpaceDN w:val="0"/>
        <w:jc w:val="right"/>
        <w:textAlignment w:val="baseline"/>
        <w:rPr>
          <w:kern w:val="3"/>
        </w:rPr>
      </w:pPr>
    </w:p>
    <w:p w14:paraId="0C4FAE37" w14:textId="77777777" w:rsidR="00970218" w:rsidRDefault="00970218" w:rsidP="00FF37AF">
      <w:pPr>
        <w:widowControl w:val="0"/>
        <w:suppressAutoHyphens/>
        <w:autoSpaceDN w:val="0"/>
        <w:jc w:val="right"/>
        <w:textAlignment w:val="baseline"/>
        <w:rPr>
          <w:kern w:val="3"/>
        </w:rPr>
      </w:pPr>
    </w:p>
    <w:p w14:paraId="67DB39D0" w14:textId="77777777" w:rsidR="00970218" w:rsidRDefault="00970218" w:rsidP="00FF37AF">
      <w:pPr>
        <w:widowControl w:val="0"/>
        <w:suppressAutoHyphens/>
        <w:autoSpaceDN w:val="0"/>
        <w:jc w:val="right"/>
        <w:textAlignment w:val="baseline"/>
        <w:rPr>
          <w:kern w:val="3"/>
        </w:rPr>
      </w:pPr>
    </w:p>
    <w:p w14:paraId="6045C57D" w14:textId="77777777" w:rsidR="000A3382" w:rsidRDefault="000A3382" w:rsidP="00FF37AF">
      <w:pPr>
        <w:widowControl w:val="0"/>
        <w:suppressAutoHyphens/>
        <w:autoSpaceDN w:val="0"/>
        <w:jc w:val="right"/>
        <w:textAlignment w:val="baseline"/>
        <w:rPr>
          <w:kern w:val="3"/>
        </w:rPr>
      </w:pPr>
    </w:p>
    <w:p w14:paraId="6FB63FF2" w14:textId="77777777" w:rsidR="000A3382" w:rsidRDefault="000A3382" w:rsidP="00FF37AF">
      <w:pPr>
        <w:widowControl w:val="0"/>
        <w:suppressAutoHyphens/>
        <w:autoSpaceDN w:val="0"/>
        <w:jc w:val="right"/>
        <w:textAlignment w:val="baseline"/>
        <w:rPr>
          <w:kern w:val="3"/>
        </w:rPr>
      </w:pPr>
    </w:p>
    <w:p w14:paraId="3DC02A90" w14:textId="77777777" w:rsidR="000A3382" w:rsidRDefault="000A3382" w:rsidP="00FF37AF">
      <w:pPr>
        <w:widowControl w:val="0"/>
        <w:suppressAutoHyphens/>
        <w:autoSpaceDN w:val="0"/>
        <w:jc w:val="right"/>
        <w:textAlignment w:val="baseline"/>
        <w:rPr>
          <w:kern w:val="3"/>
        </w:rPr>
      </w:pPr>
    </w:p>
    <w:p w14:paraId="102DB5B3" w14:textId="77777777" w:rsidR="000A3382" w:rsidRDefault="000A3382" w:rsidP="00FF37AF">
      <w:pPr>
        <w:widowControl w:val="0"/>
        <w:suppressAutoHyphens/>
        <w:autoSpaceDN w:val="0"/>
        <w:jc w:val="right"/>
        <w:textAlignment w:val="baseline"/>
        <w:rPr>
          <w:kern w:val="3"/>
        </w:rPr>
      </w:pPr>
    </w:p>
    <w:p w14:paraId="44A05045" w14:textId="77777777" w:rsidR="000A3382" w:rsidRDefault="000A3382" w:rsidP="00FF37AF">
      <w:pPr>
        <w:widowControl w:val="0"/>
        <w:suppressAutoHyphens/>
        <w:autoSpaceDN w:val="0"/>
        <w:jc w:val="right"/>
        <w:textAlignment w:val="baseline"/>
        <w:rPr>
          <w:kern w:val="3"/>
        </w:rPr>
      </w:pPr>
    </w:p>
    <w:p w14:paraId="55344267" w14:textId="77777777" w:rsidR="00FF37AF" w:rsidRPr="00FF37AF" w:rsidRDefault="00FF37AF" w:rsidP="00FF37AF">
      <w:pPr>
        <w:widowControl w:val="0"/>
        <w:suppressAutoHyphens/>
        <w:autoSpaceDN w:val="0"/>
        <w:jc w:val="right"/>
        <w:textAlignment w:val="baseline"/>
        <w:rPr>
          <w:kern w:val="3"/>
        </w:rPr>
      </w:pPr>
      <w:r w:rsidRPr="00FF37AF">
        <w:rPr>
          <w:kern w:val="3"/>
        </w:rPr>
        <w:t>Приложение 2</w:t>
      </w:r>
    </w:p>
    <w:p w14:paraId="50E4535E" w14:textId="77777777" w:rsidR="00FF37AF" w:rsidRPr="00FF37AF" w:rsidRDefault="00FF37AF" w:rsidP="00FF37AF">
      <w:pPr>
        <w:widowControl w:val="0"/>
        <w:suppressAutoHyphens/>
        <w:autoSpaceDN w:val="0"/>
        <w:jc w:val="right"/>
        <w:textAlignment w:val="baseline"/>
        <w:rPr>
          <w:kern w:val="3"/>
        </w:rPr>
      </w:pPr>
      <w:r w:rsidRPr="00FF37AF">
        <w:rPr>
          <w:kern w:val="3"/>
        </w:rPr>
        <w:t>к административному регламенту</w:t>
      </w:r>
    </w:p>
    <w:p w14:paraId="625F10D7" w14:textId="77777777" w:rsidR="00FF37AF" w:rsidRPr="00FF37AF" w:rsidRDefault="00FF37AF" w:rsidP="00FF37AF">
      <w:pPr>
        <w:widowControl w:val="0"/>
        <w:suppressAutoHyphens/>
        <w:autoSpaceDN w:val="0"/>
        <w:jc w:val="right"/>
        <w:textAlignment w:val="baseline"/>
        <w:rPr>
          <w:kern w:val="3"/>
        </w:rPr>
      </w:pPr>
      <w:r w:rsidRPr="00FF37AF">
        <w:rPr>
          <w:kern w:val="3"/>
        </w:rPr>
        <w:t xml:space="preserve"> предоставления муниципальной</w:t>
      </w:r>
    </w:p>
    <w:p w14:paraId="7416042F" w14:textId="77777777" w:rsidR="00FF37AF" w:rsidRPr="00FF37AF" w:rsidRDefault="00FF37AF" w:rsidP="00FF37AF">
      <w:pPr>
        <w:widowControl w:val="0"/>
        <w:suppressAutoHyphens/>
        <w:autoSpaceDN w:val="0"/>
        <w:jc w:val="right"/>
        <w:textAlignment w:val="baseline"/>
        <w:rPr>
          <w:kern w:val="3"/>
        </w:rPr>
      </w:pPr>
      <w:r w:rsidRPr="00FF37AF">
        <w:rPr>
          <w:kern w:val="3"/>
        </w:rPr>
        <w:t>услуги «Предоставление разрешения</w:t>
      </w:r>
    </w:p>
    <w:p w14:paraId="0BAB777D" w14:textId="77777777" w:rsidR="00FF37AF" w:rsidRPr="00FF37AF" w:rsidRDefault="00FF37AF" w:rsidP="00FF37AF">
      <w:pPr>
        <w:widowControl w:val="0"/>
        <w:suppressAutoHyphens/>
        <w:autoSpaceDN w:val="0"/>
        <w:jc w:val="right"/>
        <w:textAlignment w:val="baseline"/>
        <w:rPr>
          <w:kern w:val="3"/>
        </w:rPr>
      </w:pPr>
      <w:r w:rsidRPr="00FF37AF">
        <w:rPr>
          <w:kern w:val="3"/>
        </w:rPr>
        <w:t>на отклонение от предельных</w:t>
      </w:r>
    </w:p>
    <w:p w14:paraId="4C13A5FD" w14:textId="77777777" w:rsidR="00FF37AF" w:rsidRPr="00FF37AF" w:rsidRDefault="00FF37AF" w:rsidP="00FF37AF">
      <w:pPr>
        <w:widowControl w:val="0"/>
        <w:suppressAutoHyphens/>
        <w:autoSpaceDN w:val="0"/>
        <w:jc w:val="right"/>
        <w:textAlignment w:val="baseline"/>
        <w:rPr>
          <w:kern w:val="3"/>
        </w:rPr>
      </w:pPr>
      <w:r w:rsidRPr="00FF37AF">
        <w:rPr>
          <w:kern w:val="3"/>
        </w:rPr>
        <w:t>параметров разрешенного</w:t>
      </w:r>
    </w:p>
    <w:p w14:paraId="28D3C1DD" w14:textId="77777777" w:rsidR="00FF37AF" w:rsidRPr="00FF37AF" w:rsidRDefault="00FF37AF" w:rsidP="00FF37AF">
      <w:pPr>
        <w:widowControl w:val="0"/>
        <w:suppressAutoHyphens/>
        <w:autoSpaceDN w:val="0"/>
        <w:jc w:val="right"/>
        <w:textAlignment w:val="baseline"/>
        <w:rPr>
          <w:kern w:val="3"/>
        </w:rPr>
      </w:pPr>
      <w:r w:rsidRPr="00FF37AF">
        <w:rPr>
          <w:kern w:val="3"/>
        </w:rPr>
        <w:t>строительства, реконструкции</w:t>
      </w:r>
    </w:p>
    <w:p w14:paraId="5EC104CA" w14:textId="77777777" w:rsidR="00FF37AF" w:rsidRPr="00FF37AF" w:rsidRDefault="00FF37AF" w:rsidP="00FF37AF">
      <w:pPr>
        <w:widowControl w:val="0"/>
        <w:suppressAutoHyphens/>
        <w:autoSpaceDN w:val="0"/>
        <w:jc w:val="right"/>
        <w:textAlignment w:val="baseline"/>
        <w:rPr>
          <w:kern w:val="3"/>
        </w:rPr>
      </w:pPr>
      <w:r w:rsidRPr="00FF37AF">
        <w:rPr>
          <w:kern w:val="3"/>
        </w:rPr>
        <w:t>объекта капитального строительства»</w:t>
      </w:r>
    </w:p>
    <w:p w14:paraId="2DE19A7E" w14:textId="77777777" w:rsidR="00FF37AF" w:rsidRPr="00FF37AF" w:rsidRDefault="00FF37AF" w:rsidP="00FF37AF">
      <w:pPr>
        <w:widowControl w:val="0"/>
        <w:suppressAutoHyphens/>
        <w:autoSpaceDN w:val="0"/>
        <w:jc w:val="center"/>
        <w:textAlignment w:val="baseline"/>
        <w:rPr>
          <w:b/>
          <w:bCs/>
          <w:kern w:val="3"/>
        </w:rPr>
      </w:pPr>
      <w:bookmarkStart w:id="1" w:name="P559"/>
      <w:bookmarkEnd w:id="1"/>
      <w:r w:rsidRPr="00FF37AF">
        <w:rPr>
          <w:b/>
          <w:bCs/>
          <w:kern w:val="3"/>
        </w:rPr>
        <w:t>ФОРМА ЗАЯВЛЕНИЯ</w:t>
      </w:r>
    </w:p>
    <w:p w14:paraId="42F096D6" w14:textId="77777777" w:rsidR="00FF37AF" w:rsidRPr="00FF37AF" w:rsidRDefault="00FF37AF" w:rsidP="00FF37AF">
      <w:pPr>
        <w:widowControl w:val="0"/>
        <w:suppressAutoHyphens/>
        <w:autoSpaceDN w:val="0"/>
        <w:jc w:val="center"/>
        <w:textAlignment w:val="baseline"/>
        <w:rPr>
          <w:b/>
          <w:bCs/>
          <w:kern w:val="3"/>
        </w:rPr>
      </w:pPr>
      <w:r w:rsidRPr="00FF37AF">
        <w:rPr>
          <w:b/>
          <w:bCs/>
          <w:kern w:val="3"/>
        </w:rPr>
        <w:t>О ПРЕДОСТАВЛЕНИИ РАЗРЕШЕНИЯ НА ОТКЛОНЕНИЕ</w:t>
      </w:r>
    </w:p>
    <w:p w14:paraId="22D75906" w14:textId="77777777" w:rsidR="00FF37AF" w:rsidRPr="00FF37AF" w:rsidRDefault="00FF37AF" w:rsidP="00FF37AF">
      <w:pPr>
        <w:widowControl w:val="0"/>
        <w:suppressAutoHyphens/>
        <w:autoSpaceDN w:val="0"/>
        <w:jc w:val="center"/>
        <w:textAlignment w:val="baseline"/>
        <w:rPr>
          <w:b/>
          <w:bCs/>
          <w:kern w:val="3"/>
        </w:rPr>
      </w:pPr>
      <w:r w:rsidRPr="00FF37AF">
        <w:rPr>
          <w:b/>
          <w:bCs/>
          <w:kern w:val="3"/>
        </w:rPr>
        <w:t>ОТ ПРЕДЕЛЬНЫХ ПАРАМЕТРОВ РАЗРЕШЕННОГО СТРОИТЕЛЬСТВА,</w:t>
      </w:r>
    </w:p>
    <w:p w14:paraId="3A7F0762" w14:textId="77777777" w:rsidR="00FF37AF" w:rsidRPr="00FF37AF" w:rsidRDefault="00FF37AF" w:rsidP="00FF37AF">
      <w:pPr>
        <w:widowControl w:val="0"/>
        <w:suppressAutoHyphens/>
        <w:autoSpaceDN w:val="0"/>
        <w:jc w:val="center"/>
        <w:textAlignment w:val="baseline"/>
        <w:rPr>
          <w:b/>
          <w:bCs/>
          <w:kern w:val="3"/>
        </w:rPr>
      </w:pPr>
      <w:r w:rsidRPr="00FF37AF">
        <w:rPr>
          <w:b/>
          <w:bCs/>
          <w:kern w:val="3"/>
        </w:rPr>
        <w:t>РЕКОНСТРУКЦИИ ОБЪЕКТА КАПИТАЛЬНОГО СТРОИТЕЛЬСТВА</w:t>
      </w:r>
    </w:p>
    <w:p w14:paraId="364B0A07" w14:textId="77777777" w:rsidR="00FF37AF" w:rsidRPr="00FF37AF" w:rsidRDefault="00FF37AF" w:rsidP="00FF37AF">
      <w:pPr>
        <w:widowControl w:val="0"/>
        <w:suppressAutoHyphens/>
        <w:autoSpaceDN w:val="0"/>
        <w:jc w:val="right"/>
        <w:textAlignment w:val="baseline"/>
        <w:rPr>
          <w:rFonts w:ascii="Calibri" w:hAnsi="Calibri" w:cs="Calibri"/>
          <w:kern w:val="3"/>
        </w:rPr>
      </w:pPr>
    </w:p>
    <w:p w14:paraId="77CC76B2" w14:textId="77777777" w:rsidR="00FF37AF" w:rsidRPr="00FF37AF" w:rsidRDefault="00FF37AF" w:rsidP="00FF37AF">
      <w:pPr>
        <w:widowControl w:val="0"/>
        <w:suppressAutoHyphens/>
        <w:autoSpaceDN w:val="0"/>
        <w:jc w:val="right"/>
        <w:textAlignment w:val="baseline"/>
        <w:rPr>
          <w:rFonts w:ascii="Calibri" w:hAnsi="Calibri" w:cs="Calibri"/>
          <w:kern w:val="3"/>
        </w:rPr>
      </w:pPr>
      <w:r w:rsidRPr="00FF37AF">
        <w:rPr>
          <w:rFonts w:ascii="Calibri" w:hAnsi="Calibri" w:cs="Calibri"/>
          <w:kern w:val="3"/>
        </w:rPr>
        <w:t xml:space="preserve">        </w:t>
      </w:r>
      <w:r w:rsidRPr="00FF37AF">
        <w:rPr>
          <w:rFonts w:cs="Calibri"/>
          <w:kern w:val="3"/>
        </w:rPr>
        <w:t xml:space="preserve">                     Главе муниципального образования</w:t>
      </w:r>
    </w:p>
    <w:p w14:paraId="79F287CB" w14:textId="77777777" w:rsidR="00FF37AF" w:rsidRPr="00FF37AF" w:rsidRDefault="00FF37AF" w:rsidP="00FF37AF">
      <w:pPr>
        <w:widowControl w:val="0"/>
        <w:suppressAutoHyphens/>
        <w:autoSpaceDN w:val="0"/>
        <w:jc w:val="right"/>
        <w:textAlignment w:val="baseline"/>
        <w:rPr>
          <w:rFonts w:cs="Calibri"/>
          <w:kern w:val="3"/>
        </w:rPr>
      </w:pPr>
      <w:r w:rsidRPr="00FF37AF">
        <w:rPr>
          <w:rFonts w:cs="Calibri"/>
          <w:kern w:val="3"/>
        </w:rPr>
        <w:t xml:space="preserve">                       </w:t>
      </w:r>
      <w:r w:rsidR="003F6225">
        <w:rPr>
          <w:rFonts w:cs="Calibri"/>
          <w:kern w:val="3"/>
        </w:rPr>
        <w:t>«Село Енотаевка»</w:t>
      </w:r>
      <w:r w:rsidRPr="00FF37AF">
        <w:rPr>
          <w:rFonts w:cs="Calibri"/>
          <w:kern w:val="3"/>
        </w:rPr>
        <w:t xml:space="preserve">                              от__________________________________,</w:t>
      </w:r>
    </w:p>
    <w:p w14:paraId="68505DC5" w14:textId="77777777" w:rsidR="00FF37AF" w:rsidRPr="00FF37AF" w:rsidRDefault="00FF37AF" w:rsidP="00FF37AF">
      <w:pPr>
        <w:widowControl w:val="0"/>
        <w:suppressAutoHyphens/>
        <w:autoSpaceDN w:val="0"/>
        <w:jc w:val="right"/>
        <w:textAlignment w:val="baseline"/>
        <w:rPr>
          <w:rFonts w:cs="Calibri"/>
          <w:kern w:val="3"/>
        </w:rPr>
      </w:pPr>
      <w:r w:rsidRPr="00FF37AF">
        <w:rPr>
          <w:rFonts w:cs="Calibri"/>
          <w:kern w:val="3"/>
        </w:rPr>
        <w:t xml:space="preserve">                                   (фамилия, имя, отчество полностью)</w:t>
      </w:r>
    </w:p>
    <w:p w14:paraId="6E2A457A" w14:textId="77777777" w:rsidR="00FF37AF" w:rsidRPr="00FF37AF" w:rsidRDefault="00FF37AF" w:rsidP="00FF37AF">
      <w:pPr>
        <w:widowControl w:val="0"/>
        <w:suppressAutoHyphens/>
        <w:autoSpaceDN w:val="0"/>
        <w:jc w:val="right"/>
        <w:textAlignment w:val="baseline"/>
        <w:rPr>
          <w:rFonts w:cs="Calibri"/>
          <w:kern w:val="3"/>
        </w:rPr>
      </w:pPr>
    </w:p>
    <w:p w14:paraId="66B83D46" w14:textId="77777777" w:rsidR="00FF37AF" w:rsidRPr="00FF37AF" w:rsidRDefault="00FF37AF" w:rsidP="00FF37AF">
      <w:pPr>
        <w:widowControl w:val="0"/>
        <w:suppressAutoHyphens/>
        <w:autoSpaceDN w:val="0"/>
        <w:jc w:val="right"/>
        <w:textAlignment w:val="baseline"/>
        <w:rPr>
          <w:rFonts w:cs="Calibri"/>
          <w:kern w:val="3"/>
        </w:rPr>
      </w:pPr>
      <w:r w:rsidRPr="00FF37AF">
        <w:rPr>
          <w:rFonts w:cs="Calibri"/>
          <w:kern w:val="3"/>
        </w:rPr>
        <w:t xml:space="preserve">                            проживающего (й) по адресу:     ___________________</w:t>
      </w:r>
    </w:p>
    <w:p w14:paraId="45138C42" w14:textId="77777777" w:rsidR="00FF37AF" w:rsidRPr="00FF37AF" w:rsidRDefault="00FF37AF" w:rsidP="00FF37AF">
      <w:pPr>
        <w:widowControl w:val="0"/>
        <w:suppressAutoHyphens/>
        <w:autoSpaceDN w:val="0"/>
        <w:jc w:val="right"/>
        <w:textAlignment w:val="baseline"/>
        <w:rPr>
          <w:rFonts w:cs="Calibri"/>
          <w:kern w:val="3"/>
        </w:rPr>
      </w:pPr>
      <w:r w:rsidRPr="00FF37AF">
        <w:rPr>
          <w:rFonts w:cs="Calibri"/>
          <w:kern w:val="3"/>
        </w:rPr>
        <w:t xml:space="preserve">                            телефон:  ______________________________________</w:t>
      </w:r>
    </w:p>
    <w:p w14:paraId="19F8940C" w14:textId="77777777" w:rsidR="00FF37AF" w:rsidRPr="00FF37AF" w:rsidRDefault="00FF37AF" w:rsidP="00FF37AF">
      <w:pPr>
        <w:widowControl w:val="0"/>
        <w:suppressAutoHyphens/>
        <w:autoSpaceDN w:val="0"/>
        <w:jc w:val="right"/>
        <w:textAlignment w:val="baseline"/>
        <w:rPr>
          <w:rFonts w:cs="Calibri"/>
          <w:kern w:val="3"/>
        </w:rPr>
      </w:pPr>
    </w:p>
    <w:p w14:paraId="7054628E" w14:textId="77777777"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 xml:space="preserve">Заявление                     </w:t>
      </w:r>
    </w:p>
    <w:p w14:paraId="7055C563" w14:textId="77777777" w:rsidR="00FF37AF" w:rsidRPr="00FF37AF" w:rsidRDefault="00FF37AF" w:rsidP="00FF37AF">
      <w:pPr>
        <w:widowControl w:val="0"/>
        <w:suppressAutoHyphens/>
        <w:autoSpaceDN w:val="0"/>
        <w:jc w:val="center"/>
        <w:textAlignment w:val="baseline"/>
        <w:rPr>
          <w:rFonts w:ascii="Calibri" w:hAnsi="Calibri" w:cs="Calibri"/>
          <w:kern w:val="3"/>
          <w:sz w:val="22"/>
          <w:szCs w:val="20"/>
        </w:rPr>
      </w:pPr>
      <w:r w:rsidRPr="00FF37AF">
        <w:rPr>
          <w:rFonts w:cs="Calibri"/>
          <w:kern w:val="3"/>
        </w:rPr>
        <w:t xml:space="preserve">    На  основании  </w:t>
      </w:r>
      <w:hyperlink r:id="rId24" w:history="1">
        <w:r w:rsidRPr="00FF37AF">
          <w:rPr>
            <w:rFonts w:cs="Calibri"/>
            <w:kern w:val="3"/>
          </w:rPr>
          <w:t>ст.  40</w:t>
        </w:r>
      </w:hyperlink>
      <w:r w:rsidRPr="00FF37AF">
        <w:rPr>
          <w:rFonts w:cs="Calibri"/>
          <w:kern w:val="3"/>
        </w:rPr>
        <w:t xml:space="preserve"> Градостроительного кодекса РФ прошу предоставить</w:t>
      </w:r>
    </w:p>
    <w:p w14:paraId="25826512" w14:textId="77777777"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разрешение    на   отклонение   от   предельных   параметров   разрешенного</w:t>
      </w:r>
    </w:p>
    <w:p w14:paraId="166C31FE" w14:textId="77777777"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строительства,    реконструкции    объекта    капитального    строительства</w:t>
      </w:r>
    </w:p>
    <w:p w14:paraId="4FC69791" w14:textId="77777777"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__________________________________________________________________________,</w:t>
      </w:r>
    </w:p>
    <w:p w14:paraId="10B17BA8" w14:textId="77777777"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 xml:space="preserve">                (указать испрашиваемый предельный параметр</w:t>
      </w:r>
    </w:p>
    <w:p w14:paraId="03E197AE" w14:textId="77777777"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 xml:space="preserve">            для определенного вида разрешенного использования,</w:t>
      </w:r>
    </w:p>
    <w:p w14:paraId="008491CE" w14:textId="77777777"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 xml:space="preserve">                           требуемый отклонения)</w:t>
      </w:r>
    </w:p>
    <w:p w14:paraId="78DA4A06" w14:textId="77777777" w:rsidR="00FF37AF" w:rsidRPr="00FF37AF" w:rsidRDefault="00FF37AF" w:rsidP="00FF37AF">
      <w:pPr>
        <w:widowControl w:val="0"/>
        <w:suppressAutoHyphens/>
        <w:autoSpaceDN w:val="0"/>
        <w:jc w:val="center"/>
        <w:textAlignment w:val="baseline"/>
        <w:rPr>
          <w:rFonts w:cs="Calibri"/>
          <w:kern w:val="3"/>
        </w:rPr>
      </w:pPr>
    </w:p>
    <w:p w14:paraId="6956BF3D" w14:textId="77777777"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расположенного  по  адресу:</w:t>
      </w:r>
    </w:p>
    <w:p w14:paraId="3FF384AA" w14:textId="77777777"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___________________________________________________________________________</w:t>
      </w:r>
    </w:p>
    <w:p w14:paraId="7C35511C" w14:textId="77777777"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 xml:space="preserve">              (указать фактический адрес земельного участка)</w:t>
      </w:r>
    </w:p>
    <w:p w14:paraId="247599D5" w14:textId="77777777" w:rsidR="00FF37AF" w:rsidRPr="00FF37AF" w:rsidRDefault="00FF37AF" w:rsidP="00FF37AF">
      <w:pPr>
        <w:widowControl w:val="0"/>
        <w:suppressAutoHyphens/>
        <w:autoSpaceDN w:val="0"/>
        <w:jc w:val="center"/>
        <w:textAlignment w:val="baseline"/>
        <w:rPr>
          <w:rFonts w:cs="Calibri"/>
          <w:kern w:val="3"/>
        </w:rPr>
      </w:pPr>
    </w:p>
    <w:p w14:paraId="4E9B4131" w14:textId="77777777"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в связи с _________________________________________________________________</w:t>
      </w:r>
    </w:p>
    <w:p w14:paraId="3520D336" w14:textId="77777777"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 xml:space="preserve">                        (указать причину обращения)</w:t>
      </w:r>
    </w:p>
    <w:p w14:paraId="4753935C" w14:textId="77777777" w:rsidR="00FF37AF" w:rsidRPr="00FF37AF" w:rsidRDefault="00FF37AF" w:rsidP="00FF37AF">
      <w:pPr>
        <w:widowControl w:val="0"/>
        <w:suppressAutoHyphens/>
        <w:autoSpaceDN w:val="0"/>
        <w:jc w:val="center"/>
        <w:textAlignment w:val="baseline"/>
        <w:rPr>
          <w:rFonts w:cs="Calibri"/>
          <w:kern w:val="3"/>
        </w:rPr>
      </w:pPr>
    </w:p>
    <w:p w14:paraId="6C491AF8" w14:textId="77777777"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 xml:space="preserve">    ПРИЛОЖЕНИЕ:</w:t>
      </w:r>
    </w:p>
    <w:p w14:paraId="4B9C812C" w14:textId="77777777" w:rsidR="00FF37AF" w:rsidRPr="00FF37AF" w:rsidRDefault="00FF37AF" w:rsidP="00FF37AF">
      <w:pPr>
        <w:widowControl w:val="0"/>
        <w:suppressAutoHyphens/>
        <w:autoSpaceDN w:val="0"/>
        <w:jc w:val="center"/>
        <w:textAlignment w:val="baseline"/>
        <w:rPr>
          <w:rFonts w:cs="Calibri"/>
          <w:kern w:val="3"/>
        </w:rPr>
      </w:pPr>
    </w:p>
    <w:p w14:paraId="4E14502C" w14:textId="77777777"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1. ______________________________________________ на _______ л.</w:t>
      </w:r>
    </w:p>
    <w:p w14:paraId="7C5483FE" w14:textId="77777777"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2. ______________________________________________ на _______ л.</w:t>
      </w:r>
    </w:p>
    <w:p w14:paraId="5158A993" w14:textId="77777777"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3. ______________________________________________ на _______ л.</w:t>
      </w:r>
    </w:p>
    <w:p w14:paraId="516E4172" w14:textId="77777777" w:rsidR="00FF37AF" w:rsidRPr="00FF37AF" w:rsidRDefault="00FF37AF" w:rsidP="00FF37AF">
      <w:pPr>
        <w:widowControl w:val="0"/>
        <w:suppressAutoHyphens/>
        <w:autoSpaceDN w:val="0"/>
        <w:jc w:val="center"/>
        <w:textAlignment w:val="baseline"/>
        <w:rPr>
          <w:rFonts w:cs="Calibri"/>
          <w:kern w:val="3"/>
        </w:rPr>
      </w:pPr>
    </w:p>
    <w:p w14:paraId="0DD1927A" w14:textId="77777777"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 xml:space="preserve">                                             ______________________________</w:t>
      </w:r>
    </w:p>
    <w:p w14:paraId="3BED008D" w14:textId="77777777"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 xml:space="preserve">                                                 (дата и подпись заявителя)</w:t>
      </w:r>
    </w:p>
    <w:p w14:paraId="0E3AFDD6" w14:textId="77777777" w:rsidR="00FF37AF" w:rsidRDefault="00FF37AF" w:rsidP="00387A2C">
      <w:pPr>
        <w:autoSpaceDE w:val="0"/>
        <w:autoSpaceDN w:val="0"/>
        <w:adjustRightInd w:val="0"/>
        <w:ind w:firstLine="709"/>
        <w:jc w:val="both"/>
        <w:rPr>
          <w:lang w:eastAsia="ar-SA"/>
        </w:rPr>
      </w:pPr>
    </w:p>
    <w:p w14:paraId="0828C1B4" w14:textId="77777777" w:rsidR="00FF37AF" w:rsidRDefault="00FF37AF" w:rsidP="00387A2C">
      <w:pPr>
        <w:autoSpaceDE w:val="0"/>
        <w:autoSpaceDN w:val="0"/>
        <w:adjustRightInd w:val="0"/>
        <w:ind w:firstLine="709"/>
        <w:jc w:val="both"/>
        <w:rPr>
          <w:lang w:eastAsia="ar-SA"/>
        </w:rPr>
      </w:pPr>
    </w:p>
    <w:p w14:paraId="1E9BCA65" w14:textId="77777777" w:rsidR="00FF37AF" w:rsidRDefault="00FF37AF" w:rsidP="00387A2C">
      <w:pPr>
        <w:autoSpaceDE w:val="0"/>
        <w:autoSpaceDN w:val="0"/>
        <w:adjustRightInd w:val="0"/>
        <w:ind w:firstLine="709"/>
        <w:jc w:val="both"/>
        <w:rPr>
          <w:lang w:eastAsia="ar-SA"/>
        </w:rPr>
      </w:pPr>
    </w:p>
    <w:p w14:paraId="59B03A6A" w14:textId="77777777" w:rsidR="00FF37AF" w:rsidRDefault="00FF37AF">
      <w:pPr>
        <w:rPr>
          <w:lang w:eastAsia="ar-SA"/>
        </w:rPr>
      </w:pPr>
      <w:r>
        <w:rPr>
          <w:lang w:eastAsia="ar-SA"/>
        </w:rPr>
        <w:br w:type="page"/>
      </w:r>
    </w:p>
    <w:p w14:paraId="58BDD769" w14:textId="77777777" w:rsidR="00FF37AF" w:rsidRPr="00FF37AF" w:rsidRDefault="00FF37AF" w:rsidP="000F67AC">
      <w:pPr>
        <w:suppressAutoHyphens/>
        <w:autoSpaceDN w:val="0"/>
        <w:spacing w:line="240" w:lineRule="atLeast"/>
        <w:jc w:val="right"/>
        <w:textAlignment w:val="baseline"/>
        <w:rPr>
          <w:rFonts w:ascii="Calibri" w:eastAsia="SimSun" w:hAnsi="Calibri" w:cs="Tahoma"/>
          <w:kern w:val="3"/>
          <w:sz w:val="22"/>
          <w:szCs w:val="22"/>
          <w:lang w:eastAsia="en-US"/>
        </w:rPr>
      </w:pPr>
      <w:r w:rsidRPr="00FF37AF">
        <w:rPr>
          <w:rFonts w:eastAsia="SimSun"/>
          <w:bCs/>
          <w:color w:val="000000"/>
          <w:kern w:val="3"/>
          <w:lang w:eastAsia="en-US"/>
        </w:rPr>
        <w:t>Приложение к заявлению</w:t>
      </w:r>
    </w:p>
    <w:p w14:paraId="05FDCE5C" w14:textId="77777777" w:rsidR="00FF37AF" w:rsidRPr="00FF37AF" w:rsidRDefault="00FF37AF" w:rsidP="000F67AC">
      <w:pPr>
        <w:suppressAutoHyphens/>
        <w:autoSpaceDN w:val="0"/>
        <w:spacing w:line="259" w:lineRule="auto"/>
        <w:jc w:val="center"/>
        <w:textAlignment w:val="baseline"/>
        <w:rPr>
          <w:rFonts w:ascii="Calibri" w:eastAsia="SimSun" w:hAnsi="Calibri" w:cs="Tahoma"/>
          <w:kern w:val="3"/>
          <w:sz w:val="22"/>
          <w:szCs w:val="22"/>
          <w:lang w:eastAsia="en-US"/>
        </w:rPr>
      </w:pPr>
      <w:r w:rsidRPr="00FF37AF">
        <w:rPr>
          <w:rFonts w:eastAsia="SimSun"/>
          <w:bCs/>
          <w:color w:val="000000"/>
          <w:kern w:val="3"/>
          <w:lang w:eastAsia="en-US"/>
        </w:rPr>
        <w:t>СОГЛАСИЕ</w:t>
      </w:r>
    </w:p>
    <w:p w14:paraId="74E25285" w14:textId="77777777" w:rsidR="00FF37AF" w:rsidRPr="00FF37AF" w:rsidRDefault="00FF37AF" w:rsidP="000F67AC">
      <w:pPr>
        <w:suppressAutoHyphens/>
        <w:autoSpaceDN w:val="0"/>
        <w:spacing w:line="259" w:lineRule="auto"/>
        <w:jc w:val="center"/>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на обработку персональных данных</w:t>
      </w:r>
    </w:p>
    <w:p w14:paraId="2984B3E0" w14:textId="77777777" w:rsidR="00FF37AF" w:rsidRPr="00FF37AF" w:rsidRDefault="00FF37AF" w:rsidP="000F67AC">
      <w:pPr>
        <w:suppressAutoHyphens/>
        <w:autoSpaceDN w:val="0"/>
        <w:spacing w:line="259" w:lineRule="auto"/>
        <w:jc w:val="both"/>
        <w:textAlignment w:val="baseline"/>
        <w:rPr>
          <w:rFonts w:eastAsia="SimSun"/>
          <w:kern w:val="3"/>
          <w:lang w:eastAsia="en-US"/>
        </w:rPr>
      </w:pPr>
    </w:p>
    <w:p w14:paraId="62F56014" w14:textId="77777777"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Я, ___________________________________________________________________,</w:t>
      </w:r>
    </w:p>
    <w:p w14:paraId="7A73D8F2" w14:textId="77777777"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(фамилия, имя, отчество субъекта персональных данных)</w:t>
      </w:r>
    </w:p>
    <w:p w14:paraId="4956BB84" w14:textId="77777777"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rFonts w:eastAsia="SimSun"/>
          <w:kern w:val="3"/>
          <w:lang w:eastAsia="en-US"/>
        </w:rPr>
        <w:t xml:space="preserve">в соответствии с </w:t>
      </w:r>
      <w:r w:rsidRPr="00FF37AF">
        <w:rPr>
          <w:rFonts w:eastAsia="SimSun"/>
          <w:color w:val="0000FF"/>
          <w:kern w:val="3"/>
          <w:lang w:eastAsia="en-US"/>
        </w:rPr>
        <w:t>п. 4 ст. 9</w:t>
      </w:r>
      <w:r w:rsidRPr="00FF37AF">
        <w:rPr>
          <w:rFonts w:eastAsia="SimSun"/>
          <w:kern w:val="3"/>
          <w:lang w:eastAsia="en-US"/>
        </w:rPr>
        <w:t xml:space="preserve"> Федерального закона от 27.07.2006  № 152-ФЗ  «О</w:t>
      </w:r>
    </w:p>
    <w:p w14:paraId="1F649DAF" w14:textId="77777777"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персональных данных», зарегистрирован___ по адресу: ______________________,</w:t>
      </w:r>
    </w:p>
    <w:p w14:paraId="7201F72C" w14:textId="77777777"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документ, удостоверяющий личность: _______________________________________,</w:t>
      </w:r>
    </w:p>
    <w:p w14:paraId="50744074" w14:textId="77777777"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(наименование документа, №,</w:t>
      </w:r>
      <w:r w:rsidR="000F67AC">
        <w:rPr>
          <w:rFonts w:ascii="Calibri" w:eastAsia="SimSun" w:hAnsi="Calibri" w:cs="Tahoma"/>
          <w:kern w:val="3"/>
          <w:sz w:val="22"/>
          <w:szCs w:val="22"/>
          <w:lang w:eastAsia="en-US"/>
        </w:rPr>
        <w:t xml:space="preserve"> </w:t>
      </w:r>
      <w:r w:rsidRPr="00FF37AF">
        <w:rPr>
          <w:rFonts w:eastAsia="SimSun"/>
          <w:kern w:val="3"/>
          <w:lang w:eastAsia="en-US"/>
        </w:rPr>
        <w:t>сведения о дате выдачи документа</w:t>
      </w:r>
      <w:r w:rsidR="000F67AC">
        <w:rPr>
          <w:rFonts w:ascii="Calibri" w:eastAsia="SimSun" w:hAnsi="Calibri" w:cs="Tahoma"/>
          <w:kern w:val="3"/>
          <w:sz w:val="22"/>
          <w:szCs w:val="22"/>
          <w:lang w:eastAsia="en-US"/>
        </w:rPr>
        <w:t xml:space="preserve"> </w:t>
      </w:r>
      <w:r w:rsidRPr="00FF37AF">
        <w:rPr>
          <w:rFonts w:eastAsia="SimSun"/>
          <w:kern w:val="3"/>
          <w:lang w:eastAsia="en-US"/>
        </w:rPr>
        <w:t>и выдавшем его органе)</w:t>
      </w:r>
    </w:p>
    <w:p w14:paraId="16D98A85" w14:textId="77777777"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(Вариант: ________________________________________________________________,</w:t>
      </w:r>
    </w:p>
    <w:p w14:paraId="32A3C4C4" w14:textId="77777777"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(фамилия, имя, отчество представителя субъекта персональных данных)</w:t>
      </w:r>
    </w:p>
    <w:p w14:paraId="4FC072BC" w14:textId="77777777"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зарегистрирован___ по адресу: ____________________________________________,</w:t>
      </w:r>
    </w:p>
    <w:p w14:paraId="24FE86D7" w14:textId="77777777"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документ, удостоверяющий личность: _______________________________________,</w:t>
      </w:r>
    </w:p>
    <w:p w14:paraId="5387B933" w14:textId="77777777"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(наименование документа, №,</w:t>
      </w:r>
    </w:p>
    <w:p w14:paraId="18D8C43A" w14:textId="77777777"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сведения о дате выдачи документа</w:t>
      </w:r>
      <w:r w:rsidR="000F67AC">
        <w:rPr>
          <w:rFonts w:ascii="Calibri" w:eastAsia="SimSun" w:hAnsi="Calibri" w:cs="Tahoma"/>
          <w:kern w:val="3"/>
          <w:sz w:val="22"/>
          <w:szCs w:val="22"/>
          <w:lang w:eastAsia="en-US"/>
        </w:rPr>
        <w:t xml:space="preserve"> </w:t>
      </w:r>
      <w:r w:rsidRPr="00FF37AF">
        <w:rPr>
          <w:rFonts w:eastAsia="SimSun"/>
          <w:kern w:val="3"/>
          <w:lang w:eastAsia="en-US"/>
        </w:rPr>
        <w:t>и выдавшем его органе)</w:t>
      </w:r>
    </w:p>
    <w:p w14:paraId="4EECB1B9" w14:textId="77777777"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Доверенность от "__" ________ ____ г. № ___ (или реквизиты иного документа,</w:t>
      </w:r>
    </w:p>
    <w:p w14:paraId="696AD913" w14:textId="77777777"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подтверждающего полномочия представителя))</w:t>
      </w:r>
    </w:p>
    <w:p w14:paraId="4316AA0F" w14:textId="77777777"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в целях ___________________________________________________________________</w:t>
      </w:r>
    </w:p>
    <w:p w14:paraId="5786DA77" w14:textId="77777777"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(указать цель обработки данных)</w:t>
      </w:r>
    </w:p>
    <w:p w14:paraId="6B77D8FA" w14:textId="77777777"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даю согласие _____________________________________________________________,</w:t>
      </w:r>
    </w:p>
    <w:p w14:paraId="6FCBCF2D" w14:textId="77777777"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(указать наименование или Ф.И.О. оператора, получающего согласие</w:t>
      </w:r>
    </w:p>
    <w:p w14:paraId="78D7E1F6" w14:textId="77777777"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субъекта персональных данных)</w:t>
      </w:r>
    </w:p>
    <w:p w14:paraId="0D049ADF" w14:textId="77777777"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находящемуся по адресу: _________________________________,</w:t>
      </w:r>
    </w:p>
    <w:p w14:paraId="04B62446" w14:textId="77777777"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(Вариант: ________________________________________________________________,</w:t>
      </w:r>
    </w:p>
    <w:p w14:paraId="5A9A3AF0" w14:textId="77777777"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(указать наименование или Ф.И.О.  лица, осуществляющего обработку</w:t>
      </w:r>
      <w:r w:rsidR="000F67AC">
        <w:rPr>
          <w:rFonts w:ascii="Calibri" w:eastAsia="SimSun" w:hAnsi="Calibri" w:cs="Tahoma"/>
          <w:kern w:val="3"/>
          <w:sz w:val="22"/>
          <w:szCs w:val="22"/>
          <w:lang w:eastAsia="en-US"/>
        </w:rPr>
        <w:t xml:space="preserve"> </w:t>
      </w:r>
      <w:r w:rsidRPr="00FF37AF">
        <w:rPr>
          <w:rFonts w:eastAsia="SimSun"/>
          <w:kern w:val="3"/>
          <w:lang w:eastAsia="en-US"/>
        </w:rPr>
        <w:t>персональных данных по поручению оператора, если обработка</w:t>
      </w:r>
      <w:r w:rsidR="000F67AC">
        <w:rPr>
          <w:rFonts w:ascii="Calibri" w:eastAsia="SimSun" w:hAnsi="Calibri" w:cs="Tahoma"/>
          <w:kern w:val="3"/>
          <w:sz w:val="22"/>
          <w:szCs w:val="22"/>
          <w:lang w:eastAsia="en-US"/>
        </w:rPr>
        <w:t xml:space="preserve"> </w:t>
      </w:r>
      <w:r w:rsidRPr="00FF37AF">
        <w:rPr>
          <w:rFonts w:eastAsia="SimSun"/>
          <w:kern w:val="3"/>
          <w:lang w:eastAsia="en-US"/>
        </w:rPr>
        <w:t>будет поручена такому лицу)</w:t>
      </w:r>
    </w:p>
    <w:p w14:paraId="69D3FB27" w14:textId="77777777"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находящемуся по адресу: ________________________________,)</w:t>
      </w:r>
    </w:p>
    <w:p w14:paraId="0456EB93" w14:textId="77777777"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на обработку моих персональных данных, а именно: __________________________</w:t>
      </w:r>
    </w:p>
    <w:p w14:paraId="1598292B" w14:textId="77777777"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__________________________________________________________________________,</w:t>
      </w:r>
    </w:p>
    <w:p w14:paraId="09700408" w14:textId="77777777"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rFonts w:eastAsia="SimSun"/>
          <w:kern w:val="3"/>
          <w:lang w:eastAsia="en-US"/>
        </w:rPr>
        <w:t>(указать перечень персональных данных, на обработку которых</w:t>
      </w:r>
      <w:r>
        <w:rPr>
          <w:rFonts w:ascii="Calibri" w:eastAsia="SimSun" w:hAnsi="Calibri" w:cs="Tahoma"/>
          <w:kern w:val="3"/>
          <w:sz w:val="22"/>
          <w:szCs w:val="22"/>
          <w:lang w:eastAsia="en-US"/>
        </w:rPr>
        <w:t xml:space="preserve"> </w:t>
      </w:r>
      <w:r w:rsidRPr="00FF37AF">
        <w:rPr>
          <w:rFonts w:eastAsia="SimSun"/>
          <w:kern w:val="3"/>
          <w:lang w:eastAsia="en-US"/>
        </w:rPr>
        <w:t>дается согласие субъекта персональных данных)</w:t>
      </w:r>
    </w:p>
    <w:p w14:paraId="29575D3B" w14:textId="77777777"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Pr>
          <w:rFonts w:eastAsia="SimSun"/>
          <w:kern w:val="3"/>
          <w:lang w:eastAsia="en-US"/>
        </w:rPr>
        <w:t xml:space="preserve">то есть на совершение действий, предусмотренных </w:t>
      </w:r>
      <w:r>
        <w:rPr>
          <w:rFonts w:eastAsia="SimSun"/>
          <w:color w:val="0000FF"/>
          <w:kern w:val="3"/>
          <w:lang w:eastAsia="en-US"/>
        </w:rPr>
        <w:t>п.3 ст.</w:t>
      </w:r>
      <w:r w:rsidRPr="00FF37AF">
        <w:rPr>
          <w:rFonts w:eastAsia="SimSun"/>
          <w:color w:val="0000FF"/>
          <w:kern w:val="3"/>
          <w:lang w:eastAsia="en-US"/>
        </w:rPr>
        <w:t>3</w:t>
      </w:r>
      <w:r>
        <w:rPr>
          <w:rFonts w:ascii="Calibri" w:eastAsia="SimSun" w:hAnsi="Calibri" w:cs="Tahoma"/>
          <w:kern w:val="3"/>
          <w:sz w:val="22"/>
          <w:szCs w:val="22"/>
          <w:lang w:eastAsia="en-US"/>
        </w:rPr>
        <w:t xml:space="preserve"> </w:t>
      </w:r>
      <w:r w:rsidRPr="00FF37AF">
        <w:rPr>
          <w:rFonts w:eastAsia="SimSun"/>
          <w:kern w:val="3"/>
          <w:lang w:eastAsia="en-US"/>
        </w:rPr>
        <w:t>Феде</w:t>
      </w:r>
      <w:r>
        <w:rPr>
          <w:rFonts w:eastAsia="SimSun"/>
          <w:kern w:val="3"/>
          <w:lang w:eastAsia="en-US"/>
        </w:rPr>
        <w:t>рального закона от 27.07.2006 №</w:t>
      </w:r>
      <w:r w:rsidRPr="00FF37AF">
        <w:rPr>
          <w:rFonts w:eastAsia="SimSun"/>
          <w:kern w:val="3"/>
          <w:lang w:eastAsia="en-US"/>
        </w:rPr>
        <w:t>152-ФЗ «О персональных данных».</w:t>
      </w:r>
    </w:p>
    <w:p w14:paraId="17A06E5D" w14:textId="77777777" w:rsidR="00FF37AF" w:rsidRPr="00FF37AF" w:rsidRDefault="000F67AC" w:rsidP="000F67AC">
      <w:pPr>
        <w:suppressAutoHyphens/>
        <w:autoSpaceDN w:val="0"/>
        <w:spacing w:line="259" w:lineRule="auto"/>
        <w:jc w:val="both"/>
        <w:textAlignment w:val="baseline"/>
        <w:rPr>
          <w:rFonts w:ascii="Calibri" w:eastAsia="SimSun" w:hAnsi="Calibri" w:cs="Tahoma"/>
          <w:kern w:val="3"/>
          <w:sz w:val="22"/>
          <w:szCs w:val="22"/>
          <w:lang w:eastAsia="en-US"/>
        </w:rPr>
      </w:pPr>
      <w:r>
        <w:rPr>
          <w:kern w:val="3"/>
          <w:lang w:eastAsia="en-US"/>
        </w:rPr>
        <w:t xml:space="preserve">  </w:t>
      </w:r>
      <w:r w:rsidR="00FF37AF">
        <w:rPr>
          <w:rFonts w:eastAsia="SimSun"/>
          <w:kern w:val="3"/>
          <w:lang w:eastAsia="en-US"/>
        </w:rPr>
        <w:t>Настоящее согласие действует со дня</w:t>
      </w:r>
      <w:r w:rsidR="00FF37AF" w:rsidRPr="00FF37AF">
        <w:rPr>
          <w:rFonts w:eastAsia="SimSun"/>
          <w:kern w:val="3"/>
          <w:lang w:eastAsia="en-US"/>
        </w:rPr>
        <w:t xml:space="preserve"> его подписания до дня отзыва в</w:t>
      </w:r>
      <w:r w:rsidR="00FF37AF">
        <w:rPr>
          <w:rFonts w:ascii="Calibri" w:eastAsia="SimSun" w:hAnsi="Calibri" w:cs="Tahoma"/>
          <w:kern w:val="3"/>
          <w:sz w:val="22"/>
          <w:szCs w:val="22"/>
          <w:lang w:eastAsia="en-US"/>
        </w:rPr>
        <w:t xml:space="preserve"> </w:t>
      </w:r>
      <w:r w:rsidR="00FF37AF" w:rsidRPr="00FF37AF">
        <w:rPr>
          <w:rFonts w:eastAsia="SimSun"/>
          <w:kern w:val="3"/>
          <w:lang w:eastAsia="en-US"/>
        </w:rPr>
        <w:t>письменной форме.</w:t>
      </w:r>
    </w:p>
    <w:p w14:paraId="00B695AB" w14:textId="77777777"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"___"______________ ____ г.</w:t>
      </w:r>
    </w:p>
    <w:p w14:paraId="77987737" w14:textId="77777777" w:rsidR="00FF37AF" w:rsidRPr="00FF37AF" w:rsidRDefault="00FF37AF" w:rsidP="000F67AC">
      <w:pPr>
        <w:suppressAutoHyphens/>
        <w:autoSpaceDN w:val="0"/>
        <w:spacing w:line="259" w:lineRule="auto"/>
        <w:jc w:val="both"/>
        <w:textAlignment w:val="baseline"/>
        <w:rPr>
          <w:rFonts w:eastAsia="SimSun"/>
          <w:kern w:val="3"/>
          <w:lang w:eastAsia="en-US"/>
        </w:rPr>
      </w:pPr>
    </w:p>
    <w:p w14:paraId="2F227EBB" w14:textId="77777777"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Субъект персональных данных:</w:t>
      </w:r>
    </w:p>
    <w:p w14:paraId="596493CA" w14:textId="77777777"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__________________/_________________</w:t>
      </w:r>
    </w:p>
    <w:p w14:paraId="02868DA5" w14:textId="77777777" w:rsidR="00FF37AF" w:rsidRPr="00FF37AF" w:rsidRDefault="00FF37AF" w:rsidP="000F67AC">
      <w:pPr>
        <w:suppressAutoHyphens/>
        <w:autoSpaceDN w:val="0"/>
        <w:spacing w:line="240" w:lineRule="atLeast"/>
        <w:jc w:val="both"/>
        <w:textAlignment w:val="baseline"/>
        <w:rPr>
          <w:rFonts w:ascii="Calibri" w:eastAsia="SimSun" w:hAnsi="Calibri" w:cs="Tahoma"/>
          <w:kern w:val="3"/>
          <w:sz w:val="22"/>
          <w:szCs w:val="22"/>
          <w:lang w:eastAsia="en-US"/>
        </w:rPr>
      </w:pPr>
      <w:r w:rsidRPr="00FF37AF">
        <w:rPr>
          <w:bCs/>
          <w:color w:val="000000"/>
          <w:kern w:val="3"/>
          <w:lang w:eastAsia="en-US"/>
        </w:rPr>
        <w:t xml:space="preserve">       </w:t>
      </w:r>
      <w:r w:rsidRPr="00FF37AF">
        <w:rPr>
          <w:rFonts w:eastAsia="SimSun"/>
          <w:bCs/>
          <w:color w:val="000000"/>
          <w:kern w:val="3"/>
          <w:lang w:eastAsia="en-US"/>
        </w:rPr>
        <w:t>(подпись)          (Ф.И.О.)</w:t>
      </w:r>
    </w:p>
    <w:p w14:paraId="7EF49D92" w14:textId="77777777" w:rsidR="00FF37AF" w:rsidRPr="00FF37AF" w:rsidRDefault="00FF37AF" w:rsidP="000F67AC">
      <w:pPr>
        <w:suppressAutoHyphens/>
        <w:autoSpaceDN w:val="0"/>
        <w:spacing w:line="259" w:lineRule="auto"/>
        <w:jc w:val="center"/>
        <w:textAlignment w:val="baseline"/>
        <w:rPr>
          <w:rFonts w:eastAsia="SimSun" w:cs="Tahoma"/>
          <w:kern w:val="3"/>
          <w:lang w:eastAsia="en-US"/>
        </w:rPr>
      </w:pPr>
    </w:p>
    <w:p w14:paraId="094DF7CF" w14:textId="77777777" w:rsidR="00FF37AF" w:rsidRPr="00FF37AF" w:rsidRDefault="00FF37AF" w:rsidP="000F67AC">
      <w:pPr>
        <w:suppressAutoHyphens/>
        <w:autoSpaceDN w:val="0"/>
        <w:spacing w:line="259" w:lineRule="auto"/>
        <w:textAlignment w:val="baseline"/>
        <w:rPr>
          <w:rFonts w:eastAsia="SimSun" w:cs="Tahoma"/>
          <w:color w:val="000000"/>
          <w:kern w:val="3"/>
          <w:lang w:eastAsia="en-US"/>
        </w:rPr>
      </w:pPr>
      <w:r w:rsidRPr="00FF37AF">
        <w:rPr>
          <w:rFonts w:eastAsia="SimSun" w:cs="Tahoma"/>
          <w:color w:val="000000"/>
          <w:kern w:val="3"/>
          <w:lang w:eastAsia="en-US"/>
        </w:rPr>
        <w:t>Верно:</w:t>
      </w:r>
    </w:p>
    <w:p w14:paraId="0F287DDE" w14:textId="77777777" w:rsidR="00FF37AF" w:rsidRPr="00FF37AF" w:rsidRDefault="00FF37AF" w:rsidP="00FF37AF">
      <w:pPr>
        <w:suppressAutoHyphens/>
        <w:autoSpaceDN w:val="0"/>
        <w:spacing w:before="280" w:line="259" w:lineRule="auto"/>
        <w:jc w:val="center"/>
        <w:textAlignment w:val="baseline"/>
        <w:rPr>
          <w:rFonts w:eastAsia="SimSun" w:cs="Tahoma"/>
          <w:b/>
          <w:bCs/>
          <w:color w:val="000000"/>
          <w:kern w:val="3"/>
          <w:lang w:eastAsia="en-US"/>
        </w:rPr>
      </w:pPr>
    </w:p>
    <w:p w14:paraId="1F7173EF" w14:textId="77777777" w:rsidR="00FF37AF" w:rsidRPr="00FF37AF" w:rsidRDefault="00FF37AF" w:rsidP="00FF37AF">
      <w:pPr>
        <w:suppressAutoHyphens/>
        <w:autoSpaceDN w:val="0"/>
        <w:spacing w:before="280" w:line="259" w:lineRule="auto"/>
        <w:jc w:val="center"/>
        <w:textAlignment w:val="baseline"/>
        <w:rPr>
          <w:rFonts w:eastAsia="SimSun" w:cs="Tahoma"/>
          <w:b/>
          <w:bCs/>
          <w:color w:val="000000"/>
          <w:kern w:val="3"/>
          <w:lang w:eastAsia="en-US"/>
        </w:rPr>
      </w:pPr>
    </w:p>
    <w:p w14:paraId="5E7959D6" w14:textId="77777777" w:rsidR="00FF37AF" w:rsidRDefault="00FF37AF" w:rsidP="00387A2C">
      <w:pPr>
        <w:autoSpaceDE w:val="0"/>
        <w:autoSpaceDN w:val="0"/>
        <w:adjustRightInd w:val="0"/>
        <w:ind w:firstLine="709"/>
        <w:jc w:val="both"/>
        <w:rPr>
          <w:lang w:eastAsia="ar-SA"/>
        </w:rPr>
      </w:pPr>
    </w:p>
    <w:p w14:paraId="7078418D" w14:textId="77777777" w:rsidR="000F67AC" w:rsidRDefault="000F67AC">
      <w:pPr>
        <w:rPr>
          <w:lang w:eastAsia="ar-SA"/>
        </w:rPr>
      </w:pPr>
      <w:r>
        <w:rPr>
          <w:lang w:eastAsia="ar-SA"/>
        </w:rPr>
        <w:br w:type="page"/>
      </w:r>
    </w:p>
    <w:p w14:paraId="5077C41E" w14:textId="77777777" w:rsidR="000F67AC" w:rsidRDefault="000F67AC" w:rsidP="000F67AC">
      <w:pPr>
        <w:suppressAutoHyphens/>
        <w:autoSpaceDN w:val="0"/>
        <w:spacing w:line="259" w:lineRule="auto"/>
        <w:ind w:firstLine="5812"/>
        <w:jc w:val="both"/>
        <w:textAlignment w:val="baseline"/>
        <w:rPr>
          <w:rFonts w:eastAsia="SimSun"/>
          <w:color w:val="000000"/>
          <w:kern w:val="3"/>
          <w:lang w:eastAsia="en-US"/>
        </w:rPr>
      </w:pPr>
      <w:r w:rsidRPr="000F67AC">
        <w:rPr>
          <w:rFonts w:eastAsia="SimSun"/>
          <w:color w:val="000000"/>
          <w:kern w:val="3"/>
          <w:lang w:eastAsia="en-US"/>
        </w:rPr>
        <w:t xml:space="preserve">Приложение 2 </w:t>
      </w:r>
    </w:p>
    <w:p w14:paraId="1DABA385" w14:textId="77777777" w:rsidR="000F67AC" w:rsidRDefault="000F67AC" w:rsidP="000F67AC">
      <w:pPr>
        <w:suppressAutoHyphens/>
        <w:autoSpaceDN w:val="0"/>
        <w:spacing w:line="259" w:lineRule="auto"/>
        <w:ind w:firstLine="5812"/>
        <w:jc w:val="both"/>
        <w:textAlignment w:val="baseline"/>
        <w:rPr>
          <w:color w:val="000000"/>
          <w:kern w:val="3"/>
        </w:rPr>
      </w:pPr>
      <w:r w:rsidRPr="000F67AC">
        <w:rPr>
          <w:rFonts w:eastAsia="SimSun"/>
          <w:color w:val="000000"/>
          <w:kern w:val="3"/>
          <w:lang w:eastAsia="en-US"/>
        </w:rPr>
        <w:t>к постановлению</w:t>
      </w:r>
      <w:r w:rsidRPr="000F67AC">
        <w:rPr>
          <w:color w:val="000000"/>
          <w:kern w:val="3"/>
        </w:rPr>
        <w:t xml:space="preserve"> администрации </w:t>
      </w:r>
    </w:p>
    <w:p w14:paraId="5CACD904" w14:textId="77777777" w:rsidR="000F67AC" w:rsidRDefault="000F67AC" w:rsidP="000F67AC">
      <w:pPr>
        <w:suppressAutoHyphens/>
        <w:autoSpaceDN w:val="0"/>
        <w:spacing w:line="259" w:lineRule="auto"/>
        <w:ind w:firstLine="5812"/>
        <w:jc w:val="both"/>
        <w:textAlignment w:val="baseline"/>
        <w:rPr>
          <w:color w:val="000000"/>
          <w:kern w:val="3"/>
        </w:rPr>
      </w:pPr>
      <w:r w:rsidRPr="000F67AC">
        <w:rPr>
          <w:color w:val="000000"/>
          <w:kern w:val="3"/>
        </w:rPr>
        <w:t xml:space="preserve">муниципального образования </w:t>
      </w:r>
    </w:p>
    <w:p w14:paraId="6E0E5507" w14:textId="77777777" w:rsidR="000F67AC" w:rsidRPr="000F67AC" w:rsidRDefault="003F6225" w:rsidP="000F67AC">
      <w:pPr>
        <w:suppressAutoHyphens/>
        <w:autoSpaceDN w:val="0"/>
        <w:spacing w:line="259" w:lineRule="auto"/>
        <w:ind w:firstLine="5812"/>
        <w:jc w:val="both"/>
        <w:textAlignment w:val="baseline"/>
        <w:rPr>
          <w:rFonts w:eastAsia="SimSun"/>
          <w:color w:val="000000"/>
          <w:kern w:val="3"/>
          <w:lang w:eastAsia="en-US"/>
        </w:rPr>
      </w:pPr>
      <w:r>
        <w:rPr>
          <w:color w:val="000000"/>
          <w:kern w:val="3"/>
        </w:rPr>
        <w:t>«Село Енотаевка»</w:t>
      </w:r>
    </w:p>
    <w:p w14:paraId="36E0E0EF" w14:textId="77777777" w:rsidR="000F67AC" w:rsidRPr="000F67AC" w:rsidRDefault="000F67AC" w:rsidP="000F67AC">
      <w:pPr>
        <w:widowControl w:val="0"/>
        <w:suppressAutoHyphens/>
        <w:autoSpaceDN w:val="0"/>
        <w:ind w:firstLine="5812"/>
        <w:jc w:val="both"/>
        <w:textAlignment w:val="baseline"/>
        <w:rPr>
          <w:color w:val="000000"/>
          <w:kern w:val="3"/>
        </w:rPr>
      </w:pPr>
      <w:r>
        <w:rPr>
          <w:color w:val="000000"/>
          <w:kern w:val="3"/>
        </w:rPr>
        <w:t>от 19.06.2018 №442</w:t>
      </w:r>
    </w:p>
    <w:p w14:paraId="6C22002C" w14:textId="77777777" w:rsidR="000F67AC" w:rsidRPr="000F67AC" w:rsidRDefault="000F67AC" w:rsidP="000F67AC">
      <w:pPr>
        <w:widowControl w:val="0"/>
        <w:suppressAutoHyphens/>
        <w:autoSpaceDN w:val="0"/>
        <w:ind w:left="720"/>
        <w:jc w:val="both"/>
        <w:textAlignment w:val="baseline"/>
        <w:rPr>
          <w:color w:val="000000"/>
          <w:kern w:val="3"/>
        </w:rPr>
      </w:pPr>
    </w:p>
    <w:p w14:paraId="6F6D7F88" w14:textId="77777777" w:rsidR="000F67AC" w:rsidRDefault="000F67AC" w:rsidP="000F67AC">
      <w:pPr>
        <w:suppressAutoHyphens/>
        <w:autoSpaceDN w:val="0"/>
        <w:spacing w:line="259" w:lineRule="auto"/>
        <w:jc w:val="center"/>
        <w:textAlignment w:val="baseline"/>
        <w:rPr>
          <w:rFonts w:cs="Arial"/>
          <w:color w:val="000000"/>
          <w:kern w:val="3"/>
          <w:lang w:eastAsia="ar-SA"/>
        </w:rPr>
      </w:pPr>
      <w:r w:rsidRPr="000F67AC">
        <w:rPr>
          <w:rFonts w:cs="Arial"/>
          <w:b/>
          <w:bCs/>
          <w:color w:val="000000"/>
          <w:kern w:val="3"/>
          <w:lang w:eastAsia="ar-SA"/>
        </w:rPr>
        <w:t xml:space="preserve">Краткая информация </w:t>
      </w:r>
      <w:r w:rsidRPr="000F67AC">
        <w:rPr>
          <w:color w:val="000000"/>
          <w:kern w:val="3"/>
          <w:lang w:eastAsia="ar-SA"/>
        </w:rPr>
        <w:t>о</w:t>
      </w:r>
      <w:r w:rsidRPr="000F67AC">
        <w:rPr>
          <w:rFonts w:cs="Arial"/>
          <w:color w:val="000000"/>
          <w:kern w:val="3"/>
          <w:lang w:eastAsia="ar-SA"/>
        </w:rPr>
        <w:t xml:space="preserve"> постановлении администрации муниципального образования </w:t>
      </w:r>
      <w:r w:rsidR="003F6225">
        <w:rPr>
          <w:rFonts w:cs="Arial"/>
          <w:color w:val="000000"/>
          <w:kern w:val="3"/>
          <w:lang w:eastAsia="ar-SA"/>
        </w:rPr>
        <w:t>«Село Енотаевка»</w:t>
      </w:r>
      <w:r>
        <w:rPr>
          <w:rFonts w:cs="Arial"/>
          <w:color w:val="000000"/>
          <w:kern w:val="3"/>
          <w:lang w:eastAsia="ar-SA"/>
        </w:rPr>
        <w:t xml:space="preserve"> от </w:t>
      </w:r>
      <w:r w:rsidR="000A3382">
        <w:rPr>
          <w:rFonts w:cs="Arial"/>
          <w:color w:val="000000"/>
          <w:kern w:val="3"/>
          <w:lang w:eastAsia="ar-SA"/>
        </w:rPr>
        <w:t>«___»___________</w:t>
      </w:r>
      <w:r>
        <w:rPr>
          <w:rFonts w:cs="Arial"/>
          <w:color w:val="000000"/>
          <w:kern w:val="3"/>
          <w:lang w:eastAsia="ar-SA"/>
        </w:rPr>
        <w:t>№</w:t>
      </w:r>
      <w:r w:rsidR="000A3382">
        <w:rPr>
          <w:rFonts w:cs="Arial"/>
          <w:color w:val="000000"/>
          <w:kern w:val="3"/>
          <w:lang w:eastAsia="ar-SA"/>
        </w:rPr>
        <w:t>____</w:t>
      </w:r>
      <w:r w:rsidRPr="000F67AC">
        <w:rPr>
          <w:rFonts w:cs="Arial"/>
          <w:color w:val="000000"/>
          <w:kern w:val="3"/>
          <w:lang w:eastAsia="ar-SA"/>
        </w:rPr>
        <w:t xml:space="preserve"> «Об утверждении административного регламента администрации муниципального образования </w:t>
      </w:r>
      <w:r w:rsidR="003F6225">
        <w:rPr>
          <w:rFonts w:cs="Arial"/>
          <w:color w:val="000000"/>
          <w:kern w:val="3"/>
          <w:lang w:eastAsia="ar-SA"/>
        </w:rPr>
        <w:t>«Село Енотаевка»</w:t>
      </w:r>
      <w:r w:rsidRPr="000F67AC">
        <w:rPr>
          <w:rFonts w:cs="Arial"/>
          <w:color w:val="000000"/>
          <w:kern w:val="3"/>
          <w:lang w:eastAsia="ar-SA"/>
        </w:rPr>
        <w:t xml:space="preserve">  предоставления муниципальной услуги «</w:t>
      </w:r>
      <w:r w:rsidRPr="000F67AC">
        <w:rPr>
          <w:color w:val="000000"/>
          <w:kern w:val="3"/>
          <w:lang w:eastAsia="ar-SA"/>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0F67AC">
        <w:rPr>
          <w:rFonts w:cs="Arial"/>
          <w:color w:val="000000"/>
          <w:kern w:val="3"/>
          <w:lang w:eastAsia="ar-SA"/>
        </w:rPr>
        <w:t xml:space="preserve">» (далее — Постановление) </w:t>
      </w:r>
    </w:p>
    <w:p w14:paraId="56C285CE" w14:textId="77777777" w:rsidR="000F67AC" w:rsidRPr="000F67AC" w:rsidRDefault="000F67AC" w:rsidP="000F67AC">
      <w:pPr>
        <w:suppressAutoHyphens/>
        <w:autoSpaceDN w:val="0"/>
        <w:spacing w:line="259" w:lineRule="auto"/>
        <w:jc w:val="center"/>
        <w:textAlignment w:val="baseline"/>
        <w:rPr>
          <w:rFonts w:ascii="Calibri" w:hAnsi="Calibri" w:cs="Calibri"/>
          <w:b/>
          <w:kern w:val="3"/>
          <w:sz w:val="22"/>
          <w:szCs w:val="20"/>
        </w:rPr>
      </w:pPr>
      <w:r w:rsidRPr="000F67AC">
        <w:rPr>
          <w:rFonts w:cs="Arial"/>
          <w:color w:val="000000"/>
          <w:kern w:val="3"/>
          <w:lang w:eastAsia="ar-SA"/>
        </w:rPr>
        <w:t>и местах нахождения его полного текста</w:t>
      </w:r>
    </w:p>
    <w:p w14:paraId="7F942459" w14:textId="77777777" w:rsidR="000F67AC" w:rsidRPr="000F67AC" w:rsidRDefault="000F67AC" w:rsidP="000F67AC">
      <w:pPr>
        <w:suppressAutoHyphens/>
        <w:autoSpaceDN w:val="0"/>
        <w:spacing w:line="259" w:lineRule="auto"/>
        <w:jc w:val="center"/>
        <w:textAlignment w:val="baseline"/>
        <w:rPr>
          <w:rFonts w:cs="Arial"/>
          <w:b/>
          <w:bCs/>
          <w:color w:val="000000"/>
          <w:kern w:val="3"/>
          <w:lang w:eastAsia="ar-SA"/>
        </w:rPr>
      </w:pPr>
      <w:r w:rsidRPr="000F67AC">
        <w:rPr>
          <w:rFonts w:cs="Arial"/>
          <w:b/>
          <w:bCs/>
          <w:color w:val="000000"/>
          <w:kern w:val="3"/>
          <w:lang w:eastAsia="ar-SA"/>
        </w:rPr>
        <w:t xml:space="preserve"> </w:t>
      </w:r>
    </w:p>
    <w:p w14:paraId="7143557A" w14:textId="77777777" w:rsidR="000F67AC" w:rsidRPr="000F67AC" w:rsidRDefault="000F67AC" w:rsidP="000F67AC">
      <w:pPr>
        <w:suppressAutoHyphens/>
        <w:autoSpaceDN w:val="0"/>
        <w:ind w:firstLine="709"/>
        <w:jc w:val="both"/>
        <w:textAlignment w:val="baseline"/>
        <w:rPr>
          <w:rFonts w:ascii="Courier New" w:eastAsia="SimSun" w:hAnsi="Courier New" w:cs="Courier New"/>
          <w:color w:val="000000"/>
          <w:kern w:val="3"/>
          <w:sz w:val="22"/>
          <w:szCs w:val="22"/>
          <w:lang w:eastAsia="en-US"/>
        </w:rPr>
      </w:pPr>
      <w:r w:rsidRPr="000F67AC">
        <w:rPr>
          <w:bCs/>
          <w:color w:val="000000"/>
          <w:kern w:val="3"/>
          <w:lang w:eastAsia="ar-SA"/>
        </w:rPr>
        <w:t xml:space="preserve">1. Административный регламент </w:t>
      </w:r>
      <w:r w:rsidRPr="000F67AC">
        <w:rPr>
          <w:color w:val="000000"/>
          <w:kern w:val="3"/>
          <w:lang w:eastAsia="ar-SA"/>
        </w:rPr>
        <w:t xml:space="preserve">администрации муниципального образования </w:t>
      </w:r>
      <w:r w:rsidR="003F6225">
        <w:rPr>
          <w:color w:val="000000"/>
          <w:kern w:val="3"/>
          <w:lang w:eastAsia="ar-SA"/>
        </w:rPr>
        <w:t>«Село Енотаевка»</w:t>
      </w:r>
      <w:r w:rsidRPr="000F67AC">
        <w:rPr>
          <w:color w:val="000000"/>
          <w:kern w:val="3"/>
          <w:lang w:eastAsia="ar-SA"/>
        </w:rPr>
        <w:t xml:space="preserve"> предоставления муниципальной услуги </w:t>
      </w:r>
      <w:r w:rsidRPr="000F67AC">
        <w:rPr>
          <w:rFonts w:cs="Arial"/>
          <w:color w:val="000000"/>
          <w:kern w:val="3"/>
          <w:lang w:eastAsia="ar-SA"/>
        </w:rPr>
        <w:t>«</w:t>
      </w:r>
      <w:r w:rsidRPr="000F67AC">
        <w:rPr>
          <w:color w:val="000000"/>
          <w:kern w:val="3"/>
          <w:lang w:eastAsia="ar-SA"/>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0F67AC">
        <w:rPr>
          <w:rFonts w:cs="Arial"/>
          <w:color w:val="000000"/>
          <w:kern w:val="3"/>
          <w:lang w:eastAsia="ar-SA"/>
        </w:rPr>
        <w:t xml:space="preserve">» </w:t>
      </w:r>
      <w:r w:rsidRPr="000F67AC">
        <w:rPr>
          <w:color w:val="000000"/>
          <w:kern w:val="3"/>
          <w:lang w:eastAsia="ar-SA"/>
        </w:rPr>
        <w:t>(далее – административный регламент), утвержденный Постановлением, определяет сроки и последовательность действий (административных процедур) при предоставлении муниципальной услуги.</w:t>
      </w:r>
    </w:p>
    <w:p w14:paraId="3F331FEF" w14:textId="77777777" w:rsidR="000F67AC" w:rsidRPr="000F67AC" w:rsidRDefault="000F67AC" w:rsidP="000F67AC">
      <w:pPr>
        <w:suppressAutoHyphens/>
        <w:autoSpaceDN w:val="0"/>
        <w:ind w:firstLine="709"/>
        <w:jc w:val="both"/>
        <w:textAlignment w:val="baseline"/>
        <w:rPr>
          <w:rFonts w:eastAsia="SimSun"/>
          <w:color w:val="000000"/>
          <w:kern w:val="3"/>
          <w:lang w:eastAsia="en-US"/>
        </w:rPr>
      </w:pPr>
      <w:r w:rsidRPr="000F67AC">
        <w:rPr>
          <w:rFonts w:eastAsia="SimSun"/>
          <w:color w:val="000000"/>
          <w:kern w:val="3"/>
          <w:lang w:eastAsia="en-US"/>
        </w:rPr>
        <w:t xml:space="preserve">2. В административный регламент включены следующие разделы:  </w:t>
      </w:r>
    </w:p>
    <w:p w14:paraId="275CDBFB" w14:textId="77777777" w:rsidR="000F67AC" w:rsidRPr="000F67AC" w:rsidRDefault="000F67AC" w:rsidP="000F67AC">
      <w:pPr>
        <w:suppressAutoHyphens/>
        <w:autoSpaceDN w:val="0"/>
        <w:ind w:firstLine="709"/>
        <w:jc w:val="both"/>
        <w:textAlignment w:val="baseline"/>
        <w:rPr>
          <w:rFonts w:eastAsia="SimSun"/>
          <w:color w:val="000000"/>
          <w:kern w:val="3"/>
          <w:lang w:eastAsia="en-US"/>
        </w:rPr>
      </w:pPr>
      <w:r w:rsidRPr="000F67AC">
        <w:rPr>
          <w:rFonts w:eastAsia="SimSun"/>
          <w:color w:val="000000"/>
          <w:kern w:val="3"/>
          <w:lang w:eastAsia="en-US"/>
        </w:rPr>
        <w:t>- общие положения;</w:t>
      </w:r>
    </w:p>
    <w:p w14:paraId="307002F4" w14:textId="77777777" w:rsidR="000F67AC" w:rsidRPr="000F67AC" w:rsidRDefault="000F67AC" w:rsidP="000F67AC">
      <w:pPr>
        <w:suppressAutoHyphens/>
        <w:autoSpaceDN w:val="0"/>
        <w:ind w:firstLine="709"/>
        <w:jc w:val="both"/>
        <w:textAlignment w:val="baseline"/>
        <w:rPr>
          <w:rFonts w:eastAsia="SimSun"/>
          <w:color w:val="000000"/>
          <w:kern w:val="3"/>
          <w:lang w:eastAsia="en-US"/>
        </w:rPr>
      </w:pPr>
      <w:r w:rsidRPr="000F67AC">
        <w:rPr>
          <w:rFonts w:eastAsia="SimSun"/>
          <w:color w:val="000000"/>
          <w:kern w:val="3"/>
          <w:lang w:eastAsia="en-US"/>
        </w:rPr>
        <w:t>- стандарт предоставления  муниципальной услуги;</w:t>
      </w:r>
    </w:p>
    <w:p w14:paraId="542E0B27" w14:textId="77777777" w:rsidR="000F67AC" w:rsidRPr="000F67AC" w:rsidRDefault="000F67AC" w:rsidP="000F67AC">
      <w:pPr>
        <w:suppressAutoHyphens/>
        <w:autoSpaceDN w:val="0"/>
        <w:ind w:firstLine="709"/>
        <w:jc w:val="both"/>
        <w:textAlignment w:val="baseline"/>
        <w:rPr>
          <w:rFonts w:eastAsia="SimSun"/>
          <w:color w:val="000000"/>
          <w:kern w:val="3"/>
          <w:lang w:eastAsia="en-US"/>
        </w:rPr>
      </w:pPr>
      <w:r w:rsidRPr="000F67AC">
        <w:rPr>
          <w:rFonts w:eastAsia="SimSun"/>
          <w:color w:val="000000"/>
          <w:kern w:val="3"/>
          <w:lang w:eastAsia="en-U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56EC012" w14:textId="77777777" w:rsidR="000F67AC" w:rsidRPr="000F67AC" w:rsidRDefault="000F67AC" w:rsidP="000F67AC">
      <w:pPr>
        <w:suppressAutoHyphens/>
        <w:autoSpaceDN w:val="0"/>
        <w:ind w:firstLine="709"/>
        <w:jc w:val="both"/>
        <w:textAlignment w:val="baseline"/>
        <w:rPr>
          <w:rFonts w:eastAsia="SimSun"/>
          <w:color w:val="000000"/>
          <w:kern w:val="3"/>
          <w:lang w:eastAsia="en-US"/>
        </w:rPr>
      </w:pPr>
      <w:r w:rsidRPr="000F67AC">
        <w:rPr>
          <w:rFonts w:eastAsia="SimSun"/>
          <w:color w:val="000000"/>
          <w:kern w:val="3"/>
          <w:lang w:eastAsia="en-US"/>
        </w:rPr>
        <w:t>- формы контроля за исполнением административного регламента;</w:t>
      </w:r>
    </w:p>
    <w:p w14:paraId="04CB3168" w14:textId="77777777" w:rsidR="000F67AC" w:rsidRPr="000F67AC" w:rsidRDefault="000F67AC" w:rsidP="000F67AC">
      <w:pPr>
        <w:suppressAutoHyphens/>
        <w:autoSpaceDN w:val="0"/>
        <w:ind w:firstLine="709"/>
        <w:jc w:val="both"/>
        <w:textAlignment w:val="baseline"/>
        <w:rPr>
          <w:rFonts w:ascii="Courier New" w:eastAsia="SimSun" w:hAnsi="Courier New" w:cs="Courier New"/>
          <w:color w:val="000000"/>
          <w:kern w:val="3"/>
          <w:sz w:val="22"/>
          <w:szCs w:val="22"/>
          <w:lang w:eastAsia="en-US"/>
        </w:rPr>
      </w:pPr>
      <w:r w:rsidRPr="000F67AC">
        <w:rPr>
          <w:rFonts w:eastAsia="SimSun"/>
          <w:color w:val="000000"/>
          <w:kern w:val="3"/>
          <w:lang w:eastAsia="en-US"/>
        </w:rPr>
        <w:t xml:space="preserve">- досудебный (внесудебный) порядок обжалования решений и действий (бездействия) </w:t>
      </w:r>
      <w:r w:rsidRPr="000F67AC">
        <w:rPr>
          <w:rFonts w:eastAsia="SimSun" w:cs="Arial"/>
          <w:color w:val="000000"/>
          <w:kern w:val="3"/>
          <w:lang w:eastAsia="en-US"/>
        </w:rPr>
        <w:t>органа предоставляющего муниципальную услугу, а также должностных лиц, муниципальных служащих.</w:t>
      </w:r>
    </w:p>
    <w:p w14:paraId="02332579" w14:textId="77777777" w:rsidR="000F67AC" w:rsidRPr="000F67AC" w:rsidRDefault="000F67AC" w:rsidP="000F67AC">
      <w:pPr>
        <w:suppressAutoHyphens/>
        <w:autoSpaceDN w:val="0"/>
        <w:ind w:firstLine="709"/>
        <w:jc w:val="both"/>
        <w:textAlignment w:val="baseline"/>
        <w:rPr>
          <w:rFonts w:eastAsia="SimSun"/>
          <w:color w:val="000000"/>
          <w:kern w:val="3"/>
          <w:lang w:eastAsia="en-US"/>
        </w:rPr>
      </w:pPr>
      <w:r w:rsidRPr="000F67AC">
        <w:rPr>
          <w:rFonts w:eastAsia="SimSun"/>
          <w:color w:val="000000"/>
          <w:kern w:val="3"/>
          <w:lang w:eastAsia="en-US"/>
        </w:rPr>
        <w:t>3. Полный текст административного регламента находится:</w:t>
      </w:r>
    </w:p>
    <w:p w14:paraId="7F313964" w14:textId="77777777" w:rsidR="000F67AC" w:rsidRPr="000F67AC" w:rsidRDefault="000F67AC" w:rsidP="000F67AC">
      <w:pPr>
        <w:suppressAutoHyphens/>
        <w:autoSpaceDN w:val="0"/>
        <w:ind w:firstLine="709"/>
        <w:jc w:val="both"/>
        <w:textAlignment w:val="baseline"/>
        <w:rPr>
          <w:rFonts w:ascii="Microsoft Sans Serif" w:eastAsia="SimSun" w:hAnsi="Microsoft Sans Serif" w:cs="Microsoft Sans Serif"/>
          <w:kern w:val="3"/>
          <w:sz w:val="22"/>
          <w:szCs w:val="22"/>
          <w:lang w:eastAsia="en-US"/>
        </w:rPr>
      </w:pPr>
      <w:r w:rsidRPr="000F67AC">
        <w:rPr>
          <w:rFonts w:eastAsia="SimSun"/>
          <w:kern w:val="3"/>
          <w:lang w:eastAsia="en-US"/>
        </w:rPr>
        <w:t xml:space="preserve">- в администрации муниципального образования </w:t>
      </w:r>
      <w:r w:rsidR="003F6225">
        <w:rPr>
          <w:rFonts w:eastAsia="SimSun"/>
          <w:kern w:val="3"/>
          <w:lang w:eastAsia="en-US"/>
        </w:rPr>
        <w:t>«Село Енотаевка»</w:t>
      </w:r>
      <w:r w:rsidRPr="000F67AC">
        <w:rPr>
          <w:rFonts w:eastAsia="SimSun"/>
          <w:kern w:val="3"/>
          <w:lang w:eastAsia="en-US"/>
        </w:rPr>
        <w:t xml:space="preserve"> по адресу:</w:t>
      </w:r>
      <w:r w:rsidRPr="000F67AC">
        <w:rPr>
          <w:rFonts w:ascii="Microsoft Sans Serif" w:eastAsia="SimSun" w:hAnsi="Microsoft Sans Serif" w:cs="Microsoft Sans Serif"/>
          <w:kern w:val="3"/>
          <w:lang w:eastAsia="en-US"/>
        </w:rPr>
        <w:t xml:space="preserve"> </w:t>
      </w:r>
      <w:r w:rsidRPr="000F67AC">
        <w:rPr>
          <w:rFonts w:eastAsia="SimSun"/>
          <w:kern w:val="3"/>
          <w:lang w:eastAsia="en-US"/>
        </w:rPr>
        <w:t xml:space="preserve">416200, Астраханская область, Енотаевский район», с. Енотаевка, ул. </w:t>
      </w:r>
      <w:r w:rsidR="000A3382">
        <w:rPr>
          <w:rFonts w:eastAsia="SimSun"/>
          <w:kern w:val="3"/>
          <w:lang w:eastAsia="en-US"/>
        </w:rPr>
        <w:t>Ленина, д.1</w:t>
      </w:r>
      <w:r w:rsidRPr="000F67AC">
        <w:rPr>
          <w:rFonts w:eastAsia="SimSun"/>
          <w:kern w:val="3"/>
          <w:lang w:eastAsia="en-US"/>
        </w:rPr>
        <w:t>;</w:t>
      </w:r>
    </w:p>
    <w:p w14:paraId="1E73B881" w14:textId="77777777" w:rsidR="000F67AC" w:rsidRPr="000F67AC" w:rsidRDefault="000F67AC" w:rsidP="000F67AC">
      <w:pPr>
        <w:suppressAutoHyphens/>
        <w:autoSpaceDN w:val="0"/>
        <w:ind w:firstLine="709"/>
        <w:jc w:val="both"/>
        <w:textAlignment w:val="baseline"/>
        <w:rPr>
          <w:rFonts w:ascii="Courier New" w:eastAsia="SimSun" w:hAnsi="Courier New" w:cs="Courier New"/>
          <w:color w:val="000000"/>
          <w:kern w:val="3"/>
          <w:sz w:val="22"/>
          <w:szCs w:val="22"/>
          <w:lang w:eastAsia="en-US"/>
        </w:rPr>
      </w:pPr>
      <w:r w:rsidRPr="000F67AC">
        <w:rPr>
          <w:color w:val="000000"/>
          <w:kern w:val="3"/>
          <w:lang w:eastAsia="ar-SA"/>
        </w:rPr>
        <w:t xml:space="preserve">- на официальном сайте администрации муниципального образования </w:t>
      </w:r>
      <w:r w:rsidR="003F6225">
        <w:rPr>
          <w:color w:val="000000"/>
          <w:kern w:val="3"/>
          <w:lang w:eastAsia="ar-SA"/>
        </w:rPr>
        <w:t>«Село Енотаевка»</w:t>
      </w:r>
      <w:r w:rsidRPr="000F67AC">
        <w:rPr>
          <w:color w:val="000000"/>
          <w:kern w:val="3"/>
          <w:lang w:eastAsia="ar-SA"/>
        </w:rPr>
        <w:t xml:space="preserve">:  </w:t>
      </w:r>
      <w:hyperlink r:id="rId25" w:history="1">
        <w:r w:rsidRPr="000F67AC">
          <w:rPr>
            <w:color w:val="0563C1"/>
            <w:kern w:val="3"/>
            <w:lang w:val="en-US" w:eastAsia="ar-SA"/>
          </w:rPr>
          <w:t>www</w:t>
        </w:r>
        <w:r w:rsidRPr="000F67AC">
          <w:rPr>
            <w:color w:val="0563C1"/>
            <w:kern w:val="3"/>
            <w:lang w:eastAsia="ar-SA"/>
          </w:rPr>
          <w:t>.</w:t>
        </w:r>
        <w:r w:rsidRPr="000F67AC">
          <w:rPr>
            <w:color w:val="0563C1"/>
            <w:kern w:val="3"/>
            <w:lang w:val="en-US" w:eastAsia="ar-SA"/>
          </w:rPr>
          <w:t>enotaevka</w:t>
        </w:r>
        <w:r w:rsidRPr="000F67AC">
          <w:rPr>
            <w:color w:val="0563C1"/>
            <w:kern w:val="3"/>
            <w:lang w:eastAsia="ar-SA"/>
          </w:rPr>
          <w:t>.</w:t>
        </w:r>
        <w:r w:rsidRPr="000F67AC">
          <w:rPr>
            <w:color w:val="0563C1"/>
            <w:kern w:val="3"/>
            <w:lang w:val="en-US" w:eastAsia="ar-SA"/>
          </w:rPr>
          <w:t>astr</w:t>
        </w:r>
      </w:hyperlink>
      <w:hyperlink r:id="rId26" w:history="1">
        <w:r w:rsidRPr="000F67AC">
          <w:rPr>
            <w:color w:val="0563C1"/>
            <w:kern w:val="3"/>
            <w:lang w:val="en-US" w:eastAsia="ar-SA"/>
          </w:rPr>
          <w:t>obl</w:t>
        </w:r>
      </w:hyperlink>
      <w:hyperlink r:id="rId27" w:history="1">
        <w:r w:rsidRPr="000F67AC">
          <w:rPr>
            <w:color w:val="0563C1"/>
            <w:kern w:val="3"/>
            <w:lang w:eastAsia="ar-SA"/>
          </w:rPr>
          <w:t>.</w:t>
        </w:r>
        <w:r w:rsidRPr="000F67AC">
          <w:rPr>
            <w:color w:val="0563C1"/>
            <w:kern w:val="3"/>
            <w:lang w:val="en-US" w:eastAsia="ar-SA"/>
          </w:rPr>
          <w:t>ru</w:t>
        </w:r>
      </w:hyperlink>
      <w:r w:rsidRPr="000F67AC">
        <w:rPr>
          <w:color w:val="000000"/>
          <w:kern w:val="3"/>
          <w:lang w:eastAsia="ar-SA"/>
        </w:rPr>
        <w:t>;</w:t>
      </w:r>
    </w:p>
    <w:p w14:paraId="5879EB21" w14:textId="77777777" w:rsidR="000F67AC" w:rsidRPr="000F67AC" w:rsidRDefault="000F67AC" w:rsidP="000F67AC">
      <w:pPr>
        <w:suppressAutoHyphens/>
        <w:autoSpaceDN w:val="0"/>
        <w:ind w:firstLine="709"/>
        <w:jc w:val="both"/>
        <w:textAlignment w:val="baseline"/>
        <w:rPr>
          <w:rFonts w:ascii="Courier New" w:eastAsia="SimSun" w:hAnsi="Courier New" w:cs="Courier New"/>
          <w:color w:val="000000"/>
          <w:kern w:val="3"/>
          <w:sz w:val="22"/>
          <w:szCs w:val="22"/>
          <w:lang w:eastAsia="en-US"/>
        </w:rPr>
      </w:pPr>
      <w:r w:rsidRPr="000F67AC">
        <w:rPr>
          <w:rFonts w:cs="Arial"/>
          <w:color w:val="000000"/>
          <w:kern w:val="3"/>
          <w:lang w:eastAsia="ar-SA"/>
        </w:rPr>
        <w:t xml:space="preserve">- </w:t>
      </w:r>
      <w:r w:rsidRPr="000F67AC">
        <w:rPr>
          <w:color w:val="000000"/>
          <w:kern w:val="3"/>
          <w:lang w:eastAsia="ar-SA"/>
        </w:rPr>
        <w:t>в государст</w:t>
      </w:r>
      <w:r>
        <w:rPr>
          <w:color w:val="000000"/>
          <w:kern w:val="3"/>
          <w:lang w:eastAsia="ar-SA"/>
        </w:rPr>
        <w:t xml:space="preserve">венных информационных системах </w:t>
      </w:r>
      <w:hyperlink r:id="rId28" w:history="1">
        <w:r w:rsidRPr="000F67AC">
          <w:rPr>
            <w:color w:val="0563C1"/>
            <w:kern w:val="3"/>
            <w:lang w:eastAsia="ar-SA"/>
          </w:rPr>
          <w:t>http://gosuslugi.ru</w:t>
        </w:r>
      </w:hyperlink>
      <w:r w:rsidRPr="000F67AC">
        <w:rPr>
          <w:color w:val="000000"/>
          <w:kern w:val="3"/>
          <w:lang w:eastAsia="ar-SA"/>
        </w:rPr>
        <w:t xml:space="preserve">, </w:t>
      </w:r>
      <w:hyperlink r:id="rId29" w:history="1">
        <w:r w:rsidRPr="000F67AC">
          <w:rPr>
            <w:color w:val="0563C1"/>
            <w:kern w:val="3"/>
            <w:lang w:eastAsia="ar-SA"/>
          </w:rPr>
          <w:t>http://gosuslugi.astrobl.ru</w:t>
        </w:r>
      </w:hyperlink>
      <w:r w:rsidRPr="000F67AC">
        <w:rPr>
          <w:color w:val="000000"/>
          <w:kern w:val="3"/>
          <w:lang w:eastAsia="ar-SA"/>
        </w:rPr>
        <w:t>.</w:t>
      </w:r>
    </w:p>
    <w:p w14:paraId="583E28A7" w14:textId="77777777" w:rsidR="000F67AC" w:rsidRDefault="000F67AC" w:rsidP="000F67AC">
      <w:pPr>
        <w:suppressAutoHyphens/>
        <w:autoSpaceDN w:val="0"/>
        <w:ind w:firstLine="709"/>
        <w:jc w:val="both"/>
        <w:textAlignment w:val="baseline"/>
        <w:rPr>
          <w:rFonts w:cs="Arial"/>
          <w:color w:val="000000"/>
          <w:kern w:val="3"/>
          <w:lang w:eastAsia="ar-SA"/>
        </w:rPr>
      </w:pPr>
    </w:p>
    <w:p w14:paraId="63AA7C70" w14:textId="77777777" w:rsidR="000F67AC" w:rsidRPr="000F67AC" w:rsidRDefault="000F67AC" w:rsidP="000F67AC">
      <w:pPr>
        <w:suppressAutoHyphens/>
        <w:autoSpaceDN w:val="0"/>
        <w:ind w:firstLine="709"/>
        <w:jc w:val="both"/>
        <w:textAlignment w:val="baseline"/>
        <w:rPr>
          <w:rFonts w:cs="Arial"/>
          <w:color w:val="000000"/>
          <w:kern w:val="3"/>
          <w:lang w:eastAsia="ar-SA"/>
        </w:rPr>
      </w:pPr>
    </w:p>
    <w:p w14:paraId="1E74B280" w14:textId="77777777" w:rsidR="000F67AC" w:rsidRPr="000F67AC" w:rsidRDefault="000F67AC" w:rsidP="000F67AC">
      <w:pPr>
        <w:suppressAutoHyphens/>
        <w:autoSpaceDN w:val="0"/>
        <w:ind w:firstLine="709"/>
        <w:jc w:val="both"/>
        <w:textAlignment w:val="baseline"/>
        <w:rPr>
          <w:rFonts w:ascii="Courier New" w:eastAsia="SimSun" w:hAnsi="Courier New" w:cs="Courier New"/>
          <w:color w:val="000000"/>
          <w:kern w:val="3"/>
          <w:sz w:val="22"/>
          <w:szCs w:val="22"/>
          <w:lang w:eastAsia="en-US"/>
        </w:rPr>
      </w:pPr>
      <w:r w:rsidRPr="000F67AC">
        <w:rPr>
          <w:rFonts w:cs="Arial"/>
          <w:color w:val="000000"/>
          <w:kern w:val="3"/>
          <w:lang w:eastAsia="ar-SA"/>
        </w:rPr>
        <w:t>Верно:</w:t>
      </w:r>
    </w:p>
    <w:p w14:paraId="7DF09BDB" w14:textId="77777777" w:rsidR="000F67AC" w:rsidRPr="000F67AC" w:rsidRDefault="00482445" w:rsidP="000F67AC">
      <w:pPr>
        <w:suppressAutoHyphens/>
        <w:autoSpaceDN w:val="0"/>
        <w:spacing w:line="259" w:lineRule="auto"/>
        <w:jc w:val="center"/>
        <w:textAlignment w:val="baseline"/>
        <w:rPr>
          <w:rFonts w:ascii="Calibri" w:eastAsia="SimSun" w:hAnsi="Calibri" w:cs="Tahoma"/>
          <w:kern w:val="3"/>
          <w:lang w:eastAsia="en-US"/>
        </w:rPr>
      </w:pPr>
      <w:hyperlink r:id="rId30" w:history="1"/>
    </w:p>
    <w:p w14:paraId="12982C14" w14:textId="77777777" w:rsidR="000F67AC" w:rsidRPr="00387A2C" w:rsidRDefault="000F67AC" w:rsidP="000F67AC">
      <w:pPr>
        <w:autoSpaceDE w:val="0"/>
        <w:autoSpaceDN w:val="0"/>
        <w:adjustRightInd w:val="0"/>
        <w:ind w:firstLine="709"/>
        <w:jc w:val="both"/>
        <w:rPr>
          <w:lang w:eastAsia="ar-SA"/>
        </w:rPr>
      </w:pPr>
    </w:p>
    <w:sectPr w:rsidR="000F67AC" w:rsidRPr="00387A2C" w:rsidSect="007F014D">
      <w:headerReference w:type="default" r:id="rId31"/>
      <w:pgSz w:w="11906" w:h="16838"/>
      <w:pgMar w:top="1134" w:right="851" w:bottom="567"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C614D" w14:textId="77777777" w:rsidR="003F6225" w:rsidRDefault="003F6225">
      <w:r>
        <w:separator/>
      </w:r>
    </w:p>
  </w:endnote>
  <w:endnote w:type="continuationSeparator" w:id="0">
    <w:p w14:paraId="2145087D" w14:textId="77777777" w:rsidR="003F6225" w:rsidRDefault="003F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font303">
    <w:altName w:val="Times New Roman"/>
    <w:charset w:val="CC"/>
    <w:family w:val="auto"/>
    <w:pitch w:val="default"/>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759F6" w14:textId="77777777" w:rsidR="003F6225" w:rsidRDefault="003F6225">
      <w:r>
        <w:separator/>
      </w:r>
    </w:p>
  </w:footnote>
  <w:footnote w:type="continuationSeparator" w:id="0">
    <w:p w14:paraId="31EB76ED" w14:textId="77777777" w:rsidR="003F6225" w:rsidRDefault="003F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49E06" w14:textId="77777777" w:rsidR="003F6225" w:rsidRDefault="003E1B97">
    <w:pPr>
      <w:pStyle w:val="af0"/>
      <w:jc w:val="right"/>
      <w:rPr>
        <w:b/>
      </w:rPr>
    </w:pPr>
    <w:r>
      <w:rPr>
        <w:noProof/>
      </w:rPr>
      <mc:AlternateContent>
        <mc:Choice Requires="wps">
          <w:drawing>
            <wp:anchor distT="0" distB="0" distL="0" distR="0" simplePos="0" relativeHeight="251659264" behindDoc="0" locked="0" layoutInCell="1" allowOverlap="1" wp14:anchorId="4AF9D903" wp14:editId="6E071A5C">
              <wp:simplePos x="0" y="0"/>
              <wp:positionH relativeFrom="margin">
                <wp:align>center</wp:align>
              </wp:positionH>
              <wp:positionV relativeFrom="paragraph">
                <wp:posOffset>635</wp:posOffset>
              </wp:positionV>
              <wp:extent cx="13970" cy="143510"/>
              <wp:effectExtent l="3175" t="6985" r="1905"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910FE" w14:textId="77777777" w:rsidR="003F6225" w:rsidRDefault="003F6225">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1.1pt;height:11.3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t/hwIAABo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" stroked="f">
              <v:fill opacity="0"/>
              <v:textbox inset="0,0,0,0">
                <w:txbxContent>
                  <w:p w:rsidR="003F6225" w:rsidRDefault="003F6225">
                    <w:pPr>
                      <w:pStyle w:val="af0"/>
                    </w:pP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0DE64D6"/>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lvlText w:val=""/>
      <w:lvlJc w:val="left"/>
      <w:pPr>
        <w:tabs>
          <w:tab w:val="num" w:pos="480"/>
        </w:tabs>
        <w:ind w:left="48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6"/>
    <w:multiLevelType w:val="multilevel"/>
    <w:tmpl w:val="00000006"/>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7"/>
    <w:multiLevelType w:val="multilevel"/>
    <w:tmpl w:val="00000007"/>
    <w:name w:val="WW8Num5"/>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9"/>
    <w:multiLevelType w:val="multilevel"/>
    <w:tmpl w:val="00000009"/>
    <w:name w:val="WW8Num7"/>
    <w:lvl w:ilvl="0">
      <w:start w:val="1"/>
      <w:numFmt w:val="bullet"/>
      <w:lvlText w:val=""/>
      <w:lvlJc w:val="left"/>
      <w:pPr>
        <w:tabs>
          <w:tab w:val="num" w:pos="840"/>
        </w:tabs>
        <w:ind w:left="840" w:hanging="360"/>
      </w:pPr>
      <w:rPr>
        <w:rFonts w:ascii="Symbol" w:hAnsi="Symbol"/>
      </w:rPr>
    </w:lvl>
    <w:lvl w:ilvl="1">
      <w:start w:val="1"/>
      <w:numFmt w:val="bullet"/>
      <w:lvlText w:val=""/>
      <w:lvlJc w:val="left"/>
      <w:pPr>
        <w:tabs>
          <w:tab w:val="num" w:pos="1200"/>
        </w:tabs>
        <w:ind w:left="1200" w:hanging="360"/>
      </w:pPr>
      <w:rPr>
        <w:rFonts w:ascii="Symbol" w:hAnsi="Symbol"/>
      </w:rPr>
    </w:lvl>
    <w:lvl w:ilvl="2">
      <w:start w:val="1"/>
      <w:numFmt w:val="bullet"/>
      <w:lvlText w:val=""/>
      <w:lvlJc w:val="left"/>
      <w:pPr>
        <w:tabs>
          <w:tab w:val="num" w:pos="1560"/>
        </w:tabs>
        <w:ind w:left="1560" w:hanging="360"/>
      </w:pPr>
      <w:rPr>
        <w:rFonts w:ascii="Symbol" w:hAnsi="Symbol"/>
      </w:rPr>
    </w:lvl>
    <w:lvl w:ilvl="3">
      <w:start w:val="1"/>
      <w:numFmt w:val="bullet"/>
      <w:lvlText w:val=""/>
      <w:lvlJc w:val="left"/>
      <w:pPr>
        <w:tabs>
          <w:tab w:val="num" w:pos="1920"/>
        </w:tabs>
        <w:ind w:left="1920" w:hanging="360"/>
      </w:pPr>
      <w:rPr>
        <w:rFonts w:ascii="Symbol" w:hAnsi="Symbol"/>
      </w:rPr>
    </w:lvl>
    <w:lvl w:ilvl="4">
      <w:start w:val="1"/>
      <w:numFmt w:val="bullet"/>
      <w:lvlText w:val=""/>
      <w:lvlJc w:val="left"/>
      <w:pPr>
        <w:tabs>
          <w:tab w:val="num" w:pos="2280"/>
        </w:tabs>
        <w:ind w:left="2280" w:hanging="360"/>
      </w:pPr>
      <w:rPr>
        <w:rFonts w:ascii="Symbol" w:hAnsi="Symbol"/>
      </w:rPr>
    </w:lvl>
    <w:lvl w:ilvl="5">
      <w:start w:val="1"/>
      <w:numFmt w:val="bullet"/>
      <w:lvlText w:val=""/>
      <w:lvlJc w:val="left"/>
      <w:pPr>
        <w:tabs>
          <w:tab w:val="num" w:pos="2640"/>
        </w:tabs>
        <w:ind w:left="2640" w:hanging="360"/>
      </w:pPr>
      <w:rPr>
        <w:rFonts w:ascii="Symbol" w:hAnsi="Symbol"/>
      </w:rPr>
    </w:lvl>
    <w:lvl w:ilvl="6">
      <w:start w:val="1"/>
      <w:numFmt w:val="bullet"/>
      <w:lvlText w:val=""/>
      <w:lvlJc w:val="left"/>
      <w:pPr>
        <w:tabs>
          <w:tab w:val="num" w:pos="3000"/>
        </w:tabs>
        <w:ind w:left="3000" w:hanging="360"/>
      </w:pPr>
      <w:rPr>
        <w:rFonts w:ascii="Symbol" w:hAnsi="Symbol"/>
      </w:rPr>
    </w:lvl>
    <w:lvl w:ilvl="7">
      <w:start w:val="1"/>
      <w:numFmt w:val="bullet"/>
      <w:lvlText w:val=""/>
      <w:lvlJc w:val="left"/>
      <w:pPr>
        <w:tabs>
          <w:tab w:val="num" w:pos="3360"/>
        </w:tabs>
        <w:ind w:left="3360" w:hanging="360"/>
      </w:pPr>
      <w:rPr>
        <w:rFonts w:ascii="Symbol" w:hAnsi="Symbol"/>
      </w:rPr>
    </w:lvl>
    <w:lvl w:ilvl="8">
      <w:start w:val="1"/>
      <w:numFmt w:val="bullet"/>
      <w:lvlText w:val=""/>
      <w:lvlJc w:val="left"/>
      <w:pPr>
        <w:tabs>
          <w:tab w:val="num" w:pos="3720"/>
        </w:tabs>
        <w:ind w:left="3720" w:hanging="360"/>
      </w:pPr>
      <w:rPr>
        <w:rFonts w:ascii="Symbol" w:hAnsi="Symbol"/>
      </w:rPr>
    </w:lvl>
  </w:abstractNum>
  <w:abstractNum w:abstractNumId="8" w15:restartNumberingAfterBreak="0">
    <w:nsid w:val="0000000A"/>
    <w:multiLevelType w:val="multilevel"/>
    <w:tmpl w:val="0000000A"/>
    <w:name w:val="WW8Num8"/>
    <w:lvl w:ilvl="0">
      <w:start w:val="5"/>
      <w:numFmt w:val="decimal"/>
      <w:lvlText w:val="%1."/>
      <w:lvlJc w:val="left"/>
      <w:pPr>
        <w:tabs>
          <w:tab w:val="num" w:pos="1080"/>
        </w:tabs>
        <w:ind w:left="1080" w:hanging="360"/>
      </w:pPr>
    </w:lvl>
    <w:lvl w:ilvl="1">
      <w:start w:val="6"/>
      <w:numFmt w:val="decimal"/>
      <w:lvlText w:val="%1.%2."/>
      <w:lvlJc w:val="left"/>
      <w:pPr>
        <w:tabs>
          <w:tab w:val="num" w:pos="1440"/>
        </w:tabs>
        <w:ind w:left="1440" w:hanging="360"/>
      </w:p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9" w15:restartNumberingAfterBreak="0">
    <w:nsid w:val="0000000B"/>
    <w:multiLevelType w:val="multilevel"/>
    <w:tmpl w:val="0000000B"/>
    <w:name w:val="WW8Num9"/>
    <w:lvl w:ilvl="0">
      <w:start w:val="1"/>
      <w:numFmt w:val="decimal"/>
      <w:pStyle w:val="1"/>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360"/>
        </w:tabs>
        <w:ind w:left="36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0E"/>
    <w:multiLevelType w:val="multilevel"/>
    <w:tmpl w:val="0000000E"/>
    <w:name w:val="WW8Num12"/>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753351"/>
    <w:multiLevelType w:val="multilevel"/>
    <w:tmpl w:val="DBFE5D70"/>
    <w:name w:val="WW8Num13"/>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3A96F42"/>
    <w:multiLevelType w:val="multilevel"/>
    <w:tmpl w:val="925AE9E8"/>
    <w:name w:val="WW8Num1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BE94ED5"/>
    <w:multiLevelType w:val="hybridMultilevel"/>
    <w:tmpl w:val="68B8C2DA"/>
    <w:lvl w:ilvl="0" w:tplc="6E7AD6D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0"/>
  </w:num>
  <w:num w:numId="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357"/>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F9"/>
    <w:rsid w:val="000002BE"/>
    <w:rsid w:val="00000629"/>
    <w:rsid w:val="00000874"/>
    <w:rsid w:val="0000096C"/>
    <w:rsid w:val="00000D76"/>
    <w:rsid w:val="00000E79"/>
    <w:rsid w:val="00001426"/>
    <w:rsid w:val="0000195D"/>
    <w:rsid w:val="00001987"/>
    <w:rsid w:val="000026ED"/>
    <w:rsid w:val="00002A40"/>
    <w:rsid w:val="0000320E"/>
    <w:rsid w:val="000033F7"/>
    <w:rsid w:val="0000360F"/>
    <w:rsid w:val="00003902"/>
    <w:rsid w:val="00003A3D"/>
    <w:rsid w:val="00003D78"/>
    <w:rsid w:val="0000423C"/>
    <w:rsid w:val="0000437D"/>
    <w:rsid w:val="0000460B"/>
    <w:rsid w:val="0000523C"/>
    <w:rsid w:val="000057DD"/>
    <w:rsid w:val="0000628A"/>
    <w:rsid w:val="000062B9"/>
    <w:rsid w:val="000062F5"/>
    <w:rsid w:val="0000648D"/>
    <w:rsid w:val="00007151"/>
    <w:rsid w:val="0000784E"/>
    <w:rsid w:val="00007A4D"/>
    <w:rsid w:val="00007B10"/>
    <w:rsid w:val="00007C50"/>
    <w:rsid w:val="0001052A"/>
    <w:rsid w:val="0001099C"/>
    <w:rsid w:val="00010CEE"/>
    <w:rsid w:val="000110B6"/>
    <w:rsid w:val="00011580"/>
    <w:rsid w:val="00011AED"/>
    <w:rsid w:val="00011C22"/>
    <w:rsid w:val="00011C9C"/>
    <w:rsid w:val="00011D03"/>
    <w:rsid w:val="00011EF3"/>
    <w:rsid w:val="000122AA"/>
    <w:rsid w:val="00012358"/>
    <w:rsid w:val="00012CC3"/>
    <w:rsid w:val="00012ED9"/>
    <w:rsid w:val="00013444"/>
    <w:rsid w:val="000134E1"/>
    <w:rsid w:val="000135C3"/>
    <w:rsid w:val="000136CD"/>
    <w:rsid w:val="00014245"/>
    <w:rsid w:val="000142AC"/>
    <w:rsid w:val="0001447E"/>
    <w:rsid w:val="00014F1E"/>
    <w:rsid w:val="00014F68"/>
    <w:rsid w:val="000152F3"/>
    <w:rsid w:val="0001537E"/>
    <w:rsid w:val="0001562A"/>
    <w:rsid w:val="00015A2B"/>
    <w:rsid w:val="00015F38"/>
    <w:rsid w:val="000162FD"/>
    <w:rsid w:val="0001686C"/>
    <w:rsid w:val="00017679"/>
    <w:rsid w:val="000178BB"/>
    <w:rsid w:val="0002087D"/>
    <w:rsid w:val="00020A6B"/>
    <w:rsid w:val="00020D28"/>
    <w:rsid w:val="00020D99"/>
    <w:rsid w:val="00020F11"/>
    <w:rsid w:val="00020F6B"/>
    <w:rsid w:val="00021344"/>
    <w:rsid w:val="000213E9"/>
    <w:rsid w:val="00021417"/>
    <w:rsid w:val="00021B7C"/>
    <w:rsid w:val="000220D3"/>
    <w:rsid w:val="00022418"/>
    <w:rsid w:val="000225D6"/>
    <w:rsid w:val="00022731"/>
    <w:rsid w:val="00022B84"/>
    <w:rsid w:val="00022C37"/>
    <w:rsid w:val="00022E18"/>
    <w:rsid w:val="00022EB9"/>
    <w:rsid w:val="00022F3C"/>
    <w:rsid w:val="00023316"/>
    <w:rsid w:val="000233D5"/>
    <w:rsid w:val="0002346F"/>
    <w:rsid w:val="0002381E"/>
    <w:rsid w:val="00023FE0"/>
    <w:rsid w:val="000250C0"/>
    <w:rsid w:val="00025884"/>
    <w:rsid w:val="00025A60"/>
    <w:rsid w:val="00025D22"/>
    <w:rsid w:val="00025E6E"/>
    <w:rsid w:val="000265CA"/>
    <w:rsid w:val="0002665E"/>
    <w:rsid w:val="00026688"/>
    <w:rsid w:val="000267F9"/>
    <w:rsid w:val="000268A6"/>
    <w:rsid w:val="00026B7A"/>
    <w:rsid w:val="00026D87"/>
    <w:rsid w:val="000274F1"/>
    <w:rsid w:val="00027BC0"/>
    <w:rsid w:val="0003035F"/>
    <w:rsid w:val="000304B5"/>
    <w:rsid w:val="000304D3"/>
    <w:rsid w:val="000309F7"/>
    <w:rsid w:val="00031089"/>
    <w:rsid w:val="00031278"/>
    <w:rsid w:val="00031682"/>
    <w:rsid w:val="00031DAC"/>
    <w:rsid w:val="00032533"/>
    <w:rsid w:val="0003273D"/>
    <w:rsid w:val="00032AD1"/>
    <w:rsid w:val="00032BA4"/>
    <w:rsid w:val="00032C32"/>
    <w:rsid w:val="00032C6B"/>
    <w:rsid w:val="000330FD"/>
    <w:rsid w:val="000334AA"/>
    <w:rsid w:val="00033803"/>
    <w:rsid w:val="000339AA"/>
    <w:rsid w:val="00033B8F"/>
    <w:rsid w:val="00033FB4"/>
    <w:rsid w:val="00034091"/>
    <w:rsid w:val="000346F8"/>
    <w:rsid w:val="00034EDF"/>
    <w:rsid w:val="0003567A"/>
    <w:rsid w:val="000356C3"/>
    <w:rsid w:val="00035CFA"/>
    <w:rsid w:val="00035E12"/>
    <w:rsid w:val="00035E7F"/>
    <w:rsid w:val="00036167"/>
    <w:rsid w:val="000363CE"/>
    <w:rsid w:val="000365C2"/>
    <w:rsid w:val="0003676B"/>
    <w:rsid w:val="0003693F"/>
    <w:rsid w:val="00036A9B"/>
    <w:rsid w:val="0003707A"/>
    <w:rsid w:val="000379F6"/>
    <w:rsid w:val="0004121C"/>
    <w:rsid w:val="000415FA"/>
    <w:rsid w:val="0004187B"/>
    <w:rsid w:val="00041924"/>
    <w:rsid w:val="00041973"/>
    <w:rsid w:val="00041B58"/>
    <w:rsid w:val="00041DC2"/>
    <w:rsid w:val="0004204C"/>
    <w:rsid w:val="000421B7"/>
    <w:rsid w:val="00042210"/>
    <w:rsid w:val="0004239F"/>
    <w:rsid w:val="0004280D"/>
    <w:rsid w:val="000428C6"/>
    <w:rsid w:val="00042981"/>
    <w:rsid w:val="000432FF"/>
    <w:rsid w:val="0004353A"/>
    <w:rsid w:val="00043AF2"/>
    <w:rsid w:val="00043B07"/>
    <w:rsid w:val="00043E12"/>
    <w:rsid w:val="00043EA1"/>
    <w:rsid w:val="00043EB3"/>
    <w:rsid w:val="000440BF"/>
    <w:rsid w:val="000440CA"/>
    <w:rsid w:val="0004419D"/>
    <w:rsid w:val="00044839"/>
    <w:rsid w:val="00044D71"/>
    <w:rsid w:val="000451AC"/>
    <w:rsid w:val="00045928"/>
    <w:rsid w:val="00045B06"/>
    <w:rsid w:val="00045B95"/>
    <w:rsid w:val="00046646"/>
    <w:rsid w:val="00046A53"/>
    <w:rsid w:val="00046CA4"/>
    <w:rsid w:val="00047807"/>
    <w:rsid w:val="000479C6"/>
    <w:rsid w:val="00047FC8"/>
    <w:rsid w:val="00050833"/>
    <w:rsid w:val="00050B63"/>
    <w:rsid w:val="000515E5"/>
    <w:rsid w:val="000516B5"/>
    <w:rsid w:val="000518E1"/>
    <w:rsid w:val="00051A88"/>
    <w:rsid w:val="00052970"/>
    <w:rsid w:val="00053364"/>
    <w:rsid w:val="00053815"/>
    <w:rsid w:val="0005414B"/>
    <w:rsid w:val="000545AE"/>
    <w:rsid w:val="00054781"/>
    <w:rsid w:val="00054A4C"/>
    <w:rsid w:val="000551D5"/>
    <w:rsid w:val="000551ED"/>
    <w:rsid w:val="00055234"/>
    <w:rsid w:val="0005575F"/>
    <w:rsid w:val="000558DF"/>
    <w:rsid w:val="00055C1F"/>
    <w:rsid w:val="00056534"/>
    <w:rsid w:val="00056B39"/>
    <w:rsid w:val="00057ADE"/>
    <w:rsid w:val="0006002B"/>
    <w:rsid w:val="00060092"/>
    <w:rsid w:val="000602CE"/>
    <w:rsid w:val="0006079A"/>
    <w:rsid w:val="00060D25"/>
    <w:rsid w:val="0006125F"/>
    <w:rsid w:val="0006172C"/>
    <w:rsid w:val="000617A7"/>
    <w:rsid w:val="00061D57"/>
    <w:rsid w:val="00061F38"/>
    <w:rsid w:val="00061F69"/>
    <w:rsid w:val="00062100"/>
    <w:rsid w:val="00062832"/>
    <w:rsid w:val="00062FB3"/>
    <w:rsid w:val="00063119"/>
    <w:rsid w:val="00063714"/>
    <w:rsid w:val="0006388F"/>
    <w:rsid w:val="00063893"/>
    <w:rsid w:val="00063C02"/>
    <w:rsid w:val="00063F22"/>
    <w:rsid w:val="00064444"/>
    <w:rsid w:val="000647D4"/>
    <w:rsid w:val="00064AB4"/>
    <w:rsid w:val="00064FEC"/>
    <w:rsid w:val="00065319"/>
    <w:rsid w:val="0006531E"/>
    <w:rsid w:val="000654FE"/>
    <w:rsid w:val="00065701"/>
    <w:rsid w:val="0006577A"/>
    <w:rsid w:val="0006580E"/>
    <w:rsid w:val="0006584F"/>
    <w:rsid w:val="00065D33"/>
    <w:rsid w:val="00066EF8"/>
    <w:rsid w:val="000672E9"/>
    <w:rsid w:val="000675AF"/>
    <w:rsid w:val="000678CD"/>
    <w:rsid w:val="00067967"/>
    <w:rsid w:val="00067A19"/>
    <w:rsid w:val="000702AE"/>
    <w:rsid w:val="000706FB"/>
    <w:rsid w:val="00070AE7"/>
    <w:rsid w:val="000719A1"/>
    <w:rsid w:val="000720AF"/>
    <w:rsid w:val="0007216D"/>
    <w:rsid w:val="0007224B"/>
    <w:rsid w:val="0007285D"/>
    <w:rsid w:val="00072DB6"/>
    <w:rsid w:val="00072F4E"/>
    <w:rsid w:val="00072F78"/>
    <w:rsid w:val="000730EB"/>
    <w:rsid w:val="000733E0"/>
    <w:rsid w:val="00073475"/>
    <w:rsid w:val="0007347A"/>
    <w:rsid w:val="00073931"/>
    <w:rsid w:val="00073A05"/>
    <w:rsid w:val="00074418"/>
    <w:rsid w:val="0007485E"/>
    <w:rsid w:val="00074B8F"/>
    <w:rsid w:val="00075175"/>
    <w:rsid w:val="00075354"/>
    <w:rsid w:val="0007542F"/>
    <w:rsid w:val="00075737"/>
    <w:rsid w:val="00075AF4"/>
    <w:rsid w:val="00075FB4"/>
    <w:rsid w:val="000763F4"/>
    <w:rsid w:val="000764B3"/>
    <w:rsid w:val="00076E0E"/>
    <w:rsid w:val="00076E70"/>
    <w:rsid w:val="000773BF"/>
    <w:rsid w:val="00077816"/>
    <w:rsid w:val="00077D9F"/>
    <w:rsid w:val="00077F94"/>
    <w:rsid w:val="00080033"/>
    <w:rsid w:val="000800B8"/>
    <w:rsid w:val="0008021A"/>
    <w:rsid w:val="00080225"/>
    <w:rsid w:val="000802AB"/>
    <w:rsid w:val="000802BD"/>
    <w:rsid w:val="00080543"/>
    <w:rsid w:val="000806D0"/>
    <w:rsid w:val="000807F7"/>
    <w:rsid w:val="000809FB"/>
    <w:rsid w:val="000812BF"/>
    <w:rsid w:val="000813A6"/>
    <w:rsid w:val="00081D56"/>
    <w:rsid w:val="00081E9D"/>
    <w:rsid w:val="00082633"/>
    <w:rsid w:val="00082788"/>
    <w:rsid w:val="00082CAC"/>
    <w:rsid w:val="00082FB0"/>
    <w:rsid w:val="00083018"/>
    <w:rsid w:val="00083735"/>
    <w:rsid w:val="00083873"/>
    <w:rsid w:val="00083E38"/>
    <w:rsid w:val="00083FCB"/>
    <w:rsid w:val="000840EB"/>
    <w:rsid w:val="00084218"/>
    <w:rsid w:val="00084967"/>
    <w:rsid w:val="00084B55"/>
    <w:rsid w:val="00084B67"/>
    <w:rsid w:val="00084D69"/>
    <w:rsid w:val="0008538C"/>
    <w:rsid w:val="00085415"/>
    <w:rsid w:val="0008571B"/>
    <w:rsid w:val="00085D40"/>
    <w:rsid w:val="00085D82"/>
    <w:rsid w:val="000860D4"/>
    <w:rsid w:val="00086244"/>
    <w:rsid w:val="000862EA"/>
    <w:rsid w:val="000868C4"/>
    <w:rsid w:val="00086EA6"/>
    <w:rsid w:val="00087D2D"/>
    <w:rsid w:val="00087E3B"/>
    <w:rsid w:val="000902ED"/>
    <w:rsid w:val="000903EE"/>
    <w:rsid w:val="000905D8"/>
    <w:rsid w:val="0009068F"/>
    <w:rsid w:val="00090723"/>
    <w:rsid w:val="00090D36"/>
    <w:rsid w:val="00091250"/>
    <w:rsid w:val="00091DBB"/>
    <w:rsid w:val="00091E3F"/>
    <w:rsid w:val="00091F05"/>
    <w:rsid w:val="00091F62"/>
    <w:rsid w:val="00092702"/>
    <w:rsid w:val="000929B4"/>
    <w:rsid w:val="00092F3F"/>
    <w:rsid w:val="00093284"/>
    <w:rsid w:val="00093575"/>
    <w:rsid w:val="00093605"/>
    <w:rsid w:val="00094735"/>
    <w:rsid w:val="00094766"/>
    <w:rsid w:val="00094BAF"/>
    <w:rsid w:val="00095BAC"/>
    <w:rsid w:val="00095DAD"/>
    <w:rsid w:val="00096310"/>
    <w:rsid w:val="000965D2"/>
    <w:rsid w:val="00096825"/>
    <w:rsid w:val="000969CD"/>
    <w:rsid w:val="000974D5"/>
    <w:rsid w:val="00097800"/>
    <w:rsid w:val="00097F26"/>
    <w:rsid w:val="000A02D1"/>
    <w:rsid w:val="000A04B3"/>
    <w:rsid w:val="000A0D6E"/>
    <w:rsid w:val="000A1261"/>
    <w:rsid w:val="000A130A"/>
    <w:rsid w:val="000A1C37"/>
    <w:rsid w:val="000A201E"/>
    <w:rsid w:val="000A2028"/>
    <w:rsid w:val="000A2157"/>
    <w:rsid w:val="000A28B5"/>
    <w:rsid w:val="000A2C33"/>
    <w:rsid w:val="000A2C75"/>
    <w:rsid w:val="000A3382"/>
    <w:rsid w:val="000A33F0"/>
    <w:rsid w:val="000A35FE"/>
    <w:rsid w:val="000A3778"/>
    <w:rsid w:val="000A3DAF"/>
    <w:rsid w:val="000A4257"/>
    <w:rsid w:val="000A4407"/>
    <w:rsid w:val="000A446E"/>
    <w:rsid w:val="000A475B"/>
    <w:rsid w:val="000A49C7"/>
    <w:rsid w:val="000A4B6A"/>
    <w:rsid w:val="000A5F02"/>
    <w:rsid w:val="000A68DD"/>
    <w:rsid w:val="000A6C32"/>
    <w:rsid w:val="000A6E92"/>
    <w:rsid w:val="000A7067"/>
    <w:rsid w:val="000A7120"/>
    <w:rsid w:val="000A7548"/>
    <w:rsid w:val="000A78A8"/>
    <w:rsid w:val="000A7926"/>
    <w:rsid w:val="000A7C90"/>
    <w:rsid w:val="000B0333"/>
    <w:rsid w:val="000B0D66"/>
    <w:rsid w:val="000B1121"/>
    <w:rsid w:val="000B13CD"/>
    <w:rsid w:val="000B1558"/>
    <w:rsid w:val="000B188E"/>
    <w:rsid w:val="000B1AB3"/>
    <w:rsid w:val="000B1E42"/>
    <w:rsid w:val="000B211E"/>
    <w:rsid w:val="000B2789"/>
    <w:rsid w:val="000B2CFE"/>
    <w:rsid w:val="000B32FE"/>
    <w:rsid w:val="000B3382"/>
    <w:rsid w:val="000B369B"/>
    <w:rsid w:val="000B3B32"/>
    <w:rsid w:val="000B3D22"/>
    <w:rsid w:val="000B4114"/>
    <w:rsid w:val="000B4DC5"/>
    <w:rsid w:val="000B51B3"/>
    <w:rsid w:val="000B51DE"/>
    <w:rsid w:val="000B557D"/>
    <w:rsid w:val="000B572C"/>
    <w:rsid w:val="000B5ADA"/>
    <w:rsid w:val="000B5F4D"/>
    <w:rsid w:val="000B66C8"/>
    <w:rsid w:val="000B6965"/>
    <w:rsid w:val="000B6BF8"/>
    <w:rsid w:val="000B6D89"/>
    <w:rsid w:val="000B6E55"/>
    <w:rsid w:val="000B6F8C"/>
    <w:rsid w:val="000B7284"/>
    <w:rsid w:val="000B728A"/>
    <w:rsid w:val="000B7372"/>
    <w:rsid w:val="000B73B0"/>
    <w:rsid w:val="000B7963"/>
    <w:rsid w:val="000B7A15"/>
    <w:rsid w:val="000B7B66"/>
    <w:rsid w:val="000B7D67"/>
    <w:rsid w:val="000B7D87"/>
    <w:rsid w:val="000B7E25"/>
    <w:rsid w:val="000C03E8"/>
    <w:rsid w:val="000C05A3"/>
    <w:rsid w:val="000C0D17"/>
    <w:rsid w:val="000C0D45"/>
    <w:rsid w:val="000C0E34"/>
    <w:rsid w:val="000C0E36"/>
    <w:rsid w:val="000C1023"/>
    <w:rsid w:val="000C1237"/>
    <w:rsid w:val="000C160F"/>
    <w:rsid w:val="000C18E4"/>
    <w:rsid w:val="000C219F"/>
    <w:rsid w:val="000C2315"/>
    <w:rsid w:val="000C2514"/>
    <w:rsid w:val="000C26AD"/>
    <w:rsid w:val="000C26D7"/>
    <w:rsid w:val="000C2968"/>
    <w:rsid w:val="000C2A35"/>
    <w:rsid w:val="000C323D"/>
    <w:rsid w:val="000C3518"/>
    <w:rsid w:val="000C36C8"/>
    <w:rsid w:val="000C39AE"/>
    <w:rsid w:val="000C39E2"/>
    <w:rsid w:val="000C3AC0"/>
    <w:rsid w:val="000C3AE6"/>
    <w:rsid w:val="000C3DE5"/>
    <w:rsid w:val="000C444B"/>
    <w:rsid w:val="000C450B"/>
    <w:rsid w:val="000C47BF"/>
    <w:rsid w:val="000C48FD"/>
    <w:rsid w:val="000C4A9D"/>
    <w:rsid w:val="000C4B67"/>
    <w:rsid w:val="000C4C65"/>
    <w:rsid w:val="000C6094"/>
    <w:rsid w:val="000C60C9"/>
    <w:rsid w:val="000C6BE5"/>
    <w:rsid w:val="000C701A"/>
    <w:rsid w:val="000C71D8"/>
    <w:rsid w:val="000C721C"/>
    <w:rsid w:val="000C7842"/>
    <w:rsid w:val="000D10AD"/>
    <w:rsid w:val="000D151B"/>
    <w:rsid w:val="000D2117"/>
    <w:rsid w:val="000D27C2"/>
    <w:rsid w:val="000D380B"/>
    <w:rsid w:val="000D394B"/>
    <w:rsid w:val="000D418B"/>
    <w:rsid w:val="000D4600"/>
    <w:rsid w:val="000D52A6"/>
    <w:rsid w:val="000D5D98"/>
    <w:rsid w:val="000D5E71"/>
    <w:rsid w:val="000D62E7"/>
    <w:rsid w:val="000D66AF"/>
    <w:rsid w:val="000D6748"/>
    <w:rsid w:val="000D688B"/>
    <w:rsid w:val="000D6B69"/>
    <w:rsid w:val="000D6D1E"/>
    <w:rsid w:val="000D6E82"/>
    <w:rsid w:val="000D6EB1"/>
    <w:rsid w:val="000D7AC8"/>
    <w:rsid w:val="000D7FF4"/>
    <w:rsid w:val="000E0313"/>
    <w:rsid w:val="000E0436"/>
    <w:rsid w:val="000E0C19"/>
    <w:rsid w:val="000E0E7B"/>
    <w:rsid w:val="000E1092"/>
    <w:rsid w:val="000E119B"/>
    <w:rsid w:val="000E1345"/>
    <w:rsid w:val="000E16D4"/>
    <w:rsid w:val="000E1D60"/>
    <w:rsid w:val="000E1F33"/>
    <w:rsid w:val="000E1FA9"/>
    <w:rsid w:val="000E2D52"/>
    <w:rsid w:val="000E2FDF"/>
    <w:rsid w:val="000E3604"/>
    <w:rsid w:val="000E3AD3"/>
    <w:rsid w:val="000E3E42"/>
    <w:rsid w:val="000E40A6"/>
    <w:rsid w:val="000E4183"/>
    <w:rsid w:val="000E43BA"/>
    <w:rsid w:val="000E4E8F"/>
    <w:rsid w:val="000E4ED5"/>
    <w:rsid w:val="000E56EC"/>
    <w:rsid w:val="000E59EB"/>
    <w:rsid w:val="000E5A56"/>
    <w:rsid w:val="000E5AE9"/>
    <w:rsid w:val="000E5F81"/>
    <w:rsid w:val="000E606F"/>
    <w:rsid w:val="000E675C"/>
    <w:rsid w:val="000E6B44"/>
    <w:rsid w:val="000E6D88"/>
    <w:rsid w:val="000F0592"/>
    <w:rsid w:val="000F219F"/>
    <w:rsid w:val="000F238D"/>
    <w:rsid w:val="000F257F"/>
    <w:rsid w:val="000F2D27"/>
    <w:rsid w:val="000F3269"/>
    <w:rsid w:val="000F3286"/>
    <w:rsid w:val="000F38A8"/>
    <w:rsid w:val="000F406B"/>
    <w:rsid w:val="000F4136"/>
    <w:rsid w:val="000F442B"/>
    <w:rsid w:val="000F4662"/>
    <w:rsid w:val="000F48A3"/>
    <w:rsid w:val="000F4AB4"/>
    <w:rsid w:val="000F5088"/>
    <w:rsid w:val="000F55CC"/>
    <w:rsid w:val="000F58EC"/>
    <w:rsid w:val="000F5C61"/>
    <w:rsid w:val="000F5CBF"/>
    <w:rsid w:val="000F5D9E"/>
    <w:rsid w:val="000F63C1"/>
    <w:rsid w:val="000F67AC"/>
    <w:rsid w:val="000F6A38"/>
    <w:rsid w:val="000F6A88"/>
    <w:rsid w:val="000F7289"/>
    <w:rsid w:val="000F7595"/>
    <w:rsid w:val="000F76DA"/>
    <w:rsid w:val="000F7734"/>
    <w:rsid w:val="000F77D8"/>
    <w:rsid w:val="00100083"/>
    <w:rsid w:val="00100308"/>
    <w:rsid w:val="001004CE"/>
    <w:rsid w:val="00100604"/>
    <w:rsid w:val="001007BF"/>
    <w:rsid w:val="00100EF3"/>
    <w:rsid w:val="0010106C"/>
    <w:rsid w:val="0010138D"/>
    <w:rsid w:val="00101504"/>
    <w:rsid w:val="0010216B"/>
    <w:rsid w:val="001022C3"/>
    <w:rsid w:val="001024AF"/>
    <w:rsid w:val="001025AD"/>
    <w:rsid w:val="00102839"/>
    <w:rsid w:val="00102EAD"/>
    <w:rsid w:val="001034C4"/>
    <w:rsid w:val="00103E53"/>
    <w:rsid w:val="001041E9"/>
    <w:rsid w:val="001052E1"/>
    <w:rsid w:val="00105EF8"/>
    <w:rsid w:val="00105FC9"/>
    <w:rsid w:val="00106037"/>
    <w:rsid w:val="00106063"/>
    <w:rsid w:val="00106162"/>
    <w:rsid w:val="00106B71"/>
    <w:rsid w:val="00106C69"/>
    <w:rsid w:val="00106F58"/>
    <w:rsid w:val="0010715A"/>
    <w:rsid w:val="001074B4"/>
    <w:rsid w:val="001077BB"/>
    <w:rsid w:val="00107F63"/>
    <w:rsid w:val="0011021E"/>
    <w:rsid w:val="001102EA"/>
    <w:rsid w:val="001104CE"/>
    <w:rsid w:val="001108AC"/>
    <w:rsid w:val="00110D62"/>
    <w:rsid w:val="001111DF"/>
    <w:rsid w:val="001112A2"/>
    <w:rsid w:val="001113A1"/>
    <w:rsid w:val="00111DD3"/>
    <w:rsid w:val="0011200C"/>
    <w:rsid w:val="00112649"/>
    <w:rsid w:val="001128E9"/>
    <w:rsid w:val="00112B9E"/>
    <w:rsid w:val="00113B6C"/>
    <w:rsid w:val="00113DA7"/>
    <w:rsid w:val="00113DE5"/>
    <w:rsid w:val="00113E88"/>
    <w:rsid w:val="001141B2"/>
    <w:rsid w:val="001145DE"/>
    <w:rsid w:val="00114C51"/>
    <w:rsid w:val="00114CC9"/>
    <w:rsid w:val="00114CCB"/>
    <w:rsid w:val="0011572B"/>
    <w:rsid w:val="00115759"/>
    <w:rsid w:val="00115AE3"/>
    <w:rsid w:val="00115E2C"/>
    <w:rsid w:val="00115EF1"/>
    <w:rsid w:val="0011617C"/>
    <w:rsid w:val="001167AC"/>
    <w:rsid w:val="00117193"/>
    <w:rsid w:val="0011743D"/>
    <w:rsid w:val="00117970"/>
    <w:rsid w:val="00120287"/>
    <w:rsid w:val="0012039D"/>
    <w:rsid w:val="00120D47"/>
    <w:rsid w:val="001216A9"/>
    <w:rsid w:val="00121B6F"/>
    <w:rsid w:val="00121CA5"/>
    <w:rsid w:val="00122113"/>
    <w:rsid w:val="001221F4"/>
    <w:rsid w:val="00122E3D"/>
    <w:rsid w:val="001236D9"/>
    <w:rsid w:val="00123800"/>
    <w:rsid w:val="00123A33"/>
    <w:rsid w:val="00123B34"/>
    <w:rsid w:val="00123BF0"/>
    <w:rsid w:val="00124080"/>
    <w:rsid w:val="0012464E"/>
    <w:rsid w:val="001248B5"/>
    <w:rsid w:val="00124AEA"/>
    <w:rsid w:val="00124C07"/>
    <w:rsid w:val="00124E0E"/>
    <w:rsid w:val="00124F35"/>
    <w:rsid w:val="00124F89"/>
    <w:rsid w:val="00125620"/>
    <w:rsid w:val="00125D8B"/>
    <w:rsid w:val="00126340"/>
    <w:rsid w:val="00126847"/>
    <w:rsid w:val="00126D9A"/>
    <w:rsid w:val="00126E61"/>
    <w:rsid w:val="00126E72"/>
    <w:rsid w:val="00127252"/>
    <w:rsid w:val="00127D53"/>
    <w:rsid w:val="0013047D"/>
    <w:rsid w:val="00130683"/>
    <w:rsid w:val="00130BC2"/>
    <w:rsid w:val="001313AD"/>
    <w:rsid w:val="00131E45"/>
    <w:rsid w:val="00131FB1"/>
    <w:rsid w:val="00131FD6"/>
    <w:rsid w:val="001320E4"/>
    <w:rsid w:val="001322C4"/>
    <w:rsid w:val="00132914"/>
    <w:rsid w:val="00132C2D"/>
    <w:rsid w:val="0013358A"/>
    <w:rsid w:val="0013381B"/>
    <w:rsid w:val="00133CBD"/>
    <w:rsid w:val="001344DD"/>
    <w:rsid w:val="00134615"/>
    <w:rsid w:val="00134841"/>
    <w:rsid w:val="00134B24"/>
    <w:rsid w:val="00134ED8"/>
    <w:rsid w:val="001359CE"/>
    <w:rsid w:val="00135B89"/>
    <w:rsid w:val="00135EC2"/>
    <w:rsid w:val="00136136"/>
    <w:rsid w:val="00136436"/>
    <w:rsid w:val="001365BC"/>
    <w:rsid w:val="001369D6"/>
    <w:rsid w:val="00136A7B"/>
    <w:rsid w:val="00136B73"/>
    <w:rsid w:val="00136BC4"/>
    <w:rsid w:val="00137722"/>
    <w:rsid w:val="001378A9"/>
    <w:rsid w:val="001378B5"/>
    <w:rsid w:val="00137B20"/>
    <w:rsid w:val="00137CF3"/>
    <w:rsid w:val="001400D5"/>
    <w:rsid w:val="001402C4"/>
    <w:rsid w:val="001404AD"/>
    <w:rsid w:val="001405B0"/>
    <w:rsid w:val="00140692"/>
    <w:rsid w:val="00140BE4"/>
    <w:rsid w:val="001414B6"/>
    <w:rsid w:val="0014152F"/>
    <w:rsid w:val="00141BAF"/>
    <w:rsid w:val="001423FD"/>
    <w:rsid w:val="00142466"/>
    <w:rsid w:val="001427EA"/>
    <w:rsid w:val="00142AD1"/>
    <w:rsid w:val="001435A4"/>
    <w:rsid w:val="00143995"/>
    <w:rsid w:val="00143B71"/>
    <w:rsid w:val="00143F28"/>
    <w:rsid w:val="00143FD3"/>
    <w:rsid w:val="0014402F"/>
    <w:rsid w:val="00144CD7"/>
    <w:rsid w:val="0014530B"/>
    <w:rsid w:val="00145C97"/>
    <w:rsid w:val="00145CAC"/>
    <w:rsid w:val="00145F6D"/>
    <w:rsid w:val="001460C9"/>
    <w:rsid w:val="001460D5"/>
    <w:rsid w:val="001464D7"/>
    <w:rsid w:val="001466DE"/>
    <w:rsid w:val="00146B9A"/>
    <w:rsid w:val="00146F8F"/>
    <w:rsid w:val="0014718A"/>
    <w:rsid w:val="00150C30"/>
    <w:rsid w:val="00150EEE"/>
    <w:rsid w:val="00151424"/>
    <w:rsid w:val="00151540"/>
    <w:rsid w:val="00152038"/>
    <w:rsid w:val="001529EF"/>
    <w:rsid w:val="00152D80"/>
    <w:rsid w:val="00152FE9"/>
    <w:rsid w:val="001530CA"/>
    <w:rsid w:val="00153337"/>
    <w:rsid w:val="0015370D"/>
    <w:rsid w:val="00154325"/>
    <w:rsid w:val="00154FC4"/>
    <w:rsid w:val="00155023"/>
    <w:rsid w:val="0015560E"/>
    <w:rsid w:val="0015599E"/>
    <w:rsid w:val="001559BA"/>
    <w:rsid w:val="00155B8D"/>
    <w:rsid w:val="00155F06"/>
    <w:rsid w:val="00156139"/>
    <w:rsid w:val="00156730"/>
    <w:rsid w:val="00156DC0"/>
    <w:rsid w:val="0015715B"/>
    <w:rsid w:val="001573FF"/>
    <w:rsid w:val="0015759A"/>
    <w:rsid w:val="001575EE"/>
    <w:rsid w:val="001579E1"/>
    <w:rsid w:val="00157A79"/>
    <w:rsid w:val="00157FB2"/>
    <w:rsid w:val="00160047"/>
    <w:rsid w:val="00160060"/>
    <w:rsid w:val="00160409"/>
    <w:rsid w:val="00160948"/>
    <w:rsid w:val="00161289"/>
    <w:rsid w:val="0016144A"/>
    <w:rsid w:val="0016147C"/>
    <w:rsid w:val="001619C6"/>
    <w:rsid w:val="00161B13"/>
    <w:rsid w:val="00161C9C"/>
    <w:rsid w:val="0016210C"/>
    <w:rsid w:val="0016226D"/>
    <w:rsid w:val="00162270"/>
    <w:rsid w:val="00162CA7"/>
    <w:rsid w:val="00162F6B"/>
    <w:rsid w:val="001631D3"/>
    <w:rsid w:val="00163224"/>
    <w:rsid w:val="0016405A"/>
    <w:rsid w:val="001640E3"/>
    <w:rsid w:val="00164135"/>
    <w:rsid w:val="0016426A"/>
    <w:rsid w:val="001643D7"/>
    <w:rsid w:val="00164468"/>
    <w:rsid w:val="0016479D"/>
    <w:rsid w:val="00164A54"/>
    <w:rsid w:val="00164AE8"/>
    <w:rsid w:val="001651B1"/>
    <w:rsid w:val="0016530B"/>
    <w:rsid w:val="00165560"/>
    <w:rsid w:val="001659C9"/>
    <w:rsid w:val="00165D52"/>
    <w:rsid w:val="0016649D"/>
    <w:rsid w:val="001667A1"/>
    <w:rsid w:val="0016699D"/>
    <w:rsid w:val="00166A55"/>
    <w:rsid w:val="00166B9D"/>
    <w:rsid w:val="0016770A"/>
    <w:rsid w:val="00170405"/>
    <w:rsid w:val="00170EAF"/>
    <w:rsid w:val="0017194D"/>
    <w:rsid w:val="001719C4"/>
    <w:rsid w:val="001724B0"/>
    <w:rsid w:val="0017277A"/>
    <w:rsid w:val="00172C28"/>
    <w:rsid w:val="00173693"/>
    <w:rsid w:val="00174170"/>
    <w:rsid w:val="0017449F"/>
    <w:rsid w:val="00174681"/>
    <w:rsid w:val="00174808"/>
    <w:rsid w:val="00174CE3"/>
    <w:rsid w:val="00174CEC"/>
    <w:rsid w:val="00174E2F"/>
    <w:rsid w:val="00175225"/>
    <w:rsid w:val="00175668"/>
    <w:rsid w:val="00175672"/>
    <w:rsid w:val="00176094"/>
    <w:rsid w:val="001762E2"/>
    <w:rsid w:val="00176326"/>
    <w:rsid w:val="00176CE1"/>
    <w:rsid w:val="00176E1F"/>
    <w:rsid w:val="00176E4D"/>
    <w:rsid w:val="00176F55"/>
    <w:rsid w:val="00176F81"/>
    <w:rsid w:val="001772C1"/>
    <w:rsid w:val="001774CB"/>
    <w:rsid w:val="0017755C"/>
    <w:rsid w:val="001775F4"/>
    <w:rsid w:val="00177753"/>
    <w:rsid w:val="00177848"/>
    <w:rsid w:val="00177931"/>
    <w:rsid w:val="00177A6A"/>
    <w:rsid w:val="00177CCF"/>
    <w:rsid w:val="00177F27"/>
    <w:rsid w:val="00177FF4"/>
    <w:rsid w:val="001802C5"/>
    <w:rsid w:val="001805E2"/>
    <w:rsid w:val="00180624"/>
    <w:rsid w:val="00180707"/>
    <w:rsid w:val="00180710"/>
    <w:rsid w:val="00181362"/>
    <w:rsid w:val="001814BC"/>
    <w:rsid w:val="00181938"/>
    <w:rsid w:val="001819A2"/>
    <w:rsid w:val="00181BEC"/>
    <w:rsid w:val="0018218D"/>
    <w:rsid w:val="001821FD"/>
    <w:rsid w:val="0018234D"/>
    <w:rsid w:val="001827C7"/>
    <w:rsid w:val="00182979"/>
    <w:rsid w:val="00182A36"/>
    <w:rsid w:val="00182E9E"/>
    <w:rsid w:val="0018341A"/>
    <w:rsid w:val="0018342B"/>
    <w:rsid w:val="00183D82"/>
    <w:rsid w:val="00183E6E"/>
    <w:rsid w:val="00184442"/>
    <w:rsid w:val="00184954"/>
    <w:rsid w:val="00184A67"/>
    <w:rsid w:val="00184AA2"/>
    <w:rsid w:val="001853FA"/>
    <w:rsid w:val="001856AB"/>
    <w:rsid w:val="0018572C"/>
    <w:rsid w:val="00185805"/>
    <w:rsid w:val="00185A4C"/>
    <w:rsid w:val="00185FE9"/>
    <w:rsid w:val="0018626F"/>
    <w:rsid w:val="00186577"/>
    <w:rsid w:val="001866CB"/>
    <w:rsid w:val="001869B1"/>
    <w:rsid w:val="0018725F"/>
    <w:rsid w:val="0018739B"/>
    <w:rsid w:val="001873C0"/>
    <w:rsid w:val="00187427"/>
    <w:rsid w:val="00187454"/>
    <w:rsid w:val="00187BBF"/>
    <w:rsid w:val="00187C8F"/>
    <w:rsid w:val="00190DC1"/>
    <w:rsid w:val="00190EF6"/>
    <w:rsid w:val="001914F2"/>
    <w:rsid w:val="001919A4"/>
    <w:rsid w:val="00191E4C"/>
    <w:rsid w:val="00191F40"/>
    <w:rsid w:val="00191FDC"/>
    <w:rsid w:val="00192091"/>
    <w:rsid w:val="001927F4"/>
    <w:rsid w:val="00192964"/>
    <w:rsid w:val="00192A30"/>
    <w:rsid w:val="00192A33"/>
    <w:rsid w:val="00192CC2"/>
    <w:rsid w:val="00192DBB"/>
    <w:rsid w:val="0019358F"/>
    <w:rsid w:val="0019372D"/>
    <w:rsid w:val="00193823"/>
    <w:rsid w:val="00193ACF"/>
    <w:rsid w:val="00193DE1"/>
    <w:rsid w:val="00193E94"/>
    <w:rsid w:val="00193FEE"/>
    <w:rsid w:val="001948A2"/>
    <w:rsid w:val="001948B8"/>
    <w:rsid w:val="0019498E"/>
    <w:rsid w:val="00194B11"/>
    <w:rsid w:val="0019618B"/>
    <w:rsid w:val="001963F1"/>
    <w:rsid w:val="001964D2"/>
    <w:rsid w:val="001965B7"/>
    <w:rsid w:val="001970BF"/>
    <w:rsid w:val="00197C73"/>
    <w:rsid w:val="00197F5F"/>
    <w:rsid w:val="00197F6B"/>
    <w:rsid w:val="001A0115"/>
    <w:rsid w:val="001A02F1"/>
    <w:rsid w:val="001A05A9"/>
    <w:rsid w:val="001A0AF3"/>
    <w:rsid w:val="001A11B1"/>
    <w:rsid w:val="001A11FD"/>
    <w:rsid w:val="001A12DC"/>
    <w:rsid w:val="001A1679"/>
    <w:rsid w:val="001A1891"/>
    <w:rsid w:val="001A2360"/>
    <w:rsid w:val="001A297A"/>
    <w:rsid w:val="001A2A14"/>
    <w:rsid w:val="001A2B55"/>
    <w:rsid w:val="001A3075"/>
    <w:rsid w:val="001A3247"/>
    <w:rsid w:val="001A39CE"/>
    <w:rsid w:val="001A3AAA"/>
    <w:rsid w:val="001A3D8D"/>
    <w:rsid w:val="001A4AB8"/>
    <w:rsid w:val="001A4EB1"/>
    <w:rsid w:val="001A50D8"/>
    <w:rsid w:val="001A56AE"/>
    <w:rsid w:val="001A598B"/>
    <w:rsid w:val="001A5A72"/>
    <w:rsid w:val="001A69E9"/>
    <w:rsid w:val="001A6B58"/>
    <w:rsid w:val="001A724A"/>
    <w:rsid w:val="001A7280"/>
    <w:rsid w:val="001A754E"/>
    <w:rsid w:val="001A763B"/>
    <w:rsid w:val="001A7C4F"/>
    <w:rsid w:val="001A7E60"/>
    <w:rsid w:val="001B0118"/>
    <w:rsid w:val="001B08B1"/>
    <w:rsid w:val="001B0C6D"/>
    <w:rsid w:val="001B0F15"/>
    <w:rsid w:val="001B1037"/>
    <w:rsid w:val="001B10F3"/>
    <w:rsid w:val="001B14C7"/>
    <w:rsid w:val="001B1526"/>
    <w:rsid w:val="001B16A5"/>
    <w:rsid w:val="001B1897"/>
    <w:rsid w:val="001B1EF1"/>
    <w:rsid w:val="001B1F82"/>
    <w:rsid w:val="001B2960"/>
    <w:rsid w:val="001B2BD5"/>
    <w:rsid w:val="001B337D"/>
    <w:rsid w:val="001B3B8D"/>
    <w:rsid w:val="001B3C4C"/>
    <w:rsid w:val="001B4068"/>
    <w:rsid w:val="001B4131"/>
    <w:rsid w:val="001B41EC"/>
    <w:rsid w:val="001B435A"/>
    <w:rsid w:val="001B44A5"/>
    <w:rsid w:val="001B4723"/>
    <w:rsid w:val="001B4839"/>
    <w:rsid w:val="001B4B59"/>
    <w:rsid w:val="001B52F1"/>
    <w:rsid w:val="001B57D3"/>
    <w:rsid w:val="001B6313"/>
    <w:rsid w:val="001B63D3"/>
    <w:rsid w:val="001B6B98"/>
    <w:rsid w:val="001B7588"/>
    <w:rsid w:val="001B78C6"/>
    <w:rsid w:val="001C0070"/>
    <w:rsid w:val="001C0521"/>
    <w:rsid w:val="001C056A"/>
    <w:rsid w:val="001C0C0A"/>
    <w:rsid w:val="001C0CF6"/>
    <w:rsid w:val="001C1443"/>
    <w:rsid w:val="001C14CA"/>
    <w:rsid w:val="001C164E"/>
    <w:rsid w:val="001C177A"/>
    <w:rsid w:val="001C1C2E"/>
    <w:rsid w:val="001C1F9D"/>
    <w:rsid w:val="001C271E"/>
    <w:rsid w:val="001C296D"/>
    <w:rsid w:val="001C302D"/>
    <w:rsid w:val="001C3661"/>
    <w:rsid w:val="001C3EBA"/>
    <w:rsid w:val="001C4134"/>
    <w:rsid w:val="001C452E"/>
    <w:rsid w:val="001C45DC"/>
    <w:rsid w:val="001C464B"/>
    <w:rsid w:val="001C4D53"/>
    <w:rsid w:val="001C515D"/>
    <w:rsid w:val="001C535B"/>
    <w:rsid w:val="001C56A7"/>
    <w:rsid w:val="001C5789"/>
    <w:rsid w:val="001C5BBD"/>
    <w:rsid w:val="001C5CE7"/>
    <w:rsid w:val="001C5EA1"/>
    <w:rsid w:val="001C6059"/>
    <w:rsid w:val="001C6217"/>
    <w:rsid w:val="001C6223"/>
    <w:rsid w:val="001C653E"/>
    <w:rsid w:val="001C69BF"/>
    <w:rsid w:val="001C6B14"/>
    <w:rsid w:val="001C734D"/>
    <w:rsid w:val="001C798E"/>
    <w:rsid w:val="001C7B7F"/>
    <w:rsid w:val="001C7C10"/>
    <w:rsid w:val="001D007B"/>
    <w:rsid w:val="001D01B7"/>
    <w:rsid w:val="001D031D"/>
    <w:rsid w:val="001D04D6"/>
    <w:rsid w:val="001D0798"/>
    <w:rsid w:val="001D0963"/>
    <w:rsid w:val="001D0A0F"/>
    <w:rsid w:val="001D0AC8"/>
    <w:rsid w:val="001D0BA9"/>
    <w:rsid w:val="001D0C18"/>
    <w:rsid w:val="001D0D63"/>
    <w:rsid w:val="001D1007"/>
    <w:rsid w:val="001D1749"/>
    <w:rsid w:val="001D1781"/>
    <w:rsid w:val="001D1A34"/>
    <w:rsid w:val="001D1EE5"/>
    <w:rsid w:val="001D1F62"/>
    <w:rsid w:val="001D1F72"/>
    <w:rsid w:val="001D20CD"/>
    <w:rsid w:val="001D2DC6"/>
    <w:rsid w:val="001D3FDE"/>
    <w:rsid w:val="001D4192"/>
    <w:rsid w:val="001D4241"/>
    <w:rsid w:val="001D4AFC"/>
    <w:rsid w:val="001D4B98"/>
    <w:rsid w:val="001D4C9B"/>
    <w:rsid w:val="001D4C9F"/>
    <w:rsid w:val="001D4CFC"/>
    <w:rsid w:val="001D4E81"/>
    <w:rsid w:val="001D515A"/>
    <w:rsid w:val="001D55EC"/>
    <w:rsid w:val="001D5987"/>
    <w:rsid w:val="001D5B56"/>
    <w:rsid w:val="001D5E17"/>
    <w:rsid w:val="001D625D"/>
    <w:rsid w:val="001D62EB"/>
    <w:rsid w:val="001D6D28"/>
    <w:rsid w:val="001D6DF9"/>
    <w:rsid w:val="001D7161"/>
    <w:rsid w:val="001D79D6"/>
    <w:rsid w:val="001D79EF"/>
    <w:rsid w:val="001D7D60"/>
    <w:rsid w:val="001E0014"/>
    <w:rsid w:val="001E0031"/>
    <w:rsid w:val="001E0158"/>
    <w:rsid w:val="001E0412"/>
    <w:rsid w:val="001E05A4"/>
    <w:rsid w:val="001E0C77"/>
    <w:rsid w:val="001E0F77"/>
    <w:rsid w:val="001E116D"/>
    <w:rsid w:val="001E1267"/>
    <w:rsid w:val="001E1343"/>
    <w:rsid w:val="001E1594"/>
    <w:rsid w:val="001E1948"/>
    <w:rsid w:val="001E1B1A"/>
    <w:rsid w:val="001E1B48"/>
    <w:rsid w:val="001E1CBE"/>
    <w:rsid w:val="001E1D56"/>
    <w:rsid w:val="001E228D"/>
    <w:rsid w:val="001E23B1"/>
    <w:rsid w:val="001E24F0"/>
    <w:rsid w:val="001E28D1"/>
    <w:rsid w:val="001E2A52"/>
    <w:rsid w:val="001E2D8B"/>
    <w:rsid w:val="001E310F"/>
    <w:rsid w:val="001E37AE"/>
    <w:rsid w:val="001E3832"/>
    <w:rsid w:val="001E3A4D"/>
    <w:rsid w:val="001E3A95"/>
    <w:rsid w:val="001E3C57"/>
    <w:rsid w:val="001E4104"/>
    <w:rsid w:val="001E4161"/>
    <w:rsid w:val="001E495F"/>
    <w:rsid w:val="001E4C7A"/>
    <w:rsid w:val="001E52A3"/>
    <w:rsid w:val="001E544E"/>
    <w:rsid w:val="001E572B"/>
    <w:rsid w:val="001E5ADC"/>
    <w:rsid w:val="001E617F"/>
    <w:rsid w:val="001E6444"/>
    <w:rsid w:val="001E6667"/>
    <w:rsid w:val="001E68F9"/>
    <w:rsid w:val="001E6D65"/>
    <w:rsid w:val="001E6FC1"/>
    <w:rsid w:val="001E728E"/>
    <w:rsid w:val="001E7D47"/>
    <w:rsid w:val="001E7FF8"/>
    <w:rsid w:val="001F0091"/>
    <w:rsid w:val="001F0CEB"/>
    <w:rsid w:val="001F154A"/>
    <w:rsid w:val="001F1579"/>
    <w:rsid w:val="001F1966"/>
    <w:rsid w:val="001F207E"/>
    <w:rsid w:val="001F2340"/>
    <w:rsid w:val="001F251E"/>
    <w:rsid w:val="001F2D3B"/>
    <w:rsid w:val="001F3756"/>
    <w:rsid w:val="001F3A4D"/>
    <w:rsid w:val="001F3AAF"/>
    <w:rsid w:val="001F3E8C"/>
    <w:rsid w:val="001F3F0B"/>
    <w:rsid w:val="001F517C"/>
    <w:rsid w:val="001F5263"/>
    <w:rsid w:val="001F6834"/>
    <w:rsid w:val="001F68E2"/>
    <w:rsid w:val="001F6A08"/>
    <w:rsid w:val="001F6C1E"/>
    <w:rsid w:val="001F7AE6"/>
    <w:rsid w:val="001F7B5E"/>
    <w:rsid w:val="001F7B77"/>
    <w:rsid w:val="001F7DF2"/>
    <w:rsid w:val="00200118"/>
    <w:rsid w:val="002001CD"/>
    <w:rsid w:val="00200261"/>
    <w:rsid w:val="00200593"/>
    <w:rsid w:val="00200AC5"/>
    <w:rsid w:val="00200D01"/>
    <w:rsid w:val="00201014"/>
    <w:rsid w:val="00201663"/>
    <w:rsid w:val="00201B78"/>
    <w:rsid w:val="00201D4A"/>
    <w:rsid w:val="00202387"/>
    <w:rsid w:val="00202AB9"/>
    <w:rsid w:val="00202BA7"/>
    <w:rsid w:val="00202C5B"/>
    <w:rsid w:val="00203067"/>
    <w:rsid w:val="0020335E"/>
    <w:rsid w:val="002035B6"/>
    <w:rsid w:val="0020390E"/>
    <w:rsid w:val="002039A6"/>
    <w:rsid w:val="00203C5C"/>
    <w:rsid w:val="00203E96"/>
    <w:rsid w:val="00205364"/>
    <w:rsid w:val="002053BB"/>
    <w:rsid w:val="002055EF"/>
    <w:rsid w:val="00205B3B"/>
    <w:rsid w:val="00205D3A"/>
    <w:rsid w:val="0020612A"/>
    <w:rsid w:val="002062FA"/>
    <w:rsid w:val="00206450"/>
    <w:rsid w:val="00206AC7"/>
    <w:rsid w:val="002073F8"/>
    <w:rsid w:val="00207892"/>
    <w:rsid w:val="00207919"/>
    <w:rsid w:val="00207991"/>
    <w:rsid w:val="00207CBA"/>
    <w:rsid w:val="0021005B"/>
    <w:rsid w:val="0021015C"/>
    <w:rsid w:val="00210302"/>
    <w:rsid w:val="00210475"/>
    <w:rsid w:val="00210B19"/>
    <w:rsid w:val="0021110E"/>
    <w:rsid w:val="00211163"/>
    <w:rsid w:val="00211407"/>
    <w:rsid w:val="0021154A"/>
    <w:rsid w:val="002122CF"/>
    <w:rsid w:val="002125DE"/>
    <w:rsid w:val="00212891"/>
    <w:rsid w:val="00212ACC"/>
    <w:rsid w:val="00212E98"/>
    <w:rsid w:val="00213E39"/>
    <w:rsid w:val="00213E9D"/>
    <w:rsid w:val="00214368"/>
    <w:rsid w:val="00214632"/>
    <w:rsid w:val="00214D77"/>
    <w:rsid w:val="00214DD4"/>
    <w:rsid w:val="002169B9"/>
    <w:rsid w:val="002169E7"/>
    <w:rsid w:val="00216D0E"/>
    <w:rsid w:val="00216EE3"/>
    <w:rsid w:val="00217492"/>
    <w:rsid w:val="0022000E"/>
    <w:rsid w:val="00220959"/>
    <w:rsid w:val="00220C1F"/>
    <w:rsid w:val="00220F3A"/>
    <w:rsid w:val="00221016"/>
    <w:rsid w:val="002210C4"/>
    <w:rsid w:val="00221371"/>
    <w:rsid w:val="0022147A"/>
    <w:rsid w:val="002216FF"/>
    <w:rsid w:val="0022253A"/>
    <w:rsid w:val="0022309B"/>
    <w:rsid w:val="002233AB"/>
    <w:rsid w:val="00223AA4"/>
    <w:rsid w:val="00223BB5"/>
    <w:rsid w:val="00224217"/>
    <w:rsid w:val="0022431A"/>
    <w:rsid w:val="0022484F"/>
    <w:rsid w:val="002248A7"/>
    <w:rsid w:val="00224976"/>
    <w:rsid w:val="00224B26"/>
    <w:rsid w:val="00224BE0"/>
    <w:rsid w:val="0022528B"/>
    <w:rsid w:val="00225485"/>
    <w:rsid w:val="002257B8"/>
    <w:rsid w:val="0022587C"/>
    <w:rsid w:val="002258FE"/>
    <w:rsid w:val="0022597E"/>
    <w:rsid w:val="00225BB3"/>
    <w:rsid w:val="00225E03"/>
    <w:rsid w:val="00226080"/>
    <w:rsid w:val="0022632A"/>
    <w:rsid w:val="00226408"/>
    <w:rsid w:val="002266CC"/>
    <w:rsid w:val="00226F1D"/>
    <w:rsid w:val="00227089"/>
    <w:rsid w:val="00227566"/>
    <w:rsid w:val="00227A60"/>
    <w:rsid w:val="00227E1A"/>
    <w:rsid w:val="00230350"/>
    <w:rsid w:val="00231F14"/>
    <w:rsid w:val="002323D7"/>
    <w:rsid w:val="00232A5B"/>
    <w:rsid w:val="00232CD3"/>
    <w:rsid w:val="00232E82"/>
    <w:rsid w:val="00233101"/>
    <w:rsid w:val="00233299"/>
    <w:rsid w:val="002334E4"/>
    <w:rsid w:val="0023370A"/>
    <w:rsid w:val="00233776"/>
    <w:rsid w:val="00233863"/>
    <w:rsid w:val="00233DE0"/>
    <w:rsid w:val="00234533"/>
    <w:rsid w:val="002346F1"/>
    <w:rsid w:val="00234762"/>
    <w:rsid w:val="00234C9A"/>
    <w:rsid w:val="00235018"/>
    <w:rsid w:val="00235062"/>
    <w:rsid w:val="0023593A"/>
    <w:rsid w:val="002362C0"/>
    <w:rsid w:val="002364F8"/>
    <w:rsid w:val="00236561"/>
    <w:rsid w:val="002368FB"/>
    <w:rsid w:val="0023694A"/>
    <w:rsid w:val="00236971"/>
    <w:rsid w:val="002369F3"/>
    <w:rsid w:val="0023702B"/>
    <w:rsid w:val="0023733E"/>
    <w:rsid w:val="002378CC"/>
    <w:rsid w:val="00237909"/>
    <w:rsid w:val="0023793B"/>
    <w:rsid w:val="002379CB"/>
    <w:rsid w:val="00237C15"/>
    <w:rsid w:val="00240186"/>
    <w:rsid w:val="00240231"/>
    <w:rsid w:val="00240345"/>
    <w:rsid w:val="002403E2"/>
    <w:rsid w:val="0024079D"/>
    <w:rsid w:val="002408B4"/>
    <w:rsid w:val="00240AC9"/>
    <w:rsid w:val="0024122B"/>
    <w:rsid w:val="002418FD"/>
    <w:rsid w:val="00242145"/>
    <w:rsid w:val="00242151"/>
    <w:rsid w:val="002423DB"/>
    <w:rsid w:val="002424B8"/>
    <w:rsid w:val="00242563"/>
    <w:rsid w:val="00242C57"/>
    <w:rsid w:val="00242D29"/>
    <w:rsid w:val="00242D7F"/>
    <w:rsid w:val="002432CC"/>
    <w:rsid w:val="002433B7"/>
    <w:rsid w:val="002434DF"/>
    <w:rsid w:val="002441A8"/>
    <w:rsid w:val="0024457D"/>
    <w:rsid w:val="0024474C"/>
    <w:rsid w:val="002448E7"/>
    <w:rsid w:val="002449A8"/>
    <w:rsid w:val="00244CA6"/>
    <w:rsid w:val="00244FEB"/>
    <w:rsid w:val="002451DA"/>
    <w:rsid w:val="00245528"/>
    <w:rsid w:val="00245A3F"/>
    <w:rsid w:val="00246666"/>
    <w:rsid w:val="002468AB"/>
    <w:rsid w:val="002472F6"/>
    <w:rsid w:val="002474CC"/>
    <w:rsid w:val="002475DB"/>
    <w:rsid w:val="00247D04"/>
    <w:rsid w:val="00250134"/>
    <w:rsid w:val="0025065C"/>
    <w:rsid w:val="0025071F"/>
    <w:rsid w:val="00250A4A"/>
    <w:rsid w:val="00251A0C"/>
    <w:rsid w:val="00251DD1"/>
    <w:rsid w:val="00251EED"/>
    <w:rsid w:val="00252235"/>
    <w:rsid w:val="002526DF"/>
    <w:rsid w:val="002527E3"/>
    <w:rsid w:val="00252901"/>
    <w:rsid w:val="00253206"/>
    <w:rsid w:val="002532C7"/>
    <w:rsid w:val="00253BB8"/>
    <w:rsid w:val="00253FDE"/>
    <w:rsid w:val="00254460"/>
    <w:rsid w:val="00254611"/>
    <w:rsid w:val="00254D84"/>
    <w:rsid w:val="00254F2D"/>
    <w:rsid w:val="00255133"/>
    <w:rsid w:val="00255963"/>
    <w:rsid w:val="00255BEB"/>
    <w:rsid w:val="00255C2E"/>
    <w:rsid w:val="00255D72"/>
    <w:rsid w:val="0025698A"/>
    <w:rsid w:val="00256B62"/>
    <w:rsid w:val="00256C5A"/>
    <w:rsid w:val="00256FF0"/>
    <w:rsid w:val="002572AB"/>
    <w:rsid w:val="00257322"/>
    <w:rsid w:val="00257358"/>
    <w:rsid w:val="0025772E"/>
    <w:rsid w:val="00257A7A"/>
    <w:rsid w:val="00260176"/>
    <w:rsid w:val="0026020E"/>
    <w:rsid w:val="002604E1"/>
    <w:rsid w:val="0026084F"/>
    <w:rsid w:val="00260D0F"/>
    <w:rsid w:val="0026127A"/>
    <w:rsid w:val="00261652"/>
    <w:rsid w:val="0026165F"/>
    <w:rsid w:val="002618C6"/>
    <w:rsid w:val="00261F6E"/>
    <w:rsid w:val="002621CA"/>
    <w:rsid w:val="00262A5F"/>
    <w:rsid w:val="00262DDB"/>
    <w:rsid w:val="00262F32"/>
    <w:rsid w:val="002635BF"/>
    <w:rsid w:val="002636D8"/>
    <w:rsid w:val="0026378D"/>
    <w:rsid w:val="00263AB6"/>
    <w:rsid w:val="00263C6A"/>
    <w:rsid w:val="002643D2"/>
    <w:rsid w:val="002643E5"/>
    <w:rsid w:val="00264C89"/>
    <w:rsid w:val="0026524E"/>
    <w:rsid w:val="00265BA6"/>
    <w:rsid w:val="002660B9"/>
    <w:rsid w:val="00266312"/>
    <w:rsid w:val="002663E2"/>
    <w:rsid w:val="00266B71"/>
    <w:rsid w:val="00266FBE"/>
    <w:rsid w:val="00267350"/>
    <w:rsid w:val="002678EC"/>
    <w:rsid w:val="00267BFA"/>
    <w:rsid w:val="00267EBA"/>
    <w:rsid w:val="00267F7E"/>
    <w:rsid w:val="002703B5"/>
    <w:rsid w:val="00270561"/>
    <w:rsid w:val="00270698"/>
    <w:rsid w:val="00270C0F"/>
    <w:rsid w:val="00270C74"/>
    <w:rsid w:val="00271DDF"/>
    <w:rsid w:val="00271F39"/>
    <w:rsid w:val="0027237B"/>
    <w:rsid w:val="002723C5"/>
    <w:rsid w:val="002723FE"/>
    <w:rsid w:val="0027242D"/>
    <w:rsid w:val="002728AA"/>
    <w:rsid w:val="00272D87"/>
    <w:rsid w:val="00272EF3"/>
    <w:rsid w:val="002736DF"/>
    <w:rsid w:val="00273A39"/>
    <w:rsid w:val="00273F0C"/>
    <w:rsid w:val="0027416E"/>
    <w:rsid w:val="0027418C"/>
    <w:rsid w:val="002747D9"/>
    <w:rsid w:val="00274BF9"/>
    <w:rsid w:val="00274C16"/>
    <w:rsid w:val="00274FDD"/>
    <w:rsid w:val="00275751"/>
    <w:rsid w:val="00275B4A"/>
    <w:rsid w:val="0027645A"/>
    <w:rsid w:val="00276D24"/>
    <w:rsid w:val="00276EF7"/>
    <w:rsid w:val="00277243"/>
    <w:rsid w:val="002773F8"/>
    <w:rsid w:val="0027753D"/>
    <w:rsid w:val="0027775C"/>
    <w:rsid w:val="00277896"/>
    <w:rsid w:val="00277DAD"/>
    <w:rsid w:val="00277F54"/>
    <w:rsid w:val="00280A7C"/>
    <w:rsid w:val="00280FED"/>
    <w:rsid w:val="00280FFE"/>
    <w:rsid w:val="002810AA"/>
    <w:rsid w:val="0028151B"/>
    <w:rsid w:val="002821BD"/>
    <w:rsid w:val="0028246D"/>
    <w:rsid w:val="00282AD9"/>
    <w:rsid w:val="00283018"/>
    <w:rsid w:val="002835D9"/>
    <w:rsid w:val="002839A8"/>
    <w:rsid w:val="00284079"/>
    <w:rsid w:val="00284172"/>
    <w:rsid w:val="002845B5"/>
    <w:rsid w:val="002847BE"/>
    <w:rsid w:val="00284D93"/>
    <w:rsid w:val="0028520C"/>
    <w:rsid w:val="002854CD"/>
    <w:rsid w:val="00285661"/>
    <w:rsid w:val="00285E26"/>
    <w:rsid w:val="00285EE9"/>
    <w:rsid w:val="00285F35"/>
    <w:rsid w:val="00286203"/>
    <w:rsid w:val="002862D5"/>
    <w:rsid w:val="002866A9"/>
    <w:rsid w:val="002866F8"/>
    <w:rsid w:val="00286A7C"/>
    <w:rsid w:val="002871D8"/>
    <w:rsid w:val="002874A9"/>
    <w:rsid w:val="00287745"/>
    <w:rsid w:val="00287963"/>
    <w:rsid w:val="00287AFC"/>
    <w:rsid w:val="00287BB9"/>
    <w:rsid w:val="00287FD4"/>
    <w:rsid w:val="0029012E"/>
    <w:rsid w:val="00290255"/>
    <w:rsid w:val="002903D0"/>
    <w:rsid w:val="00290665"/>
    <w:rsid w:val="00291748"/>
    <w:rsid w:val="002917FA"/>
    <w:rsid w:val="002918F2"/>
    <w:rsid w:val="00291A8F"/>
    <w:rsid w:val="00292367"/>
    <w:rsid w:val="002923DB"/>
    <w:rsid w:val="002927B3"/>
    <w:rsid w:val="0029280A"/>
    <w:rsid w:val="00292883"/>
    <w:rsid w:val="002929E6"/>
    <w:rsid w:val="00292E3B"/>
    <w:rsid w:val="002932AD"/>
    <w:rsid w:val="00293338"/>
    <w:rsid w:val="00293739"/>
    <w:rsid w:val="0029379C"/>
    <w:rsid w:val="00294077"/>
    <w:rsid w:val="00294721"/>
    <w:rsid w:val="00294BA8"/>
    <w:rsid w:val="00295246"/>
    <w:rsid w:val="00295360"/>
    <w:rsid w:val="0029541D"/>
    <w:rsid w:val="00295525"/>
    <w:rsid w:val="00295BEA"/>
    <w:rsid w:val="002966D7"/>
    <w:rsid w:val="00296CA1"/>
    <w:rsid w:val="002971D9"/>
    <w:rsid w:val="0029723F"/>
    <w:rsid w:val="00297935"/>
    <w:rsid w:val="002A004E"/>
    <w:rsid w:val="002A045F"/>
    <w:rsid w:val="002A07FE"/>
    <w:rsid w:val="002A0B43"/>
    <w:rsid w:val="002A0D0A"/>
    <w:rsid w:val="002A0D0C"/>
    <w:rsid w:val="002A1B1A"/>
    <w:rsid w:val="002A1E82"/>
    <w:rsid w:val="002A22D6"/>
    <w:rsid w:val="002A2CD8"/>
    <w:rsid w:val="002A2D0B"/>
    <w:rsid w:val="002A3151"/>
    <w:rsid w:val="002A33E3"/>
    <w:rsid w:val="002A34DA"/>
    <w:rsid w:val="002A37D7"/>
    <w:rsid w:val="002A39B5"/>
    <w:rsid w:val="002A4352"/>
    <w:rsid w:val="002A43FA"/>
    <w:rsid w:val="002A4E8C"/>
    <w:rsid w:val="002A4F9E"/>
    <w:rsid w:val="002A58F5"/>
    <w:rsid w:val="002A64BC"/>
    <w:rsid w:val="002A660D"/>
    <w:rsid w:val="002A6AB0"/>
    <w:rsid w:val="002A6ECE"/>
    <w:rsid w:val="002A7631"/>
    <w:rsid w:val="002A77C3"/>
    <w:rsid w:val="002A78C1"/>
    <w:rsid w:val="002A7A76"/>
    <w:rsid w:val="002B0450"/>
    <w:rsid w:val="002B0481"/>
    <w:rsid w:val="002B08A5"/>
    <w:rsid w:val="002B0DDC"/>
    <w:rsid w:val="002B0E86"/>
    <w:rsid w:val="002B1288"/>
    <w:rsid w:val="002B14C3"/>
    <w:rsid w:val="002B157F"/>
    <w:rsid w:val="002B1735"/>
    <w:rsid w:val="002B2103"/>
    <w:rsid w:val="002B2143"/>
    <w:rsid w:val="002B2491"/>
    <w:rsid w:val="002B25D0"/>
    <w:rsid w:val="002B261B"/>
    <w:rsid w:val="002B2750"/>
    <w:rsid w:val="002B2DA3"/>
    <w:rsid w:val="002B34FD"/>
    <w:rsid w:val="002B399F"/>
    <w:rsid w:val="002B3CFF"/>
    <w:rsid w:val="002B3F0C"/>
    <w:rsid w:val="002B41EC"/>
    <w:rsid w:val="002B43C5"/>
    <w:rsid w:val="002B4805"/>
    <w:rsid w:val="002B4DA3"/>
    <w:rsid w:val="002B4F07"/>
    <w:rsid w:val="002B5383"/>
    <w:rsid w:val="002B5384"/>
    <w:rsid w:val="002B6328"/>
    <w:rsid w:val="002B653D"/>
    <w:rsid w:val="002B6ED6"/>
    <w:rsid w:val="002B71CC"/>
    <w:rsid w:val="002B777C"/>
    <w:rsid w:val="002B794D"/>
    <w:rsid w:val="002B7D2E"/>
    <w:rsid w:val="002B7E41"/>
    <w:rsid w:val="002B7E89"/>
    <w:rsid w:val="002C009F"/>
    <w:rsid w:val="002C0198"/>
    <w:rsid w:val="002C0629"/>
    <w:rsid w:val="002C08DD"/>
    <w:rsid w:val="002C096F"/>
    <w:rsid w:val="002C17B1"/>
    <w:rsid w:val="002C1B6D"/>
    <w:rsid w:val="002C1D49"/>
    <w:rsid w:val="002C1E9E"/>
    <w:rsid w:val="002C2195"/>
    <w:rsid w:val="002C2B46"/>
    <w:rsid w:val="002C2D0D"/>
    <w:rsid w:val="002C2FF3"/>
    <w:rsid w:val="002C3BCA"/>
    <w:rsid w:val="002C3FA3"/>
    <w:rsid w:val="002C42F0"/>
    <w:rsid w:val="002C42FC"/>
    <w:rsid w:val="002C43BB"/>
    <w:rsid w:val="002C4749"/>
    <w:rsid w:val="002C514B"/>
    <w:rsid w:val="002C5BF0"/>
    <w:rsid w:val="002C5D7A"/>
    <w:rsid w:val="002C6504"/>
    <w:rsid w:val="002C65D8"/>
    <w:rsid w:val="002C6905"/>
    <w:rsid w:val="002C6AFB"/>
    <w:rsid w:val="002C78FB"/>
    <w:rsid w:val="002C7AFD"/>
    <w:rsid w:val="002D0123"/>
    <w:rsid w:val="002D02B8"/>
    <w:rsid w:val="002D04A4"/>
    <w:rsid w:val="002D05B6"/>
    <w:rsid w:val="002D083F"/>
    <w:rsid w:val="002D0932"/>
    <w:rsid w:val="002D0D2B"/>
    <w:rsid w:val="002D0E1D"/>
    <w:rsid w:val="002D12E7"/>
    <w:rsid w:val="002D1311"/>
    <w:rsid w:val="002D147D"/>
    <w:rsid w:val="002D1796"/>
    <w:rsid w:val="002D197B"/>
    <w:rsid w:val="002D23FE"/>
    <w:rsid w:val="002D2630"/>
    <w:rsid w:val="002D2E4D"/>
    <w:rsid w:val="002D3348"/>
    <w:rsid w:val="002D3D97"/>
    <w:rsid w:val="002D3F94"/>
    <w:rsid w:val="002D4689"/>
    <w:rsid w:val="002D5637"/>
    <w:rsid w:val="002D5BEB"/>
    <w:rsid w:val="002D5EF6"/>
    <w:rsid w:val="002D61B4"/>
    <w:rsid w:val="002D62E6"/>
    <w:rsid w:val="002D6657"/>
    <w:rsid w:val="002D6BB6"/>
    <w:rsid w:val="002D6E0A"/>
    <w:rsid w:val="002D6E16"/>
    <w:rsid w:val="002D6EE4"/>
    <w:rsid w:val="002D7095"/>
    <w:rsid w:val="002D74FD"/>
    <w:rsid w:val="002D75EA"/>
    <w:rsid w:val="002D7A93"/>
    <w:rsid w:val="002D7AAD"/>
    <w:rsid w:val="002E073F"/>
    <w:rsid w:val="002E0DEE"/>
    <w:rsid w:val="002E103A"/>
    <w:rsid w:val="002E13A6"/>
    <w:rsid w:val="002E19E7"/>
    <w:rsid w:val="002E1B0E"/>
    <w:rsid w:val="002E1B88"/>
    <w:rsid w:val="002E25F5"/>
    <w:rsid w:val="002E26B7"/>
    <w:rsid w:val="002E2C30"/>
    <w:rsid w:val="002E2CE8"/>
    <w:rsid w:val="002E2E36"/>
    <w:rsid w:val="002E340F"/>
    <w:rsid w:val="002E34A8"/>
    <w:rsid w:val="002E3AC1"/>
    <w:rsid w:val="002E40AC"/>
    <w:rsid w:val="002E488D"/>
    <w:rsid w:val="002E494B"/>
    <w:rsid w:val="002E4AD2"/>
    <w:rsid w:val="002E4B98"/>
    <w:rsid w:val="002E4EF6"/>
    <w:rsid w:val="002E5C63"/>
    <w:rsid w:val="002E5D4D"/>
    <w:rsid w:val="002E612C"/>
    <w:rsid w:val="002E687A"/>
    <w:rsid w:val="002E6B25"/>
    <w:rsid w:val="002E6CC3"/>
    <w:rsid w:val="002E7070"/>
    <w:rsid w:val="002E7A7B"/>
    <w:rsid w:val="002E7C14"/>
    <w:rsid w:val="002E7FD7"/>
    <w:rsid w:val="002F089E"/>
    <w:rsid w:val="002F198C"/>
    <w:rsid w:val="002F1A5D"/>
    <w:rsid w:val="002F1AF8"/>
    <w:rsid w:val="002F1F4F"/>
    <w:rsid w:val="002F22A6"/>
    <w:rsid w:val="002F253D"/>
    <w:rsid w:val="002F269E"/>
    <w:rsid w:val="002F2813"/>
    <w:rsid w:val="002F2FBF"/>
    <w:rsid w:val="002F30F4"/>
    <w:rsid w:val="002F32A4"/>
    <w:rsid w:val="002F34C7"/>
    <w:rsid w:val="002F363D"/>
    <w:rsid w:val="002F3A23"/>
    <w:rsid w:val="002F4269"/>
    <w:rsid w:val="002F4306"/>
    <w:rsid w:val="002F4308"/>
    <w:rsid w:val="002F4470"/>
    <w:rsid w:val="002F48C2"/>
    <w:rsid w:val="002F48E5"/>
    <w:rsid w:val="002F48EB"/>
    <w:rsid w:val="002F4ABD"/>
    <w:rsid w:val="002F4C35"/>
    <w:rsid w:val="002F4CE6"/>
    <w:rsid w:val="002F5135"/>
    <w:rsid w:val="002F519A"/>
    <w:rsid w:val="002F5392"/>
    <w:rsid w:val="002F63EC"/>
    <w:rsid w:val="002F64F5"/>
    <w:rsid w:val="002F6CD1"/>
    <w:rsid w:val="002F6EC8"/>
    <w:rsid w:val="002F6EE2"/>
    <w:rsid w:val="002F70FD"/>
    <w:rsid w:val="002F79E7"/>
    <w:rsid w:val="002F7F4E"/>
    <w:rsid w:val="00300B42"/>
    <w:rsid w:val="003016B7"/>
    <w:rsid w:val="00301B48"/>
    <w:rsid w:val="00301DB8"/>
    <w:rsid w:val="003028CC"/>
    <w:rsid w:val="00302C0D"/>
    <w:rsid w:val="00302D08"/>
    <w:rsid w:val="003031AD"/>
    <w:rsid w:val="00303796"/>
    <w:rsid w:val="00303B99"/>
    <w:rsid w:val="00303C8B"/>
    <w:rsid w:val="00303EC1"/>
    <w:rsid w:val="0030460E"/>
    <w:rsid w:val="00304721"/>
    <w:rsid w:val="00304DFB"/>
    <w:rsid w:val="003054E9"/>
    <w:rsid w:val="0030563D"/>
    <w:rsid w:val="0030565E"/>
    <w:rsid w:val="00305815"/>
    <w:rsid w:val="00305C7D"/>
    <w:rsid w:val="00305EA1"/>
    <w:rsid w:val="0030625B"/>
    <w:rsid w:val="00306314"/>
    <w:rsid w:val="00306329"/>
    <w:rsid w:val="0030690F"/>
    <w:rsid w:val="00306B04"/>
    <w:rsid w:val="00306BD5"/>
    <w:rsid w:val="00306D99"/>
    <w:rsid w:val="00307037"/>
    <w:rsid w:val="003078B8"/>
    <w:rsid w:val="003078FE"/>
    <w:rsid w:val="00307FED"/>
    <w:rsid w:val="0031027F"/>
    <w:rsid w:val="003105A3"/>
    <w:rsid w:val="003106B0"/>
    <w:rsid w:val="00310B0C"/>
    <w:rsid w:val="00311084"/>
    <w:rsid w:val="00311E35"/>
    <w:rsid w:val="00311EB7"/>
    <w:rsid w:val="00311FA6"/>
    <w:rsid w:val="00312E76"/>
    <w:rsid w:val="00313090"/>
    <w:rsid w:val="003131E1"/>
    <w:rsid w:val="0031321D"/>
    <w:rsid w:val="0031352C"/>
    <w:rsid w:val="003144A5"/>
    <w:rsid w:val="003144F3"/>
    <w:rsid w:val="0031459F"/>
    <w:rsid w:val="00314948"/>
    <w:rsid w:val="00315058"/>
    <w:rsid w:val="00315AFD"/>
    <w:rsid w:val="00315DAB"/>
    <w:rsid w:val="00315F95"/>
    <w:rsid w:val="00316150"/>
    <w:rsid w:val="003163AF"/>
    <w:rsid w:val="00316504"/>
    <w:rsid w:val="00316BAF"/>
    <w:rsid w:val="00316C35"/>
    <w:rsid w:val="00316CF9"/>
    <w:rsid w:val="00316EBD"/>
    <w:rsid w:val="00317379"/>
    <w:rsid w:val="003175C8"/>
    <w:rsid w:val="003178FE"/>
    <w:rsid w:val="00317A3B"/>
    <w:rsid w:val="00320111"/>
    <w:rsid w:val="0032020C"/>
    <w:rsid w:val="00320707"/>
    <w:rsid w:val="003208AE"/>
    <w:rsid w:val="00320EA1"/>
    <w:rsid w:val="00321106"/>
    <w:rsid w:val="00321877"/>
    <w:rsid w:val="00321A5E"/>
    <w:rsid w:val="00321D35"/>
    <w:rsid w:val="00321D88"/>
    <w:rsid w:val="00321EAF"/>
    <w:rsid w:val="00322173"/>
    <w:rsid w:val="00322462"/>
    <w:rsid w:val="0032254C"/>
    <w:rsid w:val="003227F0"/>
    <w:rsid w:val="00322AE1"/>
    <w:rsid w:val="00322E36"/>
    <w:rsid w:val="003233C3"/>
    <w:rsid w:val="003233F9"/>
    <w:rsid w:val="0032376A"/>
    <w:rsid w:val="00323E17"/>
    <w:rsid w:val="0032468E"/>
    <w:rsid w:val="00324B6C"/>
    <w:rsid w:val="00324EAA"/>
    <w:rsid w:val="00324F3F"/>
    <w:rsid w:val="003269DE"/>
    <w:rsid w:val="003269EB"/>
    <w:rsid w:val="00326C9A"/>
    <w:rsid w:val="00326D92"/>
    <w:rsid w:val="003276CA"/>
    <w:rsid w:val="00330500"/>
    <w:rsid w:val="0033083D"/>
    <w:rsid w:val="00330F8E"/>
    <w:rsid w:val="003312A3"/>
    <w:rsid w:val="003312E7"/>
    <w:rsid w:val="00331D26"/>
    <w:rsid w:val="00332301"/>
    <w:rsid w:val="0033258B"/>
    <w:rsid w:val="00332AA8"/>
    <w:rsid w:val="003345A0"/>
    <w:rsid w:val="003345B3"/>
    <w:rsid w:val="00334765"/>
    <w:rsid w:val="00334B35"/>
    <w:rsid w:val="00334E2F"/>
    <w:rsid w:val="00334FA1"/>
    <w:rsid w:val="003355AA"/>
    <w:rsid w:val="003357AC"/>
    <w:rsid w:val="003361B7"/>
    <w:rsid w:val="003362EC"/>
    <w:rsid w:val="003363BC"/>
    <w:rsid w:val="003368D4"/>
    <w:rsid w:val="00336CAD"/>
    <w:rsid w:val="00336FED"/>
    <w:rsid w:val="003372AF"/>
    <w:rsid w:val="003372E1"/>
    <w:rsid w:val="003373B9"/>
    <w:rsid w:val="00337735"/>
    <w:rsid w:val="00340062"/>
    <w:rsid w:val="00340625"/>
    <w:rsid w:val="00341C19"/>
    <w:rsid w:val="003422C9"/>
    <w:rsid w:val="003422CF"/>
    <w:rsid w:val="0034247E"/>
    <w:rsid w:val="003424C7"/>
    <w:rsid w:val="003429C9"/>
    <w:rsid w:val="00342E76"/>
    <w:rsid w:val="003436C5"/>
    <w:rsid w:val="0034390F"/>
    <w:rsid w:val="00343A30"/>
    <w:rsid w:val="00343AB2"/>
    <w:rsid w:val="00343B52"/>
    <w:rsid w:val="00343E30"/>
    <w:rsid w:val="00343FB9"/>
    <w:rsid w:val="00344307"/>
    <w:rsid w:val="00344395"/>
    <w:rsid w:val="00344B9A"/>
    <w:rsid w:val="00344D0B"/>
    <w:rsid w:val="00344FC9"/>
    <w:rsid w:val="00345375"/>
    <w:rsid w:val="00345BD3"/>
    <w:rsid w:val="00345C3B"/>
    <w:rsid w:val="00345CC7"/>
    <w:rsid w:val="003462FC"/>
    <w:rsid w:val="003467F0"/>
    <w:rsid w:val="003468E2"/>
    <w:rsid w:val="00346966"/>
    <w:rsid w:val="00346C71"/>
    <w:rsid w:val="00346FA5"/>
    <w:rsid w:val="00346FE6"/>
    <w:rsid w:val="0034729E"/>
    <w:rsid w:val="00347A4B"/>
    <w:rsid w:val="00347B2A"/>
    <w:rsid w:val="00347B97"/>
    <w:rsid w:val="00347E89"/>
    <w:rsid w:val="00350184"/>
    <w:rsid w:val="0035028A"/>
    <w:rsid w:val="003504D8"/>
    <w:rsid w:val="0035154F"/>
    <w:rsid w:val="00351626"/>
    <w:rsid w:val="00351930"/>
    <w:rsid w:val="00352112"/>
    <w:rsid w:val="0035263E"/>
    <w:rsid w:val="003528B9"/>
    <w:rsid w:val="00352F8F"/>
    <w:rsid w:val="00353703"/>
    <w:rsid w:val="00353DAC"/>
    <w:rsid w:val="00353E8A"/>
    <w:rsid w:val="003540CA"/>
    <w:rsid w:val="003544F6"/>
    <w:rsid w:val="00354578"/>
    <w:rsid w:val="00355079"/>
    <w:rsid w:val="003555CC"/>
    <w:rsid w:val="00355616"/>
    <w:rsid w:val="003561B3"/>
    <w:rsid w:val="00356468"/>
    <w:rsid w:val="00356917"/>
    <w:rsid w:val="00356995"/>
    <w:rsid w:val="003570A0"/>
    <w:rsid w:val="00357507"/>
    <w:rsid w:val="00357BFE"/>
    <w:rsid w:val="0036036A"/>
    <w:rsid w:val="003605B7"/>
    <w:rsid w:val="00360664"/>
    <w:rsid w:val="00360760"/>
    <w:rsid w:val="0036096C"/>
    <w:rsid w:val="00360CC5"/>
    <w:rsid w:val="003613C3"/>
    <w:rsid w:val="00361BB5"/>
    <w:rsid w:val="00361C50"/>
    <w:rsid w:val="00361D6F"/>
    <w:rsid w:val="00362814"/>
    <w:rsid w:val="00362880"/>
    <w:rsid w:val="00362CB1"/>
    <w:rsid w:val="00363747"/>
    <w:rsid w:val="00363E70"/>
    <w:rsid w:val="00363E83"/>
    <w:rsid w:val="00363F06"/>
    <w:rsid w:val="00364714"/>
    <w:rsid w:val="00365378"/>
    <w:rsid w:val="00365537"/>
    <w:rsid w:val="003655F9"/>
    <w:rsid w:val="00365ABD"/>
    <w:rsid w:val="00365B9C"/>
    <w:rsid w:val="003661DF"/>
    <w:rsid w:val="00366F6A"/>
    <w:rsid w:val="00367302"/>
    <w:rsid w:val="00367535"/>
    <w:rsid w:val="00367538"/>
    <w:rsid w:val="00367746"/>
    <w:rsid w:val="00367A74"/>
    <w:rsid w:val="0037021F"/>
    <w:rsid w:val="0037037E"/>
    <w:rsid w:val="003708F7"/>
    <w:rsid w:val="00370967"/>
    <w:rsid w:val="00370CA3"/>
    <w:rsid w:val="00370F08"/>
    <w:rsid w:val="003710F8"/>
    <w:rsid w:val="003711B3"/>
    <w:rsid w:val="00371374"/>
    <w:rsid w:val="00371514"/>
    <w:rsid w:val="003717D6"/>
    <w:rsid w:val="00371A01"/>
    <w:rsid w:val="00371BE3"/>
    <w:rsid w:val="00371DEB"/>
    <w:rsid w:val="00372190"/>
    <w:rsid w:val="00372604"/>
    <w:rsid w:val="00372672"/>
    <w:rsid w:val="0037278E"/>
    <w:rsid w:val="0037299F"/>
    <w:rsid w:val="00373078"/>
    <w:rsid w:val="0037307D"/>
    <w:rsid w:val="0037313E"/>
    <w:rsid w:val="0037350B"/>
    <w:rsid w:val="003740F6"/>
    <w:rsid w:val="0037437D"/>
    <w:rsid w:val="00374647"/>
    <w:rsid w:val="00374F7C"/>
    <w:rsid w:val="003751A4"/>
    <w:rsid w:val="0037545F"/>
    <w:rsid w:val="00375C12"/>
    <w:rsid w:val="00375EAA"/>
    <w:rsid w:val="003764DE"/>
    <w:rsid w:val="003766FA"/>
    <w:rsid w:val="003770C0"/>
    <w:rsid w:val="00377BED"/>
    <w:rsid w:val="00377DF3"/>
    <w:rsid w:val="003801E1"/>
    <w:rsid w:val="0038033A"/>
    <w:rsid w:val="0038040B"/>
    <w:rsid w:val="003806A1"/>
    <w:rsid w:val="0038071C"/>
    <w:rsid w:val="00380C2A"/>
    <w:rsid w:val="003812DE"/>
    <w:rsid w:val="00381852"/>
    <w:rsid w:val="00381B36"/>
    <w:rsid w:val="00381DEC"/>
    <w:rsid w:val="00382797"/>
    <w:rsid w:val="00382CC5"/>
    <w:rsid w:val="00382F8D"/>
    <w:rsid w:val="0038327B"/>
    <w:rsid w:val="00383694"/>
    <w:rsid w:val="00383A7F"/>
    <w:rsid w:val="00383BCD"/>
    <w:rsid w:val="00384124"/>
    <w:rsid w:val="00384BDC"/>
    <w:rsid w:val="00384DDC"/>
    <w:rsid w:val="0038517A"/>
    <w:rsid w:val="00385335"/>
    <w:rsid w:val="00385E59"/>
    <w:rsid w:val="00386178"/>
    <w:rsid w:val="00386797"/>
    <w:rsid w:val="00386B7F"/>
    <w:rsid w:val="00386D40"/>
    <w:rsid w:val="00386E0B"/>
    <w:rsid w:val="00387048"/>
    <w:rsid w:val="003873DC"/>
    <w:rsid w:val="00387833"/>
    <w:rsid w:val="00387A2C"/>
    <w:rsid w:val="00390DB2"/>
    <w:rsid w:val="00391910"/>
    <w:rsid w:val="00391B04"/>
    <w:rsid w:val="00392980"/>
    <w:rsid w:val="00392BA5"/>
    <w:rsid w:val="00392F4E"/>
    <w:rsid w:val="003930BE"/>
    <w:rsid w:val="00393584"/>
    <w:rsid w:val="00393AD5"/>
    <w:rsid w:val="00393C6F"/>
    <w:rsid w:val="003942A8"/>
    <w:rsid w:val="00394806"/>
    <w:rsid w:val="00394969"/>
    <w:rsid w:val="00394BB1"/>
    <w:rsid w:val="00395D92"/>
    <w:rsid w:val="00395FD8"/>
    <w:rsid w:val="003962F1"/>
    <w:rsid w:val="003962FE"/>
    <w:rsid w:val="00396813"/>
    <w:rsid w:val="00396D21"/>
    <w:rsid w:val="00396ED6"/>
    <w:rsid w:val="003977D3"/>
    <w:rsid w:val="003A022E"/>
    <w:rsid w:val="003A0417"/>
    <w:rsid w:val="003A0508"/>
    <w:rsid w:val="003A07E7"/>
    <w:rsid w:val="003A0A96"/>
    <w:rsid w:val="003A0DE2"/>
    <w:rsid w:val="003A1070"/>
    <w:rsid w:val="003A12C5"/>
    <w:rsid w:val="003A158A"/>
    <w:rsid w:val="003A1724"/>
    <w:rsid w:val="003A18C7"/>
    <w:rsid w:val="003A1B6C"/>
    <w:rsid w:val="003A2488"/>
    <w:rsid w:val="003A26DA"/>
    <w:rsid w:val="003A28D5"/>
    <w:rsid w:val="003A2C58"/>
    <w:rsid w:val="003A2D0E"/>
    <w:rsid w:val="003A2D47"/>
    <w:rsid w:val="003A2E57"/>
    <w:rsid w:val="003A31AC"/>
    <w:rsid w:val="003A3B81"/>
    <w:rsid w:val="003A3D76"/>
    <w:rsid w:val="003A415B"/>
    <w:rsid w:val="003A494E"/>
    <w:rsid w:val="003A4FE9"/>
    <w:rsid w:val="003A52DA"/>
    <w:rsid w:val="003A55BE"/>
    <w:rsid w:val="003A567F"/>
    <w:rsid w:val="003A56FF"/>
    <w:rsid w:val="003A5721"/>
    <w:rsid w:val="003A57A6"/>
    <w:rsid w:val="003A58C1"/>
    <w:rsid w:val="003A58C6"/>
    <w:rsid w:val="003A5919"/>
    <w:rsid w:val="003A5D11"/>
    <w:rsid w:val="003A60BF"/>
    <w:rsid w:val="003A6123"/>
    <w:rsid w:val="003A6EB1"/>
    <w:rsid w:val="003A6F74"/>
    <w:rsid w:val="003A7024"/>
    <w:rsid w:val="003A7A58"/>
    <w:rsid w:val="003A7D69"/>
    <w:rsid w:val="003B0173"/>
    <w:rsid w:val="003B0197"/>
    <w:rsid w:val="003B04E0"/>
    <w:rsid w:val="003B09E6"/>
    <w:rsid w:val="003B0CAB"/>
    <w:rsid w:val="003B0E5B"/>
    <w:rsid w:val="003B1022"/>
    <w:rsid w:val="003B14BF"/>
    <w:rsid w:val="003B1783"/>
    <w:rsid w:val="003B2146"/>
    <w:rsid w:val="003B22CB"/>
    <w:rsid w:val="003B25FF"/>
    <w:rsid w:val="003B268C"/>
    <w:rsid w:val="003B2722"/>
    <w:rsid w:val="003B2871"/>
    <w:rsid w:val="003B2928"/>
    <w:rsid w:val="003B2EA5"/>
    <w:rsid w:val="003B306C"/>
    <w:rsid w:val="003B3ECE"/>
    <w:rsid w:val="003B4C0C"/>
    <w:rsid w:val="003B4C5F"/>
    <w:rsid w:val="003B5A1F"/>
    <w:rsid w:val="003B5FF9"/>
    <w:rsid w:val="003B60F7"/>
    <w:rsid w:val="003B62FA"/>
    <w:rsid w:val="003B633A"/>
    <w:rsid w:val="003B6655"/>
    <w:rsid w:val="003B6689"/>
    <w:rsid w:val="003B66D3"/>
    <w:rsid w:val="003B6CD3"/>
    <w:rsid w:val="003B6DF0"/>
    <w:rsid w:val="003B6EC2"/>
    <w:rsid w:val="003B72E9"/>
    <w:rsid w:val="003B7B6D"/>
    <w:rsid w:val="003C01D7"/>
    <w:rsid w:val="003C0783"/>
    <w:rsid w:val="003C0884"/>
    <w:rsid w:val="003C0A35"/>
    <w:rsid w:val="003C0BCF"/>
    <w:rsid w:val="003C0DFB"/>
    <w:rsid w:val="003C0EDF"/>
    <w:rsid w:val="003C0F91"/>
    <w:rsid w:val="003C11D0"/>
    <w:rsid w:val="003C142B"/>
    <w:rsid w:val="003C1454"/>
    <w:rsid w:val="003C2099"/>
    <w:rsid w:val="003C21F2"/>
    <w:rsid w:val="003C23E9"/>
    <w:rsid w:val="003C3193"/>
    <w:rsid w:val="003C31A7"/>
    <w:rsid w:val="003C3459"/>
    <w:rsid w:val="003C367B"/>
    <w:rsid w:val="003C36D0"/>
    <w:rsid w:val="003C3797"/>
    <w:rsid w:val="003C379D"/>
    <w:rsid w:val="003C3823"/>
    <w:rsid w:val="003C3A3A"/>
    <w:rsid w:val="003C3C07"/>
    <w:rsid w:val="003C3F94"/>
    <w:rsid w:val="003C4152"/>
    <w:rsid w:val="003C4D47"/>
    <w:rsid w:val="003C4EF1"/>
    <w:rsid w:val="003C6057"/>
    <w:rsid w:val="003C6254"/>
    <w:rsid w:val="003C63B3"/>
    <w:rsid w:val="003C6490"/>
    <w:rsid w:val="003C6815"/>
    <w:rsid w:val="003C6F40"/>
    <w:rsid w:val="003C6F7F"/>
    <w:rsid w:val="003C7D27"/>
    <w:rsid w:val="003C7F59"/>
    <w:rsid w:val="003D0A8F"/>
    <w:rsid w:val="003D1380"/>
    <w:rsid w:val="003D15C1"/>
    <w:rsid w:val="003D1AAA"/>
    <w:rsid w:val="003D219C"/>
    <w:rsid w:val="003D2A8F"/>
    <w:rsid w:val="003D2E8E"/>
    <w:rsid w:val="003D3032"/>
    <w:rsid w:val="003D31C6"/>
    <w:rsid w:val="003D336E"/>
    <w:rsid w:val="003D33D4"/>
    <w:rsid w:val="003D382F"/>
    <w:rsid w:val="003D3960"/>
    <w:rsid w:val="003D399D"/>
    <w:rsid w:val="003D3DF6"/>
    <w:rsid w:val="003D40F9"/>
    <w:rsid w:val="003D442C"/>
    <w:rsid w:val="003D4863"/>
    <w:rsid w:val="003D4953"/>
    <w:rsid w:val="003D4F8E"/>
    <w:rsid w:val="003D5341"/>
    <w:rsid w:val="003D570F"/>
    <w:rsid w:val="003D5EE3"/>
    <w:rsid w:val="003D5F3D"/>
    <w:rsid w:val="003D664E"/>
    <w:rsid w:val="003D6ABA"/>
    <w:rsid w:val="003D6CFB"/>
    <w:rsid w:val="003D6D26"/>
    <w:rsid w:val="003D6E15"/>
    <w:rsid w:val="003D72BE"/>
    <w:rsid w:val="003D79EC"/>
    <w:rsid w:val="003D7ED1"/>
    <w:rsid w:val="003E02E0"/>
    <w:rsid w:val="003E0B53"/>
    <w:rsid w:val="003E1634"/>
    <w:rsid w:val="003E18AF"/>
    <w:rsid w:val="003E1B97"/>
    <w:rsid w:val="003E1E28"/>
    <w:rsid w:val="003E203F"/>
    <w:rsid w:val="003E2135"/>
    <w:rsid w:val="003E2D5B"/>
    <w:rsid w:val="003E2D8F"/>
    <w:rsid w:val="003E361C"/>
    <w:rsid w:val="003E3D46"/>
    <w:rsid w:val="003E46C5"/>
    <w:rsid w:val="003E47E2"/>
    <w:rsid w:val="003E486B"/>
    <w:rsid w:val="003E48F0"/>
    <w:rsid w:val="003E49F9"/>
    <w:rsid w:val="003E4A95"/>
    <w:rsid w:val="003E4C44"/>
    <w:rsid w:val="003E4D91"/>
    <w:rsid w:val="003E555F"/>
    <w:rsid w:val="003E58CA"/>
    <w:rsid w:val="003E5D6C"/>
    <w:rsid w:val="003E5F94"/>
    <w:rsid w:val="003E682A"/>
    <w:rsid w:val="003E69A0"/>
    <w:rsid w:val="003E6E82"/>
    <w:rsid w:val="003E6F46"/>
    <w:rsid w:val="003E7280"/>
    <w:rsid w:val="003E7B87"/>
    <w:rsid w:val="003E7D27"/>
    <w:rsid w:val="003E7F57"/>
    <w:rsid w:val="003F0EB5"/>
    <w:rsid w:val="003F102A"/>
    <w:rsid w:val="003F10FC"/>
    <w:rsid w:val="003F13C1"/>
    <w:rsid w:val="003F149D"/>
    <w:rsid w:val="003F1630"/>
    <w:rsid w:val="003F17CE"/>
    <w:rsid w:val="003F1B18"/>
    <w:rsid w:val="003F1EE5"/>
    <w:rsid w:val="003F22A5"/>
    <w:rsid w:val="003F2AA5"/>
    <w:rsid w:val="003F2B03"/>
    <w:rsid w:val="003F3077"/>
    <w:rsid w:val="003F310E"/>
    <w:rsid w:val="003F3622"/>
    <w:rsid w:val="003F37D9"/>
    <w:rsid w:val="003F3959"/>
    <w:rsid w:val="003F43B6"/>
    <w:rsid w:val="003F4818"/>
    <w:rsid w:val="003F4878"/>
    <w:rsid w:val="003F4D4E"/>
    <w:rsid w:val="003F4DF0"/>
    <w:rsid w:val="003F4FE0"/>
    <w:rsid w:val="003F50F8"/>
    <w:rsid w:val="003F5581"/>
    <w:rsid w:val="003F5B24"/>
    <w:rsid w:val="003F5B86"/>
    <w:rsid w:val="003F5DAF"/>
    <w:rsid w:val="003F5EBB"/>
    <w:rsid w:val="003F6225"/>
    <w:rsid w:val="003F62DA"/>
    <w:rsid w:val="003F62EC"/>
    <w:rsid w:val="003F6409"/>
    <w:rsid w:val="003F6BC9"/>
    <w:rsid w:val="003F6D08"/>
    <w:rsid w:val="003F6F77"/>
    <w:rsid w:val="003F6FB2"/>
    <w:rsid w:val="003F7524"/>
    <w:rsid w:val="003F769D"/>
    <w:rsid w:val="003F7A49"/>
    <w:rsid w:val="003F7B1A"/>
    <w:rsid w:val="0040044C"/>
    <w:rsid w:val="004006FC"/>
    <w:rsid w:val="00400DD3"/>
    <w:rsid w:val="004011B0"/>
    <w:rsid w:val="004011F5"/>
    <w:rsid w:val="0040142D"/>
    <w:rsid w:val="00401766"/>
    <w:rsid w:val="00402555"/>
    <w:rsid w:val="0040269B"/>
    <w:rsid w:val="004026C9"/>
    <w:rsid w:val="00402956"/>
    <w:rsid w:val="004029A9"/>
    <w:rsid w:val="00402A95"/>
    <w:rsid w:val="0040306C"/>
    <w:rsid w:val="004030DA"/>
    <w:rsid w:val="004031EB"/>
    <w:rsid w:val="004038D1"/>
    <w:rsid w:val="004039D0"/>
    <w:rsid w:val="00403AC9"/>
    <w:rsid w:val="00403BF8"/>
    <w:rsid w:val="00404455"/>
    <w:rsid w:val="004045AE"/>
    <w:rsid w:val="004047EF"/>
    <w:rsid w:val="00404B34"/>
    <w:rsid w:val="004064B4"/>
    <w:rsid w:val="004064F6"/>
    <w:rsid w:val="00406636"/>
    <w:rsid w:val="004069B2"/>
    <w:rsid w:val="004078E9"/>
    <w:rsid w:val="00407B11"/>
    <w:rsid w:val="00407D93"/>
    <w:rsid w:val="00407FE9"/>
    <w:rsid w:val="0041014C"/>
    <w:rsid w:val="004101AB"/>
    <w:rsid w:val="004105DE"/>
    <w:rsid w:val="00410783"/>
    <w:rsid w:val="00410998"/>
    <w:rsid w:val="00410AD1"/>
    <w:rsid w:val="00410D30"/>
    <w:rsid w:val="00410FF5"/>
    <w:rsid w:val="004111C1"/>
    <w:rsid w:val="00411A59"/>
    <w:rsid w:val="00411DDD"/>
    <w:rsid w:val="00412086"/>
    <w:rsid w:val="004120EA"/>
    <w:rsid w:val="004128E1"/>
    <w:rsid w:val="00412F94"/>
    <w:rsid w:val="00412FDA"/>
    <w:rsid w:val="004143B9"/>
    <w:rsid w:val="00414403"/>
    <w:rsid w:val="0041519E"/>
    <w:rsid w:val="00415CA2"/>
    <w:rsid w:val="00415DE5"/>
    <w:rsid w:val="00415FFA"/>
    <w:rsid w:val="00416239"/>
    <w:rsid w:val="004163C3"/>
    <w:rsid w:val="004165CE"/>
    <w:rsid w:val="00417416"/>
    <w:rsid w:val="00417565"/>
    <w:rsid w:val="00417FE9"/>
    <w:rsid w:val="00420714"/>
    <w:rsid w:val="00420772"/>
    <w:rsid w:val="004213DD"/>
    <w:rsid w:val="004214AC"/>
    <w:rsid w:val="00421AFB"/>
    <w:rsid w:val="00421B27"/>
    <w:rsid w:val="00422829"/>
    <w:rsid w:val="00422A6B"/>
    <w:rsid w:val="00422C0F"/>
    <w:rsid w:val="00422C71"/>
    <w:rsid w:val="00422CF2"/>
    <w:rsid w:val="00422FAB"/>
    <w:rsid w:val="00423609"/>
    <w:rsid w:val="00423D71"/>
    <w:rsid w:val="00423DCD"/>
    <w:rsid w:val="00423E7E"/>
    <w:rsid w:val="00424240"/>
    <w:rsid w:val="0042429A"/>
    <w:rsid w:val="00424CA0"/>
    <w:rsid w:val="0042571F"/>
    <w:rsid w:val="00425CF0"/>
    <w:rsid w:val="00425E41"/>
    <w:rsid w:val="00425E53"/>
    <w:rsid w:val="00425F0F"/>
    <w:rsid w:val="00426785"/>
    <w:rsid w:val="004267A9"/>
    <w:rsid w:val="00426849"/>
    <w:rsid w:val="00426B89"/>
    <w:rsid w:val="00427122"/>
    <w:rsid w:val="0042761D"/>
    <w:rsid w:val="00427745"/>
    <w:rsid w:val="004277B8"/>
    <w:rsid w:val="004277DB"/>
    <w:rsid w:val="004277F1"/>
    <w:rsid w:val="00427C66"/>
    <w:rsid w:val="00430191"/>
    <w:rsid w:val="00430886"/>
    <w:rsid w:val="00430F00"/>
    <w:rsid w:val="00431035"/>
    <w:rsid w:val="004313CF"/>
    <w:rsid w:val="004316E3"/>
    <w:rsid w:val="00431B5C"/>
    <w:rsid w:val="00431F4A"/>
    <w:rsid w:val="0043226A"/>
    <w:rsid w:val="004322C5"/>
    <w:rsid w:val="004325FB"/>
    <w:rsid w:val="00432DCD"/>
    <w:rsid w:val="0043309A"/>
    <w:rsid w:val="004330B2"/>
    <w:rsid w:val="00433247"/>
    <w:rsid w:val="004335D6"/>
    <w:rsid w:val="0043382D"/>
    <w:rsid w:val="00433BCC"/>
    <w:rsid w:val="00433F11"/>
    <w:rsid w:val="0043412B"/>
    <w:rsid w:val="00434147"/>
    <w:rsid w:val="004344B9"/>
    <w:rsid w:val="0043525D"/>
    <w:rsid w:val="0043537E"/>
    <w:rsid w:val="004354CA"/>
    <w:rsid w:val="004355C6"/>
    <w:rsid w:val="00436075"/>
    <w:rsid w:val="0043640D"/>
    <w:rsid w:val="00436513"/>
    <w:rsid w:val="004367C8"/>
    <w:rsid w:val="0043709F"/>
    <w:rsid w:val="00437412"/>
    <w:rsid w:val="00437A2B"/>
    <w:rsid w:val="00440007"/>
    <w:rsid w:val="00440671"/>
    <w:rsid w:val="00440731"/>
    <w:rsid w:val="00440FB6"/>
    <w:rsid w:val="0044120E"/>
    <w:rsid w:val="004413A6"/>
    <w:rsid w:val="004414DE"/>
    <w:rsid w:val="0044167E"/>
    <w:rsid w:val="00441D64"/>
    <w:rsid w:val="00442349"/>
    <w:rsid w:val="004425F9"/>
    <w:rsid w:val="0044284F"/>
    <w:rsid w:val="004429C0"/>
    <w:rsid w:val="00443166"/>
    <w:rsid w:val="004432C0"/>
    <w:rsid w:val="004432EB"/>
    <w:rsid w:val="00443333"/>
    <w:rsid w:val="00443A31"/>
    <w:rsid w:val="00443A6E"/>
    <w:rsid w:val="0044403B"/>
    <w:rsid w:val="0044446E"/>
    <w:rsid w:val="0044473A"/>
    <w:rsid w:val="004449D6"/>
    <w:rsid w:val="00444AEC"/>
    <w:rsid w:val="00444B46"/>
    <w:rsid w:val="0044520B"/>
    <w:rsid w:val="004454F3"/>
    <w:rsid w:val="00445A7B"/>
    <w:rsid w:val="00445CBD"/>
    <w:rsid w:val="00445CF4"/>
    <w:rsid w:val="00446197"/>
    <w:rsid w:val="00446662"/>
    <w:rsid w:val="0044696E"/>
    <w:rsid w:val="00446D8D"/>
    <w:rsid w:val="00447882"/>
    <w:rsid w:val="00447D55"/>
    <w:rsid w:val="00447ED1"/>
    <w:rsid w:val="004500A1"/>
    <w:rsid w:val="00450395"/>
    <w:rsid w:val="004509EB"/>
    <w:rsid w:val="00450AAC"/>
    <w:rsid w:val="00450B44"/>
    <w:rsid w:val="004519BB"/>
    <w:rsid w:val="00451D7B"/>
    <w:rsid w:val="004526A9"/>
    <w:rsid w:val="004527DE"/>
    <w:rsid w:val="004527EC"/>
    <w:rsid w:val="00452862"/>
    <w:rsid w:val="00452FE8"/>
    <w:rsid w:val="0045347A"/>
    <w:rsid w:val="00453661"/>
    <w:rsid w:val="00453887"/>
    <w:rsid w:val="00453A13"/>
    <w:rsid w:val="00453AF7"/>
    <w:rsid w:val="00453D26"/>
    <w:rsid w:val="004548A1"/>
    <w:rsid w:val="00454B00"/>
    <w:rsid w:val="00454ED8"/>
    <w:rsid w:val="00454F26"/>
    <w:rsid w:val="00455062"/>
    <w:rsid w:val="004551DD"/>
    <w:rsid w:val="004556BD"/>
    <w:rsid w:val="004559DB"/>
    <w:rsid w:val="00455E73"/>
    <w:rsid w:val="00455E99"/>
    <w:rsid w:val="0045688F"/>
    <w:rsid w:val="00456A81"/>
    <w:rsid w:val="00456CF0"/>
    <w:rsid w:val="004571FE"/>
    <w:rsid w:val="0045781D"/>
    <w:rsid w:val="00457E46"/>
    <w:rsid w:val="00460108"/>
    <w:rsid w:val="0046012B"/>
    <w:rsid w:val="004602BD"/>
    <w:rsid w:val="00460A4E"/>
    <w:rsid w:val="00460C81"/>
    <w:rsid w:val="00460CA9"/>
    <w:rsid w:val="00460D4B"/>
    <w:rsid w:val="00461077"/>
    <w:rsid w:val="00461AEC"/>
    <w:rsid w:val="00461E30"/>
    <w:rsid w:val="00462AC0"/>
    <w:rsid w:val="00462BB6"/>
    <w:rsid w:val="00462FAE"/>
    <w:rsid w:val="00463C28"/>
    <w:rsid w:val="0046415A"/>
    <w:rsid w:val="004649A4"/>
    <w:rsid w:val="00464F6E"/>
    <w:rsid w:val="00465044"/>
    <w:rsid w:val="00465369"/>
    <w:rsid w:val="00465AE6"/>
    <w:rsid w:val="00465F9A"/>
    <w:rsid w:val="00465FCB"/>
    <w:rsid w:val="00466180"/>
    <w:rsid w:val="004669EA"/>
    <w:rsid w:val="00466A01"/>
    <w:rsid w:val="00466A3B"/>
    <w:rsid w:val="00466D28"/>
    <w:rsid w:val="00466EB2"/>
    <w:rsid w:val="004672F0"/>
    <w:rsid w:val="00467988"/>
    <w:rsid w:val="00467D6C"/>
    <w:rsid w:val="00467FE0"/>
    <w:rsid w:val="004702DB"/>
    <w:rsid w:val="0047030B"/>
    <w:rsid w:val="00470325"/>
    <w:rsid w:val="00470373"/>
    <w:rsid w:val="0047078B"/>
    <w:rsid w:val="00470976"/>
    <w:rsid w:val="00470C21"/>
    <w:rsid w:val="00470D06"/>
    <w:rsid w:val="00471489"/>
    <w:rsid w:val="00471576"/>
    <w:rsid w:val="00471C7D"/>
    <w:rsid w:val="00471E4C"/>
    <w:rsid w:val="00471E9A"/>
    <w:rsid w:val="004720F7"/>
    <w:rsid w:val="00472581"/>
    <w:rsid w:val="00472840"/>
    <w:rsid w:val="00472951"/>
    <w:rsid w:val="00472AAA"/>
    <w:rsid w:val="00472CCE"/>
    <w:rsid w:val="00473220"/>
    <w:rsid w:val="00473DF1"/>
    <w:rsid w:val="004745E1"/>
    <w:rsid w:val="00474B7A"/>
    <w:rsid w:val="00474BAE"/>
    <w:rsid w:val="00475388"/>
    <w:rsid w:val="0047591B"/>
    <w:rsid w:val="00475ACD"/>
    <w:rsid w:val="00475E56"/>
    <w:rsid w:val="00475FBB"/>
    <w:rsid w:val="004760E5"/>
    <w:rsid w:val="00476933"/>
    <w:rsid w:val="00476D6C"/>
    <w:rsid w:val="00476F63"/>
    <w:rsid w:val="0047737E"/>
    <w:rsid w:val="00477910"/>
    <w:rsid w:val="00480D89"/>
    <w:rsid w:val="00481592"/>
    <w:rsid w:val="00481ADB"/>
    <w:rsid w:val="00481AF4"/>
    <w:rsid w:val="0048211E"/>
    <w:rsid w:val="00482445"/>
    <w:rsid w:val="004827B6"/>
    <w:rsid w:val="00482B40"/>
    <w:rsid w:val="00482CC8"/>
    <w:rsid w:val="004831D6"/>
    <w:rsid w:val="0048395F"/>
    <w:rsid w:val="00484357"/>
    <w:rsid w:val="00484752"/>
    <w:rsid w:val="00484B6D"/>
    <w:rsid w:val="00484F15"/>
    <w:rsid w:val="00485050"/>
    <w:rsid w:val="00485CBA"/>
    <w:rsid w:val="0048612F"/>
    <w:rsid w:val="0048647A"/>
    <w:rsid w:val="004867F1"/>
    <w:rsid w:val="00486B4B"/>
    <w:rsid w:val="00486BDD"/>
    <w:rsid w:val="004871E2"/>
    <w:rsid w:val="00487BF2"/>
    <w:rsid w:val="00487E84"/>
    <w:rsid w:val="0049023F"/>
    <w:rsid w:val="004902C7"/>
    <w:rsid w:val="004908E2"/>
    <w:rsid w:val="00490AB1"/>
    <w:rsid w:val="00490C83"/>
    <w:rsid w:val="00490F86"/>
    <w:rsid w:val="004910BB"/>
    <w:rsid w:val="0049111B"/>
    <w:rsid w:val="004914F2"/>
    <w:rsid w:val="0049198B"/>
    <w:rsid w:val="00491B86"/>
    <w:rsid w:val="00491EDA"/>
    <w:rsid w:val="00491F83"/>
    <w:rsid w:val="0049202B"/>
    <w:rsid w:val="0049233B"/>
    <w:rsid w:val="00492501"/>
    <w:rsid w:val="0049257A"/>
    <w:rsid w:val="00492773"/>
    <w:rsid w:val="00492BC4"/>
    <w:rsid w:val="0049357A"/>
    <w:rsid w:val="0049376B"/>
    <w:rsid w:val="0049390B"/>
    <w:rsid w:val="0049395F"/>
    <w:rsid w:val="00493AD2"/>
    <w:rsid w:val="00493D0B"/>
    <w:rsid w:val="00494211"/>
    <w:rsid w:val="00494B28"/>
    <w:rsid w:val="00494F7A"/>
    <w:rsid w:val="004951BA"/>
    <w:rsid w:val="0049577C"/>
    <w:rsid w:val="004957D8"/>
    <w:rsid w:val="00495D96"/>
    <w:rsid w:val="004960C2"/>
    <w:rsid w:val="00496781"/>
    <w:rsid w:val="0049696D"/>
    <w:rsid w:val="00496B8C"/>
    <w:rsid w:val="00496C4F"/>
    <w:rsid w:val="0049735C"/>
    <w:rsid w:val="00497370"/>
    <w:rsid w:val="0049780E"/>
    <w:rsid w:val="00497E7A"/>
    <w:rsid w:val="004A054F"/>
    <w:rsid w:val="004A0B17"/>
    <w:rsid w:val="004A0B36"/>
    <w:rsid w:val="004A0E62"/>
    <w:rsid w:val="004A0F9D"/>
    <w:rsid w:val="004A1430"/>
    <w:rsid w:val="004A1731"/>
    <w:rsid w:val="004A1EDB"/>
    <w:rsid w:val="004A22F5"/>
    <w:rsid w:val="004A276D"/>
    <w:rsid w:val="004A2C84"/>
    <w:rsid w:val="004A2D1A"/>
    <w:rsid w:val="004A2ED4"/>
    <w:rsid w:val="004A36FE"/>
    <w:rsid w:val="004A3F7A"/>
    <w:rsid w:val="004A4EA0"/>
    <w:rsid w:val="004A53A6"/>
    <w:rsid w:val="004A53E7"/>
    <w:rsid w:val="004A59B2"/>
    <w:rsid w:val="004A611C"/>
    <w:rsid w:val="004A614F"/>
    <w:rsid w:val="004A6232"/>
    <w:rsid w:val="004A62AC"/>
    <w:rsid w:val="004A7355"/>
    <w:rsid w:val="004A73A8"/>
    <w:rsid w:val="004B0092"/>
    <w:rsid w:val="004B04B9"/>
    <w:rsid w:val="004B04E1"/>
    <w:rsid w:val="004B0A53"/>
    <w:rsid w:val="004B0FCD"/>
    <w:rsid w:val="004B1330"/>
    <w:rsid w:val="004B1347"/>
    <w:rsid w:val="004B146C"/>
    <w:rsid w:val="004B1BBB"/>
    <w:rsid w:val="004B1C57"/>
    <w:rsid w:val="004B1D53"/>
    <w:rsid w:val="004B1FFC"/>
    <w:rsid w:val="004B21F0"/>
    <w:rsid w:val="004B23E8"/>
    <w:rsid w:val="004B25C9"/>
    <w:rsid w:val="004B2E44"/>
    <w:rsid w:val="004B348A"/>
    <w:rsid w:val="004B3538"/>
    <w:rsid w:val="004B3865"/>
    <w:rsid w:val="004B3882"/>
    <w:rsid w:val="004B414C"/>
    <w:rsid w:val="004B454D"/>
    <w:rsid w:val="004B45F7"/>
    <w:rsid w:val="004B46C6"/>
    <w:rsid w:val="004B4721"/>
    <w:rsid w:val="004B4915"/>
    <w:rsid w:val="004B492F"/>
    <w:rsid w:val="004B5FCB"/>
    <w:rsid w:val="004B6101"/>
    <w:rsid w:val="004B6530"/>
    <w:rsid w:val="004B66C8"/>
    <w:rsid w:val="004B6D42"/>
    <w:rsid w:val="004B7071"/>
    <w:rsid w:val="004B741D"/>
    <w:rsid w:val="004B746D"/>
    <w:rsid w:val="004B781D"/>
    <w:rsid w:val="004B7871"/>
    <w:rsid w:val="004C0032"/>
    <w:rsid w:val="004C0DE8"/>
    <w:rsid w:val="004C1095"/>
    <w:rsid w:val="004C1147"/>
    <w:rsid w:val="004C13FB"/>
    <w:rsid w:val="004C1457"/>
    <w:rsid w:val="004C208A"/>
    <w:rsid w:val="004C217E"/>
    <w:rsid w:val="004C21E5"/>
    <w:rsid w:val="004C22BD"/>
    <w:rsid w:val="004C25C0"/>
    <w:rsid w:val="004C276E"/>
    <w:rsid w:val="004C3B1D"/>
    <w:rsid w:val="004C3C13"/>
    <w:rsid w:val="004C3F47"/>
    <w:rsid w:val="004C43CB"/>
    <w:rsid w:val="004C45CC"/>
    <w:rsid w:val="004C472A"/>
    <w:rsid w:val="004C4DC5"/>
    <w:rsid w:val="004C4E21"/>
    <w:rsid w:val="004C4F04"/>
    <w:rsid w:val="004C58B4"/>
    <w:rsid w:val="004C5A58"/>
    <w:rsid w:val="004C5B7B"/>
    <w:rsid w:val="004C6594"/>
    <w:rsid w:val="004C6A6A"/>
    <w:rsid w:val="004C6F11"/>
    <w:rsid w:val="004C6FC1"/>
    <w:rsid w:val="004C7059"/>
    <w:rsid w:val="004C7A0E"/>
    <w:rsid w:val="004C7A64"/>
    <w:rsid w:val="004C7DB7"/>
    <w:rsid w:val="004C7F23"/>
    <w:rsid w:val="004D00ED"/>
    <w:rsid w:val="004D0659"/>
    <w:rsid w:val="004D07FA"/>
    <w:rsid w:val="004D0C04"/>
    <w:rsid w:val="004D11E2"/>
    <w:rsid w:val="004D127A"/>
    <w:rsid w:val="004D154F"/>
    <w:rsid w:val="004D1732"/>
    <w:rsid w:val="004D1FB7"/>
    <w:rsid w:val="004D201E"/>
    <w:rsid w:val="004D2059"/>
    <w:rsid w:val="004D21C0"/>
    <w:rsid w:val="004D2791"/>
    <w:rsid w:val="004D2909"/>
    <w:rsid w:val="004D2A0E"/>
    <w:rsid w:val="004D2EA6"/>
    <w:rsid w:val="004D2EDD"/>
    <w:rsid w:val="004D3445"/>
    <w:rsid w:val="004D385A"/>
    <w:rsid w:val="004D38F5"/>
    <w:rsid w:val="004D390D"/>
    <w:rsid w:val="004D3C8B"/>
    <w:rsid w:val="004D3C98"/>
    <w:rsid w:val="004D3FAC"/>
    <w:rsid w:val="004D3FFE"/>
    <w:rsid w:val="004D41E7"/>
    <w:rsid w:val="004D424D"/>
    <w:rsid w:val="004D4F74"/>
    <w:rsid w:val="004D552D"/>
    <w:rsid w:val="004D561E"/>
    <w:rsid w:val="004D5C01"/>
    <w:rsid w:val="004D6825"/>
    <w:rsid w:val="004D6F7F"/>
    <w:rsid w:val="004D7001"/>
    <w:rsid w:val="004D7064"/>
    <w:rsid w:val="004D7085"/>
    <w:rsid w:val="004D7485"/>
    <w:rsid w:val="004D7651"/>
    <w:rsid w:val="004D7788"/>
    <w:rsid w:val="004D783C"/>
    <w:rsid w:val="004E0B02"/>
    <w:rsid w:val="004E0E2E"/>
    <w:rsid w:val="004E10A4"/>
    <w:rsid w:val="004E128E"/>
    <w:rsid w:val="004E1674"/>
    <w:rsid w:val="004E194E"/>
    <w:rsid w:val="004E1FAF"/>
    <w:rsid w:val="004E2056"/>
    <w:rsid w:val="004E2C97"/>
    <w:rsid w:val="004E37A2"/>
    <w:rsid w:val="004E394A"/>
    <w:rsid w:val="004E3960"/>
    <w:rsid w:val="004E3D01"/>
    <w:rsid w:val="004E3E1F"/>
    <w:rsid w:val="004E4578"/>
    <w:rsid w:val="004E459D"/>
    <w:rsid w:val="004E46FD"/>
    <w:rsid w:val="004E49C3"/>
    <w:rsid w:val="004E519C"/>
    <w:rsid w:val="004E5363"/>
    <w:rsid w:val="004E5BD2"/>
    <w:rsid w:val="004E5E8B"/>
    <w:rsid w:val="004E667D"/>
    <w:rsid w:val="004E69B5"/>
    <w:rsid w:val="004E6B05"/>
    <w:rsid w:val="004E77CF"/>
    <w:rsid w:val="004E787C"/>
    <w:rsid w:val="004E787F"/>
    <w:rsid w:val="004E78D7"/>
    <w:rsid w:val="004E7D12"/>
    <w:rsid w:val="004E7F57"/>
    <w:rsid w:val="004F0792"/>
    <w:rsid w:val="004F07A5"/>
    <w:rsid w:val="004F0B29"/>
    <w:rsid w:val="004F0C84"/>
    <w:rsid w:val="004F0FD6"/>
    <w:rsid w:val="004F12AD"/>
    <w:rsid w:val="004F1621"/>
    <w:rsid w:val="004F1745"/>
    <w:rsid w:val="004F176E"/>
    <w:rsid w:val="004F1DB8"/>
    <w:rsid w:val="004F21D1"/>
    <w:rsid w:val="004F22E2"/>
    <w:rsid w:val="004F24A8"/>
    <w:rsid w:val="004F2FDA"/>
    <w:rsid w:val="004F304A"/>
    <w:rsid w:val="004F33B6"/>
    <w:rsid w:val="004F412C"/>
    <w:rsid w:val="004F494A"/>
    <w:rsid w:val="004F4B2C"/>
    <w:rsid w:val="004F583E"/>
    <w:rsid w:val="004F5D51"/>
    <w:rsid w:val="004F5DC7"/>
    <w:rsid w:val="004F6160"/>
    <w:rsid w:val="004F69E5"/>
    <w:rsid w:val="004F73C5"/>
    <w:rsid w:val="00500721"/>
    <w:rsid w:val="00500C55"/>
    <w:rsid w:val="00500C5E"/>
    <w:rsid w:val="00501B06"/>
    <w:rsid w:val="00501B0B"/>
    <w:rsid w:val="00501F6D"/>
    <w:rsid w:val="005028E6"/>
    <w:rsid w:val="00502A1D"/>
    <w:rsid w:val="00502ABF"/>
    <w:rsid w:val="005038F0"/>
    <w:rsid w:val="00503B4B"/>
    <w:rsid w:val="00503BC0"/>
    <w:rsid w:val="00504344"/>
    <w:rsid w:val="00504405"/>
    <w:rsid w:val="00504A50"/>
    <w:rsid w:val="00504E68"/>
    <w:rsid w:val="005055EB"/>
    <w:rsid w:val="00505746"/>
    <w:rsid w:val="005060BD"/>
    <w:rsid w:val="00506991"/>
    <w:rsid w:val="00506F0F"/>
    <w:rsid w:val="00507569"/>
    <w:rsid w:val="0050787E"/>
    <w:rsid w:val="00507CA8"/>
    <w:rsid w:val="0051091A"/>
    <w:rsid w:val="00510961"/>
    <w:rsid w:val="0051103A"/>
    <w:rsid w:val="005113DC"/>
    <w:rsid w:val="005114B4"/>
    <w:rsid w:val="005117C6"/>
    <w:rsid w:val="00511922"/>
    <w:rsid w:val="00511B26"/>
    <w:rsid w:val="00511D02"/>
    <w:rsid w:val="00511D59"/>
    <w:rsid w:val="00512772"/>
    <w:rsid w:val="005128FB"/>
    <w:rsid w:val="00512B61"/>
    <w:rsid w:val="00512C39"/>
    <w:rsid w:val="00512C49"/>
    <w:rsid w:val="005130D1"/>
    <w:rsid w:val="00513106"/>
    <w:rsid w:val="00513134"/>
    <w:rsid w:val="005132F5"/>
    <w:rsid w:val="005132FC"/>
    <w:rsid w:val="00515418"/>
    <w:rsid w:val="0051624D"/>
    <w:rsid w:val="005163B9"/>
    <w:rsid w:val="00516413"/>
    <w:rsid w:val="00516A1A"/>
    <w:rsid w:val="00516A81"/>
    <w:rsid w:val="00516C4D"/>
    <w:rsid w:val="00517FA1"/>
    <w:rsid w:val="0052047B"/>
    <w:rsid w:val="0052082A"/>
    <w:rsid w:val="00520F37"/>
    <w:rsid w:val="00521057"/>
    <w:rsid w:val="00521157"/>
    <w:rsid w:val="0052145B"/>
    <w:rsid w:val="0052164C"/>
    <w:rsid w:val="00521895"/>
    <w:rsid w:val="00521906"/>
    <w:rsid w:val="00522271"/>
    <w:rsid w:val="00522274"/>
    <w:rsid w:val="00522549"/>
    <w:rsid w:val="005225B1"/>
    <w:rsid w:val="00523012"/>
    <w:rsid w:val="00523297"/>
    <w:rsid w:val="00523319"/>
    <w:rsid w:val="0052334C"/>
    <w:rsid w:val="00523EBB"/>
    <w:rsid w:val="005245E7"/>
    <w:rsid w:val="005246C3"/>
    <w:rsid w:val="005247A9"/>
    <w:rsid w:val="005248A7"/>
    <w:rsid w:val="005248EF"/>
    <w:rsid w:val="00524D4D"/>
    <w:rsid w:val="00524EC8"/>
    <w:rsid w:val="0052504C"/>
    <w:rsid w:val="005253D8"/>
    <w:rsid w:val="005256B6"/>
    <w:rsid w:val="00525F77"/>
    <w:rsid w:val="005260EA"/>
    <w:rsid w:val="0052633A"/>
    <w:rsid w:val="0052647A"/>
    <w:rsid w:val="00526924"/>
    <w:rsid w:val="00526FF7"/>
    <w:rsid w:val="00527709"/>
    <w:rsid w:val="005278BF"/>
    <w:rsid w:val="00527C4E"/>
    <w:rsid w:val="005303F2"/>
    <w:rsid w:val="0053040B"/>
    <w:rsid w:val="0053041D"/>
    <w:rsid w:val="0053084F"/>
    <w:rsid w:val="0053092B"/>
    <w:rsid w:val="00530A03"/>
    <w:rsid w:val="00530D9F"/>
    <w:rsid w:val="00530FF7"/>
    <w:rsid w:val="00531149"/>
    <w:rsid w:val="005311E3"/>
    <w:rsid w:val="00531291"/>
    <w:rsid w:val="0053186F"/>
    <w:rsid w:val="005326EE"/>
    <w:rsid w:val="00533902"/>
    <w:rsid w:val="00533D64"/>
    <w:rsid w:val="00533DD6"/>
    <w:rsid w:val="00533DEA"/>
    <w:rsid w:val="0053468C"/>
    <w:rsid w:val="00534A13"/>
    <w:rsid w:val="00534CC5"/>
    <w:rsid w:val="00534F07"/>
    <w:rsid w:val="00535271"/>
    <w:rsid w:val="00535A69"/>
    <w:rsid w:val="0053605B"/>
    <w:rsid w:val="00536371"/>
    <w:rsid w:val="00536DA1"/>
    <w:rsid w:val="005370B3"/>
    <w:rsid w:val="00537417"/>
    <w:rsid w:val="00537CA9"/>
    <w:rsid w:val="00537DFD"/>
    <w:rsid w:val="0054063C"/>
    <w:rsid w:val="00540A28"/>
    <w:rsid w:val="00540BD4"/>
    <w:rsid w:val="00540E63"/>
    <w:rsid w:val="005410AC"/>
    <w:rsid w:val="005412E9"/>
    <w:rsid w:val="0054158F"/>
    <w:rsid w:val="005417AD"/>
    <w:rsid w:val="00541E2E"/>
    <w:rsid w:val="00541F9E"/>
    <w:rsid w:val="0054228D"/>
    <w:rsid w:val="005423D9"/>
    <w:rsid w:val="0054255B"/>
    <w:rsid w:val="005429A4"/>
    <w:rsid w:val="00542C13"/>
    <w:rsid w:val="00542EBD"/>
    <w:rsid w:val="00542F17"/>
    <w:rsid w:val="00542FDF"/>
    <w:rsid w:val="00543065"/>
    <w:rsid w:val="0054359F"/>
    <w:rsid w:val="0054377C"/>
    <w:rsid w:val="005437C6"/>
    <w:rsid w:val="00543983"/>
    <w:rsid w:val="005441A0"/>
    <w:rsid w:val="00544CFC"/>
    <w:rsid w:val="00545564"/>
    <w:rsid w:val="00545A2D"/>
    <w:rsid w:val="00545B2C"/>
    <w:rsid w:val="00546068"/>
    <w:rsid w:val="0054610E"/>
    <w:rsid w:val="00546356"/>
    <w:rsid w:val="00546617"/>
    <w:rsid w:val="005466FA"/>
    <w:rsid w:val="005467BD"/>
    <w:rsid w:val="00546A91"/>
    <w:rsid w:val="00546C9E"/>
    <w:rsid w:val="00546F31"/>
    <w:rsid w:val="005502C8"/>
    <w:rsid w:val="005506A1"/>
    <w:rsid w:val="00550867"/>
    <w:rsid w:val="00550892"/>
    <w:rsid w:val="00550916"/>
    <w:rsid w:val="00550976"/>
    <w:rsid w:val="00550A65"/>
    <w:rsid w:val="005510F6"/>
    <w:rsid w:val="005514ED"/>
    <w:rsid w:val="00551563"/>
    <w:rsid w:val="0055177D"/>
    <w:rsid w:val="00551A3F"/>
    <w:rsid w:val="00551DEA"/>
    <w:rsid w:val="00551EE0"/>
    <w:rsid w:val="00552621"/>
    <w:rsid w:val="005527D4"/>
    <w:rsid w:val="00552D3D"/>
    <w:rsid w:val="00553299"/>
    <w:rsid w:val="00553398"/>
    <w:rsid w:val="005536B9"/>
    <w:rsid w:val="0055380C"/>
    <w:rsid w:val="00553EF6"/>
    <w:rsid w:val="005542D5"/>
    <w:rsid w:val="00554B58"/>
    <w:rsid w:val="00554EB7"/>
    <w:rsid w:val="005553B0"/>
    <w:rsid w:val="005556DC"/>
    <w:rsid w:val="0055575F"/>
    <w:rsid w:val="00555837"/>
    <w:rsid w:val="00555D22"/>
    <w:rsid w:val="00556B0B"/>
    <w:rsid w:val="00556EC9"/>
    <w:rsid w:val="0056002D"/>
    <w:rsid w:val="00560167"/>
    <w:rsid w:val="00560445"/>
    <w:rsid w:val="00560546"/>
    <w:rsid w:val="0056094C"/>
    <w:rsid w:val="00560E89"/>
    <w:rsid w:val="0056101A"/>
    <w:rsid w:val="00561A0B"/>
    <w:rsid w:val="00561B5B"/>
    <w:rsid w:val="00561CD5"/>
    <w:rsid w:val="00562515"/>
    <w:rsid w:val="0056255A"/>
    <w:rsid w:val="00562583"/>
    <w:rsid w:val="00562882"/>
    <w:rsid w:val="00562C2A"/>
    <w:rsid w:val="00562C56"/>
    <w:rsid w:val="00562FC3"/>
    <w:rsid w:val="0056338C"/>
    <w:rsid w:val="00563F81"/>
    <w:rsid w:val="00563F84"/>
    <w:rsid w:val="00564234"/>
    <w:rsid w:val="005644A8"/>
    <w:rsid w:val="00564851"/>
    <w:rsid w:val="00564E06"/>
    <w:rsid w:val="00564F6A"/>
    <w:rsid w:val="0056538B"/>
    <w:rsid w:val="00565491"/>
    <w:rsid w:val="0056571F"/>
    <w:rsid w:val="00565AB6"/>
    <w:rsid w:val="00565EAB"/>
    <w:rsid w:val="00566218"/>
    <w:rsid w:val="00566410"/>
    <w:rsid w:val="005665EE"/>
    <w:rsid w:val="00566644"/>
    <w:rsid w:val="00566A50"/>
    <w:rsid w:val="00566B97"/>
    <w:rsid w:val="0056705B"/>
    <w:rsid w:val="005678FB"/>
    <w:rsid w:val="00567981"/>
    <w:rsid w:val="00567FEF"/>
    <w:rsid w:val="0057047D"/>
    <w:rsid w:val="00570806"/>
    <w:rsid w:val="00570866"/>
    <w:rsid w:val="00570F0E"/>
    <w:rsid w:val="00570FE8"/>
    <w:rsid w:val="0057109E"/>
    <w:rsid w:val="00571130"/>
    <w:rsid w:val="00571235"/>
    <w:rsid w:val="005714D0"/>
    <w:rsid w:val="005717E4"/>
    <w:rsid w:val="00571AD7"/>
    <w:rsid w:val="00572109"/>
    <w:rsid w:val="00572201"/>
    <w:rsid w:val="00572583"/>
    <w:rsid w:val="00572FBB"/>
    <w:rsid w:val="005737EF"/>
    <w:rsid w:val="00573D64"/>
    <w:rsid w:val="00573F45"/>
    <w:rsid w:val="00574072"/>
    <w:rsid w:val="00574118"/>
    <w:rsid w:val="00574B20"/>
    <w:rsid w:val="005751D0"/>
    <w:rsid w:val="00575203"/>
    <w:rsid w:val="0057554B"/>
    <w:rsid w:val="00576186"/>
    <w:rsid w:val="0057701C"/>
    <w:rsid w:val="00577B9F"/>
    <w:rsid w:val="00577D87"/>
    <w:rsid w:val="00577F1A"/>
    <w:rsid w:val="00580215"/>
    <w:rsid w:val="00580496"/>
    <w:rsid w:val="0058056C"/>
    <w:rsid w:val="00580B48"/>
    <w:rsid w:val="00580E85"/>
    <w:rsid w:val="005812F4"/>
    <w:rsid w:val="00581A52"/>
    <w:rsid w:val="00581F2B"/>
    <w:rsid w:val="005821EF"/>
    <w:rsid w:val="005825E1"/>
    <w:rsid w:val="005827D4"/>
    <w:rsid w:val="00582DF3"/>
    <w:rsid w:val="0058318E"/>
    <w:rsid w:val="005836DB"/>
    <w:rsid w:val="00584007"/>
    <w:rsid w:val="00584263"/>
    <w:rsid w:val="00584331"/>
    <w:rsid w:val="00584E30"/>
    <w:rsid w:val="00585229"/>
    <w:rsid w:val="0058587E"/>
    <w:rsid w:val="00585AFF"/>
    <w:rsid w:val="00585DD9"/>
    <w:rsid w:val="00585F84"/>
    <w:rsid w:val="005863CE"/>
    <w:rsid w:val="005865ED"/>
    <w:rsid w:val="00586602"/>
    <w:rsid w:val="00586CD1"/>
    <w:rsid w:val="00586D7E"/>
    <w:rsid w:val="00587131"/>
    <w:rsid w:val="00587190"/>
    <w:rsid w:val="00587A5D"/>
    <w:rsid w:val="00587BC6"/>
    <w:rsid w:val="00590A21"/>
    <w:rsid w:val="00590B18"/>
    <w:rsid w:val="005913B0"/>
    <w:rsid w:val="0059144D"/>
    <w:rsid w:val="00591503"/>
    <w:rsid w:val="00591636"/>
    <w:rsid w:val="005917F7"/>
    <w:rsid w:val="00591A1D"/>
    <w:rsid w:val="00591AC8"/>
    <w:rsid w:val="00591B93"/>
    <w:rsid w:val="005921B1"/>
    <w:rsid w:val="00592459"/>
    <w:rsid w:val="00592BCE"/>
    <w:rsid w:val="00593098"/>
    <w:rsid w:val="00593B43"/>
    <w:rsid w:val="00593C62"/>
    <w:rsid w:val="00594BB9"/>
    <w:rsid w:val="00594EDA"/>
    <w:rsid w:val="005950EE"/>
    <w:rsid w:val="0059532C"/>
    <w:rsid w:val="00595366"/>
    <w:rsid w:val="0059555F"/>
    <w:rsid w:val="005955E7"/>
    <w:rsid w:val="005959BE"/>
    <w:rsid w:val="00595CA7"/>
    <w:rsid w:val="0059607A"/>
    <w:rsid w:val="00596D41"/>
    <w:rsid w:val="00596F24"/>
    <w:rsid w:val="005971A5"/>
    <w:rsid w:val="00597237"/>
    <w:rsid w:val="005979D0"/>
    <w:rsid w:val="00597BD0"/>
    <w:rsid w:val="00597EE1"/>
    <w:rsid w:val="00597F4B"/>
    <w:rsid w:val="005A05E0"/>
    <w:rsid w:val="005A07B8"/>
    <w:rsid w:val="005A0D62"/>
    <w:rsid w:val="005A111B"/>
    <w:rsid w:val="005A12E0"/>
    <w:rsid w:val="005A1308"/>
    <w:rsid w:val="005A162A"/>
    <w:rsid w:val="005A180D"/>
    <w:rsid w:val="005A186A"/>
    <w:rsid w:val="005A1A5B"/>
    <w:rsid w:val="005A1F2E"/>
    <w:rsid w:val="005A2195"/>
    <w:rsid w:val="005A2234"/>
    <w:rsid w:val="005A2267"/>
    <w:rsid w:val="005A258C"/>
    <w:rsid w:val="005A2688"/>
    <w:rsid w:val="005A273F"/>
    <w:rsid w:val="005A2942"/>
    <w:rsid w:val="005A2DFC"/>
    <w:rsid w:val="005A3194"/>
    <w:rsid w:val="005A3367"/>
    <w:rsid w:val="005A36C8"/>
    <w:rsid w:val="005A3A85"/>
    <w:rsid w:val="005A3B34"/>
    <w:rsid w:val="005A3EE9"/>
    <w:rsid w:val="005A4507"/>
    <w:rsid w:val="005A45BD"/>
    <w:rsid w:val="005A4DFC"/>
    <w:rsid w:val="005A575F"/>
    <w:rsid w:val="005A5B1D"/>
    <w:rsid w:val="005A61D2"/>
    <w:rsid w:val="005A647B"/>
    <w:rsid w:val="005A65CD"/>
    <w:rsid w:val="005A696B"/>
    <w:rsid w:val="005A6A95"/>
    <w:rsid w:val="005A6F53"/>
    <w:rsid w:val="005A75FA"/>
    <w:rsid w:val="005A78A6"/>
    <w:rsid w:val="005A7905"/>
    <w:rsid w:val="005A7E5D"/>
    <w:rsid w:val="005B0A74"/>
    <w:rsid w:val="005B1126"/>
    <w:rsid w:val="005B1203"/>
    <w:rsid w:val="005B1265"/>
    <w:rsid w:val="005B12EC"/>
    <w:rsid w:val="005B16A9"/>
    <w:rsid w:val="005B1BF6"/>
    <w:rsid w:val="005B1D05"/>
    <w:rsid w:val="005B1FDA"/>
    <w:rsid w:val="005B23EA"/>
    <w:rsid w:val="005B256C"/>
    <w:rsid w:val="005B2864"/>
    <w:rsid w:val="005B2A1F"/>
    <w:rsid w:val="005B2A88"/>
    <w:rsid w:val="005B2E86"/>
    <w:rsid w:val="005B2E9B"/>
    <w:rsid w:val="005B3137"/>
    <w:rsid w:val="005B36A7"/>
    <w:rsid w:val="005B3A8C"/>
    <w:rsid w:val="005B3C42"/>
    <w:rsid w:val="005B3C9A"/>
    <w:rsid w:val="005B3CC6"/>
    <w:rsid w:val="005B40B9"/>
    <w:rsid w:val="005B411A"/>
    <w:rsid w:val="005B42A4"/>
    <w:rsid w:val="005B447E"/>
    <w:rsid w:val="005B4A7C"/>
    <w:rsid w:val="005B4FC7"/>
    <w:rsid w:val="005B5161"/>
    <w:rsid w:val="005B5AD3"/>
    <w:rsid w:val="005B5BBD"/>
    <w:rsid w:val="005B5FE5"/>
    <w:rsid w:val="005B6A6A"/>
    <w:rsid w:val="005B74DF"/>
    <w:rsid w:val="005B7690"/>
    <w:rsid w:val="005B7A4F"/>
    <w:rsid w:val="005B7A72"/>
    <w:rsid w:val="005C0371"/>
    <w:rsid w:val="005C05C4"/>
    <w:rsid w:val="005C0786"/>
    <w:rsid w:val="005C0AD2"/>
    <w:rsid w:val="005C1280"/>
    <w:rsid w:val="005C22D7"/>
    <w:rsid w:val="005C2322"/>
    <w:rsid w:val="005C252B"/>
    <w:rsid w:val="005C2537"/>
    <w:rsid w:val="005C2706"/>
    <w:rsid w:val="005C291B"/>
    <w:rsid w:val="005C2E5B"/>
    <w:rsid w:val="005C300F"/>
    <w:rsid w:val="005C304C"/>
    <w:rsid w:val="005C3AE6"/>
    <w:rsid w:val="005C3CA0"/>
    <w:rsid w:val="005C3D40"/>
    <w:rsid w:val="005C4045"/>
    <w:rsid w:val="005C44EA"/>
    <w:rsid w:val="005C4B50"/>
    <w:rsid w:val="005C4EDD"/>
    <w:rsid w:val="005C5DEA"/>
    <w:rsid w:val="005C6274"/>
    <w:rsid w:val="005C7030"/>
    <w:rsid w:val="005C7124"/>
    <w:rsid w:val="005C7292"/>
    <w:rsid w:val="005C75C0"/>
    <w:rsid w:val="005C7609"/>
    <w:rsid w:val="005C765A"/>
    <w:rsid w:val="005C7D8E"/>
    <w:rsid w:val="005C7D96"/>
    <w:rsid w:val="005D04B9"/>
    <w:rsid w:val="005D06B6"/>
    <w:rsid w:val="005D0C99"/>
    <w:rsid w:val="005D112E"/>
    <w:rsid w:val="005D1B4B"/>
    <w:rsid w:val="005D1CA9"/>
    <w:rsid w:val="005D1DDF"/>
    <w:rsid w:val="005D207A"/>
    <w:rsid w:val="005D2577"/>
    <w:rsid w:val="005D2AFE"/>
    <w:rsid w:val="005D2C9F"/>
    <w:rsid w:val="005D310C"/>
    <w:rsid w:val="005D34E2"/>
    <w:rsid w:val="005D362D"/>
    <w:rsid w:val="005D366D"/>
    <w:rsid w:val="005D3768"/>
    <w:rsid w:val="005D3D54"/>
    <w:rsid w:val="005D4261"/>
    <w:rsid w:val="005D47E0"/>
    <w:rsid w:val="005D4829"/>
    <w:rsid w:val="005D4B90"/>
    <w:rsid w:val="005D4CB3"/>
    <w:rsid w:val="005D5236"/>
    <w:rsid w:val="005D57DC"/>
    <w:rsid w:val="005D5C4C"/>
    <w:rsid w:val="005D5F42"/>
    <w:rsid w:val="005D63B9"/>
    <w:rsid w:val="005D6822"/>
    <w:rsid w:val="005D6FD4"/>
    <w:rsid w:val="005D7057"/>
    <w:rsid w:val="005D75A7"/>
    <w:rsid w:val="005D7906"/>
    <w:rsid w:val="005D796E"/>
    <w:rsid w:val="005E00DF"/>
    <w:rsid w:val="005E030C"/>
    <w:rsid w:val="005E036B"/>
    <w:rsid w:val="005E0505"/>
    <w:rsid w:val="005E0DA0"/>
    <w:rsid w:val="005E0E8E"/>
    <w:rsid w:val="005E1300"/>
    <w:rsid w:val="005E1569"/>
    <w:rsid w:val="005E15EE"/>
    <w:rsid w:val="005E1A9D"/>
    <w:rsid w:val="005E1DC5"/>
    <w:rsid w:val="005E2CB9"/>
    <w:rsid w:val="005E2E2A"/>
    <w:rsid w:val="005E3389"/>
    <w:rsid w:val="005E39DB"/>
    <w:rsid w:val="005E3AAB"/>
    <w:rsid w:val="005E3D07"/>
    <w:rsid w:val="005E42A3"/>
    <w:rsid w:val="005E4751"/>
    <w:rsid w:val="005E4952"/>
    <w:rsid w:val="005E49EC"/>
    <w:rsid w:val="005E4AB0"/>
    <w:rsid w:val="005E4EDC"/>
    <w:rsid w:val="005E5241"/>
    <w:rsid w:val="005E55B6"/>
    <w:rsid w:val="005E58F9"/>
    <w:rsid w:val="005E5AD9"/>
    <w:rsid w:val="005E5B89"/>
    <w:rsid w:val="005E5D71"/>
    <w:rsid w:val="005E600D"/>
    <w:rsid w:val="005E617B"/>
    <w:rsid w:val="005E6187"/>
    <w:rsid w:val="005E625A"/>
    <w:rsid w:val="005E63C3"/>
    <w:rsid w:val="005E6510"/>
    <w:rsid w:val="005E6685"/>
    <w:rsid w:val="005E6EB8"/>
    <w:rsid w:val="005E6FFE"/>
    <w:rsid w:val="005E7280"/>
    <w:rsid w:val="005F0010"/>
    <w:rsid w:val="005F03E3"/>
    <w:rsid w:val="005F17B8"/>
    <w:rsid w:val="005F1817"/>
    <w:rsid w:val="005F1B36"/>
    <w:rsid w:val="005F1C6B"/>
    <w:rsid w:val="005F2419"/>
    <w:rsid w:val="005F2AA9"/>
    <w:rsid w:val="005F2F6F"/>
    <w:rsid w:val="005F3134"/>
    <w:rsid w:val="005F399E"/>
    <w:rsid w:val="005F3C5B"/>
    <w:rsid w:val="005F4103"/>
    <w:rsid w:val="005F4274"/>
    <w:rsid w:val="005F45BB"/>
    <w:rsid w:val="005F4AFC"/>
    <w:rsid w:val="005F4F93"/>
    <w:rsid w:val="005F50BA"/>
    <w:rsid w:val="005F5723"/>
    <w:rsid w:val="005F579B"/>
    <w:rsid w:val="005F58DF"/>
    <w:rsid w:val="005F5E4E"/>
    <w:rsid w:val="005F6AB8"/>
    <w:rsid w:val="005F7105"/>
    <w:rsid w:val="005F7708"/>
    <w:rsid w:val="005F7780"/>
    <w:rsid w:val="005F78F0"/>
    <w:rsid w:val="005F7E4A"/>
    <w:rsid w:val="005F7F57"/>
    <w:rsid w:val="00600EB4"/>
    <w:rsid w:val="00601060"/>
    <w:rsid w:val="00601318"/>
    <w:rsid w:val="006017A1"/>
    <w:rsid w:val="006017BB"/>
    <w:rsid w:val="00601A79"/>
    <w:rsid w:val="00601B2E"/>
    <w:rsid w:val="00601E2D"/>
    <w:rsid w:val="00601FFB"/>
    <w:rsid w:val="006020EC"/>
    <w:rsid w:val="006021F2"/>
    <w:rsid w:val="00602210"/>
    <w:rsid w:val="006033D5"/>
    <w:rsid w:val="00603BCB"/>
    <w:rsid w:val="00603F54"/>
    <w:rsid w:val="006044F6"/>
    <w:rsid w:val="006049D9"/>
    <w:rsid w:val="00604BA6"/>
    <w:rsid w:val="00604D01"/>
    <w:rsid w:val="006050E8"/>
    <w:rsid w:val="00605217"/>
    <w:rsid w:val="00605868"/>
    <w:rsid w:val="00605917"/>
    <w:rsid w:val="00605E19"/>
    <w:rsid w:val="00606500"/>
    <w:rsid w:val="006078E0"/>
    <w:rsid w:val="006105B1"/>
    <w:rsid w:val="0061091D"/>
    <w:rsid w:val="0061092B"/>
    <w:rsid w:val="00610F7A"/>
    <w:rsid w:val="00610F7D"/>
    <w:rsid w:val="006110F1"/>
    <w:rsid w:val="006118D0"/>
    <w:rsid w:val="0061252D"/>
    <w:rsid w:val="00612544"/>
    <w:rsid w:val="0061271D"/>
    <w:rsid w:val="00612764"/>
    <w:rsid w:val="0061288C"/>
    <w:rsid w:val="00612E72"/>
    <w:rsid w:val="006132FC"/>
    <w:rsid w:val="00613468"/>
    <w:rsid w:val="0061361B"/>
    <w:rsid w:val="00613731"/>
    <w:rsid w:val="006137CB"/>
    <w:rsid w:val="0061386E"/>
    <w:rsid w:val="006143A8"/>
    <w:rsid w:val="006146EF"/>
    <w:rsid w:val="00614872"/>
    <w:rsid w:val="00614A49"/>
    <w:rsid w:val="00615294"/>
    <w:rsid w:val="0061544F"/>
    <w:rsid w:val="00615AAD"/>
    <w:rsid w:val="00615BC1"/>
    <w:rsid w:val="00615DE5"/>
    <w:rsid w:val="00616021"/>
    <w:rsid w:val="006164BF"/>
    <w:rsid w:val="00616882"/>
    <w:rsid w:val="00616A6D"/>
    <w:rsid w:val="00616B8F"/>
    <w:rsid w:val="00616D20"/>
    <w:rsid w:val="0061726B"/>
    <w:rsid w:val="0061784D"/>
    <w:rsid w:val="00617A89"/>
    <w:rsid w:val="00620C4F"/>
    <w:rsid w:val="00620D54"/>
    <w:rsid w:val="006212DA"/>
    <w:rsid w:val="00621374"/>
    <w:rsid w:val="00621607"/>
    <w:rsid w:val="00621757"/>
    <w:rsid w:val="00621831"/>
    <w:rsid w:val="006218D8"/>
    <w:rsid w:val="0062193A"/>
    <w:rsid w:val="00621A8A"/>
    <w:rsid w:val="00621C8F"/>
    <w:rsid w:val="00622B0E"/>
    <w:rsid w:val="00622E92"/>
    <w:rsid w:val="00622EC6"/>
    <w:rsid w:val="00623121"/>
    <w:rsid w:val="0062323F"/>
    <w:rsid w:val="00623324"/>
    <w:rsid w:val="00623E3A"/>
    <w:rsid w:val="0062438D"/>
    <w:rsid w:val="00624567"/>
    <w:rsid w:val="00624700"/>
    <w:rsid w:val="00624AEA"/>
    <w:rsid w:val="00624B8A"/>
    <w:rsid w:val="0062500C"/>
    <w:rsid w:val="00625245"/>
    <w:rsid w:val="00625396"/>
    <w:rsid w:val="00625863"/>
    <w:rsid w:val="0062590E"/>
    <w:rsid w:val="00625927"/>
    <w:rsid w:val="0062597A"/>
    <w:rsid w:val="0062641F"/>
    <w:rsid w:val="0062704C"/>
    <w:rsid w:val="0062706C"/>
    <w:rsid w:val="00627795"/>
    <w:rsid w:val="006279BA"/>
    <w:rsid w:val="00627AA3"/>
    <w:rsid w:val="00627B7E"/>
    <w:rsid w:val="00627F25"/>
    <w:rsid w:val="0063019C"/>
    <w:rsid w:val="00630677"/>
    <w:rsid w:val="00630DB7"/>
    <w:rsid w:val="006310CB"/>
    <w:rsid w:val="0063133D"/>
    <w:rsid w:val="006315B8"/>
    <w:rsid w:val="006316CA"/>
    <w:rsid w:val="00631870"/>
    <w:rsid w:val="00631B7F"/>
    <w:rsid w:val="00631BD7"/>
    <w:rsid w:val="00632096"/>
    <w:rsid w:val="00632202"/>
    <w:rsid w:val="006324BB"/>
    <w:rsid w:val="00632EB1"/>
    <w:rsid w:val="006331FA"/>
    <w:rsid w:val="00633822"/>
    <w:rsid w:val="0063397F"/>
    <w:rsid w:val="00633A19"/>
    <w:rsid w:val="00633C2B"/>
    <w:rsid w:val="00633F8F"/>
    <w:rsid w:val="00634161"/>
    <w:rsid w:val="006341D1"/>
    <w:rsid w:val="0063444C"/>
    <w:rsid w:val="006347AB"/>
    <w:rsid w:val="006348EC"/>
    <w:rsid w:val="00634AD5"/>
    <w:rsid w:val="00634E0E"/>
    <w:rsid w:val="00635A17"/>
    <w:rsid w:val="00635A35"/>
    <w:rsid w:val="00635ACC"/>
    <w:rsid w:val="00635D02"/>
    <w:rsid w:val="00635D44"/>
    <w:rsid w:val="006360F2"/>
    <w:rsid w:val="00636212"/>
    <w:rsid w:val="00636437"/>
    <w:rsid w:val="0063652E"/>
    <w:rsid w:val="00636C9C"/>
    <w:rsid w:val="006378D1"/>
    <w:rsid w:val="00637F12"/>
    <w:rsid w:val="006403CB"/>
    <w:rsid w:val="0064078A"/>
    <w:rsid w:val="006409BA"/>
    <w:rsid w:val="00640FC9"/>
    <w:rsid w:val="00641136"/>
    <w:rsid w:val="0064170F"/>
    <w:rsid w:val="00641D8E"/>
    <w:rsid w:val="00642565"/>
    <w:rsid w:val="006425E9"/>
    <w:rsid w:val="006428D8"/>
    <w:rsid w:val="006429F1"/>
    <w:rsid w:val="00642C6F"/>
    <w:rsid w:val="00642D7C"/>
    <w:rsid w:val="00642D92"/>
    <w:rsid w:val="00642E21"/>
    <w:rsid w:val="00643376"/>
    <w:rsid w:val="00643572"/>
    <w:rsid w:val="00643972"/>
    <w:rsid w:val="00644535"/>
    <w:rsid w:val="00644560"/>
    <w:rsid w:val="006447BD"/>
    <w:rsid w:val="006449CF"/>
    <w:rsid w:val="00644A7C"/>
    <w:rsid w:val="00644F74"/>
    <w:rsid w:val="00645125"/>
    <w:rsid w:val="0064518F"/>
    <w:rsid w:val="006452C0"/>
    <w:rsid w:val="006455A9"/>
    <w:rsid w:val="00645836"/>
    <w:rsid w:val="00645D51"/>
    <w:rsid w:val="006464B9"/>
    <w:rsid w:val="00646549"/>
    <w:rsid w:val="006467CC"/>
    <w:rsid w:val="00646B3F"/>
    <w:rsid w:val="00646F95"/>
    <w:rsid w:val="00647474"/>
    <w:rsid w:val="0064751F"/>
    <w:rsid w:val="00647567"/>
    <w:rsid w:val="00647B33"/>
    <w:rsid w:val="00647DB3"/>
    <w:rsid w:val="006504BA"/>
    <w:rsid w:val="006505BC"/>
    <w:rsid w:val="00650EFD"/>
    <w:rsid w:val="00651152"/>
    <w:rsid w:val="00651164"/>
    <w:rsid w:val="0065119D"/>
    <w:rsid w:val="00651DB5"/>
    <w:rsid w:val="00651EA9"/>
    <w:rsid w:val="00652A28"/>
    <w:rsid w:val="00652B84"/>
    <w:rsid w:val="006532C0"/>
    <w:rsid w:val="00653C18"/>
    <w:rsid w:val="00654C58"/>
    <w:rsid w:val="00654FEC"/>
    <w:rsid w:val="0065539A"/>
    <w:rsid w:val="00655421"/>
    <w:rsid w:val="0065543D"/>
    <w:rsid w:val="00655E4E"/>
    <w:rsid w:val="006567F0"/>
    <w:rsid w:val="00656968"/>
    <w:rsid w:val="00656DC3"/>
    <w:rsid w:val="0065765F"/>
    <w:rsid w:val="0065775E"/>
    <w:rsid w:val="006579AC"/>
    <w:rsid w:val="00657D4A"/>
    <w:rsid w:val="00660361"/>
    <w:rsid w:val="00660412"/>
    <w:rsid w:val="00660539"/>
    <w:rsid w:val="00660692"/>
    <w:rsid w:val="00660B84"/>
    <w:rsid w:val="00660F4D"/>
    <w:rsid w:val="00661C24"/>
    <w:rsid w:val="00661D7D"/>
    <w:rsid w:val="00661E78"/>
    <w:rsid w:val="0066235E"/>
    <w:rsid w:val="0066248A"/>
    <w:rsid w:val="00662594"/>
    <w:rsid w:val="0066260C"/>
    <w:rsid w:val="00662638"/>
    <w:rsid w:val="00662AE0"/>
    <w:rsid w:val="00662B42"/>
    <w:rsid w:val="00662D47"/>
    <w:rsid w:val="0066310B"/>
    <w:rsid w:val="00663318"/>
    <w:rsid w:val="0066363B"/>
    <w:rsid w:val="00663BDB"/>
    <w:rsid w:val="00663CE6"/>
    <w:rsid w:val="00663CF1"/>
    <w:rsid w:val="0066442E"/>
    <w:rsid w:val="00664460"/>
    <w:rsid w:val="00665587"/>
    <w:rsid w:val="00665858"/>
    <w:rsid w:val="006658E9"/>
    <w:rsid w:val="00666048"/>
    <w:rsid w:val="006664E4"/>
    <w:rsid w:val="006668A7"/>
    <w:rsid w:val="006669BB"/>
    <w:rsid w:val="00667591"/>
    <w:rsid w:val="00667656"/>
    <w:rsid w:val="006678BD"/>
    <w:rsid w:val="00667CCC"/>
    <w:rsid w:val="00667DC0"/>
    <w:rsid w:val="006703FC"/>
    <w:rsid w:val="00670691"/>
    <w:rsid w:val="00670F6C"/>
    <w:rsid w:val="006719D9"/>
    <w:rsid w:val="00671C5F"/>
    <w:rsid w:val="00671CF8"/>
    <w:rsid w:val="00672069"/>
    <w:rsid w:val="00672146"/>
    <w:rsid w:val="00672174"/>
    <w:rsid w:val="00672360"/>
    <w:rsid w:val="00672385"/>
    <w:rsid w:val="006723C5"/>
    <w:rsid w:val="00672419"/>
    <w:rsid w:val="006729E9"/>
    <w:rsid w:val="00672CA4"/>
    <w:rsid w:val="00672CE2"/>
    <w:rsid w:val="00672F96"/>
    <w:rsid w:val="00673594"/>
    <w:rsid w:val="00674382"/>
    <w:rsid w:val="00674698"/>
    <w:rsid w:val="006749B5"/>
    <w:rsid w:val="00674C43"/>
    <w:rsid w:val="006750E8"/>
    <w:rsid w:val="0067590F"/>
    <w:rsid w:val="00675AF0"/>
    <w:rsid w:val="00675C38"/>
    <w:rsid w:val="00675E56"/>
    <w:rsid w:val="006765B4"/>
    <w:rsid w:val="00676A51"/>
    <w:rsid w:val="00677199"/>
    <w:rsid w:val="00677445"/>
    <w:rsid w:val="006774F9"/>
    <w:rsid w:val="00677CCF"/>
    <w:rsid w:val="006800F3"/>
    <w:rsid w:val="00680158"/>
    <w:rsid w:val="0068049E"/>
    <w:rsid w:val="00680C4A"/>
    <w:rsid w:val="00680CE1"/>
    <w:rsid w:val="0068118D"/>
    <w:rsid w:val="00681470"/>
    <w:rsid w:val="00681F68"/>
    <w:rsid w:val="00681FFD"/>
    <w:rsid w:val="00682027"/>
    <w:rsid w:val="00682678"/>
    <w:rsid w:val="006828E9"/>
    <w:rsid w:val="00682DCD"/>
    <w:rsid w:val="00682FC8"/>
    <w:rsid w:val="006833B9"/>
    <w:rsid w:val="006833D7"/>
    <w:rsid w:val="006835A7"/>
    <w:rsid w:val="006838F0"/>
    <w:rsid w:val="006839C8"/>
    <w:rsid w:val="00683D24"/>
    <w:rsid w:val="00683DBC"/>
    <w:rsid w:val="00683DC8"/>
    <w:rsid w:val="00683E6F"/>
    <w:rsid w:val="0068435A"/>
    <w:rsid w:val="00684873"/>
    <w:rsid w:val="0068489F"/>
    <w:rsid w:val="00684A99"/>
    <w:rsid w:val="00684C3F"/>
    <w:rsid w:val="00685090"/>
    <w:rsid w:val="00685770"/>
    <w:rsid w:val="00685879"/>
    <w:rsid w:val="00686A87"/>
    <w:rsid w:val="00686C91"/>
    <w:rsid w:val="006872FE"/>
    <w:rsid w:val="00687345"/>
    <w:rsid w:val="006873B2"/>
    <w:rsid w:val="006876A0"/>
    <w:rsid w:val="00687775"/>
    <w:rsid w:val="00687DFD"/>
    <w:rsid w:val="00690B35"/>
    <w:rsid w:val="00690E13"/>
    <w:rsid w:val="00691077"/>
    <w:rsid w:val="006910AA"/>
    <w:rsid w:val="00691155"/>
    <w:rsid w:val="00691881"/>
    <w:rsid w:val="00691D63"/>
    <w:rsid w:val="0069225D"/>
    <w:rsid w:val="006922C0"/>
    <w:rsid w:val="006922D9"/>
    <w:rsid w:val="0069251A"/>
    <w:rsid w:val="00692A55"/>
    <w:rsid w:val="00692AC7"/>
    <w:rsid w:val="00693108"/>
    <w:rsid w:val="00693489"/>
    <w:rsid w:val="00693546"/>
    <w:rsid w:val="00693691"/>
    <w:rsid w:val="006939AB"/>
    <w:rsid w:val="00693F23"/>
    <w:rsid w:val="0069459F"/>
    <w:rsid w:val="0069469B"/>
    <w:rsid w:val="00694ED8"/>
    <w:rsid w:val="00695127"/>
    <w:rsid w:val="00695172"/>
    <w:rsid w:val="0069520A"/>
    <w:rsid w:val="00695331"/>
    <w:rsid w:val="00695470"/>
    <w:rsid w:val="006954F7"/>
    <w:rsid w:val="00695818"/>
    <w:rsid w:val="00695A80"/>
    <w:rsid w:val="00695AC8"/>
    <w:rsid w:val="00695ADA"/>
    <w:rsid w:val="00695D0E"/>
    <w:rsid w:val="006968C7"/>
    <w:rsid w:val="00696BCF"/>
    <w:rsid w:val="00696C1A"/>
    <w:rsid w:val="00696D54"/>
    <w:rsid w:val="00696ED0"/>
    <w:rsid w:val="006975F1"/>
    <w:rsid w:val="00697B1B"/>
    <w:rsid w:val="00697F3B"/>
    <w:rsid w:val="006A008A"/>
    <w:rsid w:val="006A0C7E"/>
    <w:rsid w:val="006A1AD4"/>
    <w:rsid w:val="006A1BE0"/>
    <w:rsid w:val="006A1C4B"/>
    <w:rsid w:val="006A1DCE"/>
    <w:rsid w:val="006A1E9E"/>
    <w:rsid w:val="006A1EB6"/>
    <w:rsid w:val="006A2264"/>
    <w:rsid w:val="006A2C7D"/>
    <w:rsid w:val="006A2C9D"/>
    <w:rsid w:val="006A3051"/>
    <w:rsid w:val="006A3126"/>
    <w:rsid w:val="006A328D"/>
    <w:rsid w:val="006A3C1F"/>
    <w:rsid w:val="006A3D71"/>
    <w:rsid w:val="006A4610"/>
    <w:rsid w:val="006A4C01"/>
    <w:rsid w:val="006A4ECA"/>
    <w:rsid w:val="006A4F55"/>
    <w:rsid w:val="006A50AC"/>
    <w:rsid w:val="006A54DD"/>
    <w:rsid w:val="006A69B6"/>
    <w:rsid w:val="006A6B7D"/>
    <w:rsid w:val="006A7D7F"/>
    <w:rsid w:val="006A7DB2"/>
    <w:rsid w:val="006B038A"/>
    <w:rsid w:val="006B0664"/>
    <w:rsid w:val="006B0785"/>
    <w:rsid w:val="006B0CD5"/>
    <w:rsid w:val="006B1200"/>
    <w:rsid w:val="006B145C"/>
    <w:rsid w:val="006B165E"/>
    <w:rsid w:val="006B213B"/>
    <w:rsid w:val="006B2633"/>
    <w:rsid w:val="006B2715"/>
    <w:rsid w:val="006B2807"/>
    <w:rsid w:val="006B2D49"/>
    <w:rsid w:val="006B36CE"/>
    <w:rsid w:val="006B38FD"/>
    <w:rsid w:val="006B3A8D"/>
    <w:rsid w:val="006B3B45"/>
    <w:rsid w:val="006B3B64"/>
    <w:rsid w:val="006B3C50"/>
    <w:rsid w:val="006B3E05"/>
    <w:rsid w:val="006B3F78"/>
    <w:rsid w:val="006B4042"/>
    <w:rsid w:val="006B409A"/>
    <w:rsid w:val="006B437C"/>
    <w:rsid w:val="006B444A"/>
    <w:rsid w:val="006B479F"/>
    <w:rsid w:val="006B5248"/>
    <w:rsid w:val="006B54B5"/>
    <w:rsid w:val="006B56F0"/>
    <w:rsid w:val="006B5D42"/>
    <w:rsid w:val="006B66A5"/>
    <w:rsid w:val="006B6ACF"/>
    <w:rsid w:val="006B6BC9"/>
    <w:rsid w:val="006B6CFF"/>
    <w:rsid w:val="006B709D"/>
    <w:rsid w:val="006B7314"/>
    <w:rsid w:val="006B7405"/>
    <w:rsid w:val="006B7745"/>
    <w:rsid w:val="006B7BD6"/>
    <w:rsid w:val="006C05DE"/>
    <w:rsid w:val="006C0631"/>
    <w:rsid w:val="006C0B16"/>
    <w:rsid w:val="006C0DA9"/>
    <w:rsid w:val="006C0E88"/>
    <w:rsid w:val="006C0F6C"/>
    <w:rsid w:val="006C1627"/>
    <w:rsid w:val="006C16DC"/>
    <w:rsid w:val="006C2167"/>
    <w:rsid w:val="006C24B6"/>
    <w:rsid w:val="006C2DF6"/>
    <w:rsid w:val="006C2E20"/>
    <w:rsid w:val="006C3A8A"/>
    <w:rsid w:val="006C40A5"/>
    <w:rsid w:val="006C423E"/>
    <w:rsid w:val="006C42EE"/>
    <w:rsid w:val="006C42FE"/>
    <w:rsid w:val="006C4B22"/>
    <w:rsid w:val="006C4B87"/>
    <w:rsid w:val="006C53FA"/>
    <w:rsid w:val="006C60A2"/>
    <w:rsid w:val="006C6213"/>
    <w:rsid w:val="006C69B8"/>
    <w:rsid w:val="006C6A5B"/>
    <w:rsid w:val="006C6D91"/>
    <w:rsid w:val="006C6F2D"/>
    <w:rsid w:val="006C6FFD"/>
    <w:rsid w:val="006C711C"/>
    <w:rsid w:val="006C7440"/>
    <w:rsid w:val="006C761E"/>
    <w:rsid w:val="006D0761"/>
    <w:rsid w:val="006D0C15"/>
    <w:rsid w:val="006D0C48"/>
    <w:rsid w:val="006D0C7F"/>
    <w:rsid w:val="006D0F59"/>
    <w:rsid w:val="006D1188"/>
    <w:rsid w:val="006D1653"/>
    <w:rsid w:val="006D21B3"/>
    <w:rsid w:val="006D24CF"/>
    <w:rsid w:val="006D2A1C"/>
    <w:rsid w:val="006D2ADC"/>
    <w:rsid w:val="006D3064"/>
    <w:rsid w:val="006D307A"/>
    <w:rsid w:val="006D3117"/>
    <w:rsid w:val="006D378D"/>
    <w:rsid w:val="006D39AF"/>
    <w:rsid w:val="006D45D8"/>
    <w:rsid w:val="006D45FD"/>
    <w:rsid w:val="006D4C70"/>
    <w:rsid w:val="006D5104"/>
    <w:rsid w:val="006D530E"/>
    <w:rsid w:val="006D54B9"/>
    <w:rsid w:val="006D5BF1"/>
    <w:rsid w:val="006D65A7"/>
    <w:rsid w:val="006D66A7"/>
    <w:rsid w:val="006D6783"/>
    <w:rsid w:val="006D6987"/>
    <w:rsid w:val="006D6C08"/>
    <w:rsid w:val="006D6ED3"/>
    <w:rsid w:val="006D7694"/>
    <w:rsid w:val="006E0327"/>
    <w:rsid w:val="006E0468"/>
    <w:rsid w:val="006E0C62"/>
    <w:rsid w:val="006E0C8A"/>
    <w:rsid w:val="006E0F82"/>
    <w:rsid w:val="006E19DD"/>
    <w:rsid w:val="006E1A61"/>
    <w:rsid w:val="006E1A90"/>
    <w:rsid w:val="006E2289"/>
    <w:rsid w:val="006E2461"/>
    <w:rsid w:val="006E2864"/>
    <w:rsid w:val="006E2956"/>
    <w:rsid w:val="006E29ED"/>
    <w:rsid w:val="006E2B3B"/>
    <w:rsid w:val="006E2D9F"/>
    <w:rsid w:val="006E2EE8"/>
    <w:rsid w:val="006E3029"/>
    <w:rsid w:val="006E30CE"/>
    <w:rsid w:val="006E3123"/>
    <w:rsid w:val="006E345E"/>
    <w:rsid w:val="006E3840"/>
    <w:rsid w:val="006E3EB4"/>
    <w:rsid w:val="006E44C9"/>
    <w:rsid w:val="006E4651"/>
    <w:rsid w:val="006E4971"/>
    <w:rsid w:val="006E4C9E"/>
    <w:rsid w:val="006E537C"/>
    <w:rsid w:val="006E55A4"/>
    <w:rsid w:val="006E5AC3"/>
    <w:rsid w:val="006E5BB6"/>
    <w:rsid w:val="006E5CE0"/>
    <w:rsid w:val="006E6417"/>
    <w:rsid w:val="006E666C"/>
    <w:rsid w:val="006E6728"/>
    <w:rsid w:val="006E6856"/>
    <w:rsid w:val="006E6933"/>
    <w:rsid w:val="006E6E16"/>
    <w:rsid w:val="006E7C21"/>
    <w:rsid w:val="006F0F2D"/>
    <w:rsid w:val="006F116D"/>
    <w:rsid w:val="006F11A7"/>
    <w:rsid w:val="006F16E6"/>
    <w:rsid w:val="006F19A2"/>
    <w:rsid w:val="006F1FA1"/>
    <w:rsid w:val="006F21BC"/>
    <w:rsid w:val="006F235B"/>
    <w:rsid w:val="006F2466"/>
    <w:rsid w:val="006F294F"/>
    <w:rsid w:val="006F2CD7"/>
    <w:rsid w:val="006F3A98"/>
    <w:rsid w:val="006F3E4A"/>
    <w:rsid w:val="006F3E68"/>
    <w:rsid w:val="006F40EB"/>
    <w:rsid w:val="006F44AF"/>
    <w:rsid w:val="006F4796"/>
    <w:rsid w:val="006F4E1E"/>
    <w:rsid w:val="006F54DB"/>
    <w:rsid w:val="006F5B12"/>
    <w:rsid w:val="006F5F3B"/>
    <w:rsid w:val="006F64A7"/>
    <w:rsid w:val="006F653F"/>
    <w:rsid w:val="006F70F3"/>
    <w:rsid w:val="006F7993"/>
    <w:rsid w:val="006F7DF8"/>
    <w:rsid w:val="00701284"/>
    <w:rsid w:val="00701737"/>
    <w:rsid w:val="00701EB6"/>
    <w:rsid w:val="007026F6"/>
    <w:rsid w:val="007029E3"/>
    <w:rsid w:val="00702C45"/>
    <w:rsid w:val="007038EB"/>
    <w:rsid w:val="00703941"/>
    <w:rsid w:val="007039FD"/>
    <w:rsid w:val="00704110"/>
    <w:rsid w:val="007042AE"/>
    <w:rsid w:val="007048C8"/>
    <w:rsid w:val="00704BD7"/>
    <w:rsid w:val="00704C12"/>
    <w:rsid w:val="00704E0E"/>
    <w:rsid w:val="007052B0"/>
    <w:rsid w:val="007059C1"/>
    <w:rsid w:val="00705AB6"/>
    <w:rsid w:val="00705C98"/>
    <w:rsid w:val="00705D43"/>
    <w:rsid w:val="00705DA7"/>
    <w:rsid w:val="00705DF0"/>
    <w:rsid w:val="007061BC"/>
    <w:rsid w:val="007064F4"/>
    <w:rsid w:val="00706BE4"/>
    <w:rsid w:val="00707019"/>
    <w:rsid w:val="007077D6"/>
    <w:rsid w:val="0071004C"/>
    <w:rsid w:val="00710176"/>
    <w:rsid w:val="0071039E"/>
    <w:rsid w:val="0071043F"/>
    <w:rsid w:val="007107D6"/>
    <w:rsid w:val="00710F74"/>
    <w:rsid w:val="00710FDF"/>
    <w:rsid w:val="007116C3"/>
    <w:rsid w:val="00711B63"/>
    <w:rsid w:val="00711CB8"/>
    <w:rsid w:val="00711E36"/>
    <w:rsid w:val="00711E7C"/>
    <w:rsid w:val="00711F8F"/>
    <w:rsid w:val="007120C1"/>
    <w:rsid w:val="00712517"/>
    <w:rsid w:val="00712A66"/>
    <w:rsid w:val="00712FDC"/>
    <w:rsid w:val="007130E7"/>
    <w:rsid w:val="007134E9"/>
    <w:rsid w:val="007134F0"/>
    <w:rsid w:val="00713611"/>
    <w:rsid w:val="00714AD5"/>
    <w:rsid w:val="007153B4"/>
    <w:rsid w:val="00715B14"/>
    <w:rsid w:val="00715B23"/>
    <w:rsid w:val="00716331"/>
    <w:rsid w:val="007167AE"/>
    <w:rsid w:val="00716F3A"/>
    <w:rsid w:val="00717869"/>
    <w:rsid w:val="00717C4F"/>
    <w:rsid w:val="00720324"/>
    <w:rsid w:val="00720461"/>
    <w:rsid w:val="0072058B"/>
    <w:rsid w:val="0072078F"/>
    <w:rsid w:val="007208F9"/>
    <w:rsid w:val="00720B0C"/>
    <w:rsid w:val="00720F2F"/>
    <w:rsid w:val="0072191F"/>
    <w:rsid w:val="00721E31"/>
    <w:rsid w:val="0072222A"/>
    <w:rsid w:val="007223C2"/>
    <w:rsid w:val="00722BC8"/>
    <w:rsid w:val="00722D93"/>
    <w:rsid w:val="007236FE"/>
    <w:rsid w:val="00723C0B"/>
    <w:rsid w:val="00723E02"/>
    <w:rsid w:val="00724378"/>
    <w:rsid w:val="00724BB8"/>
    <w:rsid w:val="00724F8F"/>
    <w:rsid w:val="00725104"/>
    <w:rsid w:val="00725118"/>
    <w:rsid w:val="0072545D"/>
    <w:rsid w:val="00725594"/>
    <w:rsid w:val="00725802"/>
    <w:rsid w:val="007264BC"/>
    <w:rsid w:val="00726926"/>
    <w:rsid w:val="00726950"/>
    <w:rsid w:val="00726A83"/>
    <w:rsid w:val="00726AB8"/>
    <w:rsid w:val="00726CF0"/>
    <w:rsid w:val="00726D88"/>
    <w:rsid w:val="00726DE0"/>
    <w:rsid w:val="00727655"/>
    <w:rsid w:val="00727E0B"/>
    <w:rsid w:val="00727E51"/>
    <w:rsid w:val="007302DC"/>
    <w:rsid w:val="007309CF"/>
    <w:rsid w:val="00730E0D"/>
    <w:rsid w:val="00730E14"/>
    <w:rsid w:val="007310E0"/>
    <w:rsid w:val="007314AB"/>
    <w:rsid w:val="0073180F"/>
    <w:rsid w:val="0073284E"/>
    <w:rsid w:val="0073289C"/>
    <w:rsid w:val="00732C8C"/>
    <w:rsid w:val="00732D97"/>
    <w:rsid w:val="007337C4"/>
    <w:rsid w:val="007338F6"/>
    <w:rsid w:val="00733E19"/>
    <w:rsid w:val="00734291"/>
    <w:rsid w:val="0073489D"/>
    <w:rsid w:val="00734D8C"/>
    <w:rsid w:val="00734EDC"/>
    <w:rsid w:val="00735064"/>
    <w:rsid w:val="007352FE"/>
    <w:rsid w:val="0073540E"/>
    <w:rsid w:val="007354CD"/>
    <w:rsid w:val="007358A3"/>
    <w:rsid w:val="00735BEF"/>
    <w:rsid w:val="00735FAF"/>
    <w:rsid w:val="00735FE0"/>
    <w:rsid w:val="007360DA"/>
    <w:rsid w:val="00736A05"/>
    <w:rsid w:val="0073717B"/>
    <w:rsid w:val="00737536"/>
    <w:rsid w:val="007376FD"/>
    <w:rsid w:val="00737C2A"/>
    <w:rsid w:val="007407B5"/>
    <w:rsid w:val="00740899"/>
    <w:rsid w:val="00740BBE"/>
    <w:rsid w:val="00740E15"/>
    <w:rsid w:val="00740E1F"/>
    <w:rsid w:val="0074109C"/>
    <w:rsid w:val="0074252D"/>
    <w:rsid w:val="007438F6"/>
    <w:rsid w:val="00743B9F"/>
    <w:rsid w:val="00744000"/>
    <w:rsid w:val="00744478"/>
    <w:rsid w:val="007444DB"/>
    <w:rsid w:val="00744902"/>
    <w:rsid w:val="007449EA"/>
    <w:rsid w:val="00744CA1"/>
    <w:rsid w:val="0074512E"/>
    <w:rsid w:val="0074526C"/>
    <w:rsid w:val="0074549D"/>
    <w:rsid w:val="0074565A"/>
    <w:rsid w:val="00745C52"/>
    <w:rsid w:val="00746205"/>
    <w:rsid w:val="00746738"/>
    <w:rsid w:val="007469A2"/>
    <w:rsid w:val="0074720E"/>
    <w:rsid w:val="00747298"/>
    <w:rsid w:val="00747671"/>
    <w:rsid w:val="0075009E"/>
    <w:rsid w:val="00750551"/>
    <w:rsid w:val="0075061D"/>
    <w:rsid w:val="00750920"/>
    <w:rsid w:val="007509FB"/>
    <w:rsid w:val="00750CB8"/>
    <w:rsid w:val="00750D93"/>
    <w:rsid w:val="00750EEB"/>
    <w:rsid w:val="00750FAF"/>
    <w:rsid w:val="007513B2"/>
    <w:rsid w:val="00751E71"/>
    <w:rsid w:val="00752942"/>
    <w:rsid w:val="007533FD"/>
    <w:rsid w:val="0075386C"/>
    <w:rsid w:val="00753D4C"/>
    <w:rsid w:val="00753D9B"/>
    <w:rsid w:val="007542E5"/>
    <w:rsid w:val="00754730"/>
    <w:rsid w:val="007555F1"/>
    <w:rsid w:val="00755F58"/>
    <w:rsid w:val="007563EA"/>
    <w:rsid w:val="007564DE"/>
    <w:rsid w:val="00756ADD"/>
    <w:rsid w:val="00756F37"/>
    <w:rsid w:val="00757160"/>
    <w:rsid w:val="007571DD"/>
    <w:rsid w:val="00757476"/>
    <w:rsid w:val="007578A7"/>
    <w:rsid w:val="007579BF"/>
    <w:rsid w:val="00757A11"/>
    <w:rsid w:val="00757BF5"/>
    <w:rsid w:val="00757C3F"/>
    <w:rsid w:val="00757DD7"/>
    <w:rsid w:val="00760292"/>
    <w:rsid w:val="00760809"/>
    <w:rsid w:val="00760B0C"/>
    <w:rsid w:val="007610F5"/>
    <w:rsid w:val="007611B9"/>
    <w:rsid w:val="00761593"/>
    <w:rsid w:val="007615A2"/>
    <w:rsid w:val="00762991"/>
    <w:rsid w:val="00762AB8"/>
    <w:rsid w:val="00762FB6"/>
    <w:rsid w:val="007635F0"/>
    <w:rsid w:val="00763A1D"/>
    <w:rsid w:val="00763A42"/>
    <w:rsid w:val="00763AE4"/>
    <w:rsid w:val="00763EDC"/>
    <w:rsid w:val="0076430D"/>
    <w:rsid w:val="00764936"/>
    <w:rsid w:val="007649E9"/>
    <w:rsid w:val="00764AA9"/>
    <w:rsid w:val="00765B72"/>
    <w:rsid w:val="00765B99"/>
    <w:rsid w:val="00765EFC"/>
    <w:rsid w:val="007665C1"/>
    <w:rsid w:val="00766D66"/>
    <w:rsid w:val="00766E49"/>
    <w:rsid w:val="00766E97"/>
    <w:rsid w:val="00766F42"/>
    <w:rsid w:val="00767013"/>
    <w:rsid w:val="00767043"/>
    <w:rsid w:val="00767ED9"/>
    <w:rsid w:val="00767F47"/>
    <w:rsid w:val="00771344"/>
    <w:rsid w:val="0077170A"/>
    <w:rsid w:val="00771ECE"/>
    <w:rsid w:val="00772466"/>
    <w:rsid w:val="00772879"/>
    <w:rsid w:val="00772B48"/>
    <w:rsid w:val="00772E48"/>
    <w:rsid w:val="00773200"/>
    <w:rsid w:val="0077330F"/>
    <w:rsid w:val="00773576"/>
    <w:rsid w:val="00773609"/>
    <w:rsid w:val="0077389F"/>
    <w:rsid w:val="007741D5"/>
    <w:rsid w:val="007743C9"/>
    <w:rsid w:val="007746CC"/>
    <w:rsid w:val="00774CCF"/>
    <w:rsid w:val="00774F7C"/>
    <w:rsid w:val="0077576D"/>
    <w:rsid w:val="00775CBB"/>
    <w:rsid w:val="00775FA5"/>
    <w:rsid w:val="007760A6"/>
    <w:rsid w:val="007763D5"/>
    <w:rsid w:val="007765E3"/>
    <w:rsid w:val="007767BF"/>
    <w:rsid w:val="00776E8B"/>
    <w:rsid w:val="00776FE0"/>
    <w:rsid w:val="007772C6"/>
    <w:rsid w:val="0077767A"/>
    <w:rsid w:val="00777E83"/>
    <w:rsid w:val="007802FB"/>
    <w:rsid w:val="007804D6"/>
    <w:rsid w:val="00780C14"/>
    <w:rsid w:val="00780D6F"/>
    <w:rsid w:val="00781049"/>
    <w:rsid w:val="00781A03"/>
    <w:rsid w:val="00781A83"/>
    <w:rsid w:val="0078209E"/>
    <w:rsid w:val="0078253E"/>
    <w:rsid w:val="0078286F"/>
    <w:rsid w:val="00782F2F"/>
    <w:rsid w:val="00782F72"/>
    <w:rsid w:val="007838FB"/>
    <w:rsid w:val="007839F2"/>
    <w:rsid w:val="00783AC2"/>
    <w:rsid w:val="00783AD0"/>
    <w:rsid w:val="00783DA7"/>
    <w:rsid w:val="00783F2A"/>
    <w:rsid w:val="00784BEA"/>
    <w:rsid w:val="00784E6C"/>
    <w:rsid w:val="00784F4C"/>
    <w:rsid w:val="00785059"/>
    <w:rsid w:val="0078536C"/>
    <w:rsid w:val="00785387"/>
    <w:rsid w:val="00785ADB"/>
    <w:rsid w:val="00785BC7"/>
    <w:rsid w:val="00785D30"/>
    <w:rsid w:val="0078608F"/>
    <w:rsid w:val="0078625F"/>
    <w:rsid w:val="007863A3"/>
    <w:rsid w:val="007873A2"/>
    <w:rsid w:val="007875C8"/>
    <w:rsid w:val="00787766"/>
    <w:rsid w:val="007878CF"/>
    <w:rsid w:val="0078793A"/>
    <w:rsid w:val="007879C3"/>
    <w:rsid w:val="00787C07"/>
    <w:rsid w:val="00787CDC"/>
    <w:rsid w:val="00787F3F"/>
    <w:rsid w:val="007904B1"/>
    <w:rsid w:val="007905AF"/>
    <w:rsid w:val="00790877"/>
    <w:rsid w:val="00790F6E"/>
    <w:rsid w:val="007914A0"/>
    <w:rsid w:val="007917B3"/>
    <w:rsid w:val="00791D93"/>
    <w:rsid w:val="00791EFA"/>
    <w:rsid w:val="0079233A"/>
    <w:rsid w:val="007924AC"/>
    <w:rsid w:val="0079297B"/>
    <w:rsid w:val="0079311C"/>
    <w:rsid w:val="0079313B"/>
    <w:rsid w:val="00793384"/>
    <w:rsid w:val="007933C4"/>
    <w:rsid w:val="007935F0"/>
    <w:rsid w:val="00793ADC"/>
    <w:rsid w:val="00793E88"/>
    <w:rsid w:val="00793F2D"/>
    <w:rsid w:val="0079404B"/>
    <w:rsid w:val="00794314"/>
    <w:rsid w:val="00794369"/>
    <w:rsid w:val="007945A5"/>
    <w:rsid w:val="007947EE"/>
    <w:rsid w:val="00794AF8"/>
    <w:rsid w:val="00794E98"/>
    <w:rsid w:val="00794F82"/>
    <w:rsid w:val="00795041"/>
    <w:rsid w:val="00795DA1"/>
    <w:rsid w:val="00795DF6"/>
    <w:rsid w:val="0079688F"/>
    <w:rsid w:val="00796ADC"/>
    <w:rsid w:val="00796B40"/>
    <w:rsid w:val="00796E64"/>
    <w:rsid w:val="00796F16"/>
    <w:rsid w:val="00796FD4"/>
    <w:rsid w:val="00797346"/>
    <w:rsid w:val="007A025B"/>
    <w:rsid w:val="007A05BB"/>
    <w:rsid w:val="007A067B"/>
    <w:rsid w:val="007A0AEE"/>
    <w:rsid w:val="007A14DE"/>
    <w:rsid w:val="007A16F2"/>
    <w:rsid w:val="007A1A2D"/>
    <w:rsid w:val="007A1C6A"/>
    <w:rsid w:val="007A2096"/>
    <w:rsid w:val="007A27B1"/>
    <w:rsid w:val="007A28B4"/>
    <w:rsid w:val="007A2D92"/>
    <w:rsid w:val="007A34EC"/>
    <w:rsid w:val="007A3A13"/>
    <w:rsid w:val="007A4289"/>
    <w:rsid w:val="007A4407"/>
    <w:rsid w:val="007A48FF"/>
    <w:rsid w:val="007A49F7"/>
    <w:rsid w:val="007A4E96"/>
    <w:rsid w:val="007A5243"/>
    <w:rsid w:val="007A53EE"/>
    <w:rsid w:val="007A55BA"/>
    <w:rsid w:val="007A568B"/>
    <w:rsid w:val="007A57EC"/>
    <w:rsid w:val="007A584C"/>
    <w:rsid w:val="007A5C95"/>
    <w:rsid w:val="007A5FC2"/>
    <w:rsid w:val="007A67B9"/>
    <w:rsid w:val="007A6A9F"/>
    <w:rsid w:val="007A6B6B"/>
    <w:rsid w:val="007A71B5"/>
    <w:rsid w:val="007A74B2"/>
    <w:rsid w:val="007A7B59"/>
    <w:rsid w:val="007A7C04"/>
    <w:rsid w:val="007A7F1F"/>
    <w:rsid w:val="007A7FA3"/>
    <w:rsid w:val="007B00CB"/>
    <w:rsid w:val="007B0926"/>
    <w:rsid w:val="007B0E0E"/>
    <w:rsid w:val="007B0EE2"/>
    <w:rsid w:val="007B0F11"/>
    <w:rsid w:val="007B1666"/>
    <w:rsid w:val="007B1778"/>
    <w:rsid w:val="007B1A0F"/>
    <w:rsid w:val="007B1A1E"/>
    <w:rsid w:val="007B1E27"/>
    <w:rsid w:val="007B1EBE"/>
    <w:rsid w:val="007B2348"/>
    <w:rsid w:val="007B2463"/>
    <w:rsid w:val="007B256E"/>
    <w:rsid w:val="007B2813"/>
    <w:rsid w:val="007B2ED1"/>
    <w:rsid w:val="007B3062"/>
    <w:rsid w:val="007B33C3"/>
    <w:rsid w:val="007B371D"/>
    <w:rsid w:val="007B37B4"/>
    <w:rsid w:val="007B38DC"/>
    <w:rsid w:val="007B413B"/>
    <w:rsid w:val="007B435F"/>
    <w:rsid w:val="007B449C"/>
    <w:rsid w:val="007B4701"/>
    <w:rsid w:val="007B49F8"/>
    <w:rsid w:val="007B4B32"/>
    <w:rsid w:val="007B4B46"/>
    <w:rsid w:val="007B4DF7"/>
    <w:rsid w:val="007B4F1B"/>
    <w:rsid w:val="007B5E6E"/>
    <w:rsid w:val="007B624B"/>
    <w:rsid w:val="007B6DD4"/>
    <w:rsid w:val="007B730C"/>
    <w:rsid w:val="007B746A"/>
    <w:rsid w:val="007B7836"/>
    <w:rsid w:val="007B7A1D"/>
    <w:rsid w:val="007C084A"/>
    <w:rsid w:val="007C0B06"/>
    <w:rsid w:val="007C0B15"/>
    <w:rsid w:val="007C0D81"/>
    <w:rsid w:val="007C0E7B"/>
    <w:rsid w:val="007C0F60"/>
    <w:rsid w:val="007C10CA"/>
    <w:rsid w:val="007C11D3"/>
    <w:rsid w:val="007C149F"/>
    <w:rsid w:val="007C1A1C"/>
    <w:rsid w:val="007C1C40"/>
    <w:rsid w:val="007C1F95"/>
    <w:rsid w:val="007C2D26"/>
    <w:rsid w:val="007C3796"/>
    <w:rsid w:val="007C3B0E"/>
    <w:rsid w:val="007C3B94"/>
    <w:rsid w:val="007C3C1F"/>
    <w:rsid w:val="007C4107"/>
    <w:rsid w:val="007C428B"/>
    <w:rsid w:val="007C46C1"/>
    <w:rsid w:val="007C46CF"/>
    <w:rsid w:val="007C4A08"/>
    <w:rsid w:val="007C4A79"/>
    <w:rsid w:val="007C4AC4"/>
    <w:rsid w:val="007C4B24"/>
    <w:rsid w:val="007C4D64"/>
    <w:rsid w:val="007C55DC"/>
    <w:rsid w:val="007C5B08"/>
    <w:rsid w:val="007C6AE3"/>
    <w:rsid w:val="007C6C02"/>
    <w:rsid w:val="007C71B0"/>
    <w:rsid w:val="007C791D"/>
    <w:rsid w:val="007C7D34"/>
    <w:rsid w:val="007D1472"/>
    <w:rsid w:val="007D1F2B"/>
    <w:rsid w:val="007D2046"/>
    <w:rsid w:val="007D2863"/>
    <w:rsid w:val="007D2D2A"/>
    <w:rsid w:val="007D2F42"/>
    <w:rsid w:val="007D35F6"/>
    <w:rsid w:val="007D36C4"/>
    <w:rsid w:val="007D36FB"/>
    <w:rsid w:val="007D3A83"/>
    <w:rsid w:val="007D447C"/>
    <w:rsid w:val="007D4F6D"/>
    <w:rsid w:val="007D54B9"/>
    <w:rsid w:val="007D5737"/>
    <w:rsid w:val="007D58EC"/>
    <w:rsid w:val="007D59E3"/>
    <w:rsid w:val="007D60F6"/>
    <w:rsid w:val="007D618C"/>
    <w:rsid w:val="007D6442"/>
    <w:rsid w:val="007D6644"/>
    <w:rsid w:val="007D67AD"/>
    <w:rsid w:val="007D686C"/>
    <w:rsid w:val="007D6CA6"/>
    <w:rsid w:val="007D6F7F"/>
    <w:rsid w:val="007D72B2"/>
    <w:rsid w:val="007D7488"/>
    <w:rsid w:val="007D7673"/>
    <w:rsid w:val="007D7E28"/>
    <w:rsid w:val="007E01F2"/>
    <w:rsid w:val="007E01F6"/>
    <w:rsid w:val="007E0470"/>
    <w:rsid w:val="007E056D"/>
    <w:rsid w:val="007E098F"/>
    <w:rsid w:val="007E0AA7"/>
    <w:rsid w:val="007E0F60"/>
    <w:rsid w:val="007E0FE2"/>
    <w:rsid w:val="007E1013"/>
    <w:rsid w:val="007E1805"/>
    <w:rsid w:val="007E189C"/>
    <w:rsid w:val="007E19B7"/>
    <w:rsid w:val="007E1CE4"/>
    <w:rsid w:val="007E25F5"/>
    <w:rsid w:val="007E2D61"/>
    <w:rsid w:val="007E2F09"/>
    <w:rsid w:val="007E3F60"/>
    <w:rsid w:val="007E42A4"/>
    <w:rsid w:val="007E437F"/>
    <w:rsid w:val="007E4590"/>
    <w:rsid w:val="007E4686"/>
    <w:rsid w:val="007E4A27"/>
    <w:rsid w:val="007E4F00"/>
    <w:rsid w:val="007E50B3"/>
    <w:rsid w:val="007E55FB"/>
    <w:rsid w:val="007E578D"/>
    <w:rsid w:val="007E5FAB"/>
    <w:rsid w:val="007E60F1"/>
    <w:rsid w:val="007E6714"/>
    <w:rsid w:val="007E67A3"/>
    <w:rsid w:val="007E6BFB"/>
    <w:rsid w:val="007E6C76"/>
    <w:rsid w:val="007E6DDB"/>
    <w:rsid w:val="007E6E56"/>
    <w:rsid w:val="007E7100"/>
    <w:rsid w:val="007E71B1"/>
    <w:rsid w:val="007E74D2"/>
    <w:rsid w:val="007F004F"/>
    <w:rsid w:val="007F014D"/>
    <w:rsid w:val="007F02CB"/>
    <w:rsid w:val="007F0355"/>
    <w:rsid w:val="007F076C"/>
    <w:rsid w:val="007F0D7F"/>
    <w:rsid w:val="007F0EF4"/>
    <w:rsid w:val="007F1A07"/>
    <w:rsid w:val="007F1F52"/>
    <w:rsid w:val="007F229E"/>
    <w:rsid w:val="007F2407"/>
    <w:rsid w:val="007F27E4"/>
    <w:rsid w:val="007F28B0"/>
    <w:rsid w:val="007F296F"/>
    <w:rsid w:val="007F2EEC"/>
    <w:rsid w:val="007F32BA"/>
    <w:rsid w:val="007F3E22"/>
    <w:rsid w:val="007F401D"/>
    <w:rsid w:val="007F409A"/>
    <w:rsid w:val="007F4445"/>
    <w:rsid w:val="007F4CC7"/>
    <w:rsid w:val="007F5053"/>
    <w:rsid w:val="007F54AB"/>
    <w:rsid w:val="007F5D59"/>
    <w:rsid w:val="007F65A1"/>
    <w:rsid w:val="007F668D"/>
    <w:rsid w:val="007F66AA"/>
    <w:rsid w:val="007F69F5"/>
    <w:rsid w:val="007F6F78"/>
    <w:rsid w:val="007F70B3"/>
    <w:rsid w:val="007F73DA"/>
    <w:rsid w:val="007F773E"/>
    <w:rsid w:val="007F7906"/>
    <w:rsid w:val="007F79AC"/>
    <w:rsid w:val="007F7B33"/>
    <w:rsid w:val="007F7D43"/>
    <w:rsid w:val="008000FA"/>
    <w:rsid w:val="00800AD8"/>
    <w:rsid w:val="008010E8"/>
    <w:rsid w:val="0080170F"/>
    <w:rsid w:val="00801DA8"/>
    <w:rsid w:val="00801EF0"/>
    <w:rsid w:val="0080200C"/>
    <w:rsid w:val="00802A9B"/>
    <w:rsid w:val="00802C1E"/>
    <w:rsid w:val="00802D4B"/>
    <w:rsid w:val="00802DF5"/>
    <w:rsid w:val="0080354D"/>
    <w:rsid w:val="008036CF"/>
    <w:rsid w:val="00803C92"/>
    <w:rsid w:val="00803E1B"/>
    <w:rsid w:val="00803E20"/>
    <w:rsid w:val="00803F0C"/>
    <w:rsid w:val="00804418"/>
    <w:rsid w:val="00804800"/>
    <w:rsid w:val="00804A02"/>
    <w:rsid w:val="00804C06"/>
    <w:rsid w:val="008050D7"/>
    <w:rsid w:val="008052FB"/>
    <w:rsid w:val="00805435"/>
    <w:rsid w:val="00805A7A"/>
    <w:rsid w:val="00805F7B"/>
    <w:rsid w:val="00806326"/>
    <w:rsid w:val="0080636D"/>
    <w:rsid w:val="0080647B"/>
    <w:rsid w:val="008065B4"/>
    <w:rsid w:val="008065C5"/>
    <w:rsid w:val="00807584"/>
    <w:rsid w:val="00807881"/>
    <w:rsid w:val="00807A1A"/>
    <w:rsid w:val="00807A93"/>
    <w:rsid w:val="00807B17"/>
    <w:rsid w:val="00807BAB"/>
    <w:rsid w:val="00807BED"/>
    <w:rsid w:val="00807DA3"/>
    <w:rsid w:val="00810240"/>
    <w:rsid w:val="00810304"/>
    <w:rsid w:val="00810623"/>
    <w:rsid w:val="008106B3"/>
    <w:rsid w:val="00810BE7"/>
    <w:rsid w:val="00810D20"/>
    <w:rsid w:val="00810DAF"/>
    <w:rsid w:val="00811644"/>
    <w:rsid w:val="0081184D"/>
    <w:rsid w:val="00811977"/>
    <w:rsid w:val="00811BE7"/>
    <w:rsid w:val="00811EB8"/>
    <w:rsid w:val="00811FCE"/>
    <w:rsid w:val="008129F6"/>
    <w:rsid w:val="00812A7B"/>
    <w:rsid w:val="00812B1C"/>
    <w:rsid w:val="00812C39"/>
    <w:rsid w:val="00812EE4"/>
    <w:rsid w:val="00812EFE"/>
    <w:rsid w:val="00813424"/>
    <w:rsid w:val="0081363C"/>
    <w:rsid w:val="0081376A"/>
    <w:rsid w:val="00813C8D"/>
    <w:rsid w:val="00813FFC"/>
    <w:rsid w:val="00814089"/>
    <w:rsid w:val="008142C0"/>
    <w:rsid w:val="008149D1"/>
    <w:rsid w:val="00815DC8"/>
    <w:rsid w:val="00816043"/>
    <w:rsid w:val="0081610A"/>
    <w:rsid w:val="0081673F"/>
    <w:rsid w:val="0081706E"/>
    <w:rsid w:val="008176A2"/>
    <w:rsid w:val="008178FD"/>
    <w:rsid w:val="00817901"/>
    <w:rsid w:val="00820042"/>
    <w:rsid w:val="00820045"/>
    <w:rsid w:val="008209EF"/>
    <w:rsid w:val="00821379"/>
    <w:rsid w:val="00821479"/>
    <w:rsid w:val="008216D4"/>
    <w:rsid w:val="00821931"/>
    <w:rsid w:val="00822ED3"/>
    <w:rsid w:val="00822F0D"/>
    <w:rsid w:val="00823444"/>
    <w:rsid w:val="0082373E"/>
    <w:rsid w:val="00823E41"/>
    <w:rsid w:val="008241A9"/>
    <w:rsid w:val="008246DA"/>
    <w:rsid w:val="008247A1"/>
    <w:rsid w:val="00824987"/>
    <w:rsid w:val="00824D19"/>
    <w:rsid w:val="00825534"/>
    <w:rsid w:val="00825B92"/>
    <w:rsid w:val="00825D42"/>
    <w:rsid w:val="008260A4"/>
    <w:rsid w:val="008261BF"/>
    <w:rsid w:val="00826335"/>
    <w:rsid w:val="008269A8"/>
    <w:rsid w:val="00826ED7"/>
    <w:rsid w:val="00827342"/>
    <w:rsid w:val="00827978"/>
    <w:rsid w:val="0083054A"/>
    <w:rsid w:val="008307C7"/>
    <w:rsid w:val="00830EFD"/>
    <w:rsid w:val="008312B1"/>
    <w:rsid w:val="008312FF"/>
    <w:rsid w:val="0083131B"/>
    <w:rsid w:val="00831AC5"/>
    <w:rsid w:val="00831BC2"/>
    <w:rsid w:val="00831F78"/>
    <w:rsid w:val="008321F1"/>
    <w:rsid w:val="00832292"/>
    <w:rsid w:val="008323F7"/>
    <w:rsid w:val="0083293A"/>
    <w:rsid w:val="00832BF7"/>
    <w:rsid w:val="00832D30"/>
    <w:rsid w:val="00832E80"/>
    <w:rsid w:val="008331A4"/>
    <w:rsid w:val="0083327C"/>
    <w:rsid w:val="00833F18"/>
    <w:rsid w:val="0083414C"/>
    <w:rsid w:val="008346D8"/>
    <w:rsid w:val="008346F3"/>
    <w:rsid w:val="00834B4A"/>
    <w:rsid w:val="00834CF5"/>
    <w:rsid w:val="00835508"/>
    <w:rsid w:val="0083551D"/>
    <w:rsid w:val="0083628A"/>
    <w:rsid w:val="008362DB"/>
    <w:rsid w:val="00836839"/>
    <w:rsid w:val="00836AF9"/>
    <w:rsid w:val="008374CE"/>
    <w:rsid w:val="008376C6"/>
    <w:rsid w:val="00837770"/>
    <w:rsid w:val="0083781A"/>
    <w:rsid w:val="00837D47"/>
    <w:rsid w:val="00837E4E"/>
    <w:rsid w:val="0084007E"/>
    <w:rsid w:val="00840654"/>
    <w:rsid w:val="008407DE"/>
    <w:rsid w:val="00840CBE"/>
    <w:rsid w:val="00840CC6"/>
    <w:rsid w:val="00840D78"/>
    <w:rsid w:val="00840D7B"/>
    <w:rsid w:val="008412B4"/>
    <w:rsid w:val="00841479"/>
    <w:rsid w:val="00841888"/>
    <w:rsid w:val="00841892"/>
    <w:rsid w:val="008418A5"/>
    <w:rsid w:val="008418C3"/>
    <w:rsid w:val="008419A3"/>
    <w:rsid w:val="00841A8F"/>
    <w:rsid w:val="00841AE2"/>
    <w:rsid w:val="008423F1"/>
    <w:rsid w:val="00842485"/>
    <w:rsid w:val="008425CF"/>
    <w:rsid w:val="008426CA"/>
    <w:rsid w:val="0084294E"/>
    <w:rsid w:val="00842EF7"/>
    <w:rsid w:val="00843501"/>
    <w:rsid w:val="0084399C"/>
    <w:rsid w:val="0084423D"/>
    <w:rsid w:val="00844B38"/>
    <w:rsid w:val="00844F6A"/>
    <w:rsid w:val="00845255"/>
    <w:rsid w:val="00845B72"/>
    <w:rsid w:val="00845F9E"/>
    <w:rsid w:val="00846095"/>
    <w:rsid w:val="0084630F"/>
    <w:rsid w:val="00846D4C"/>
    <w:rsid w:val="0084737F"/>
    <w:rsid w:val="008473F2"/>
    <w:rsid w:val="0084772E"/>
    <w:rsid w:val="00847936"/>
    <w:rsid w:val="0085014B"/>
    <w:rsid w:val="00850165"/>
    <w:rsid w:val="00850AF5"/>
    <w:rsid w:val="00850E3D"/>
    <w:rsid w:val="00850F4B"/>
    <w:rsid w:val="008510E7"/>
    <w:rsid w:val="00851502"/>
    <w:rsid w:val="008515B1"/>
    <w:rsid w:val="00851663"/>
    <w:rsid w:val="008518DC"/>
    <w:rsid w:val="00851A2C"/>
    <w:rsid w:val="00851E55"/>
    <w:rsid w:val="008520EF"/>
    <w:rsid w:val="00852456"/>
    <w:rsid w:val="008527DA"/>
    <w:rsid w:val="00852F75"/>
    <w:rsid w:val="008533E7"/>
    <w:rsid w:val="00853418"/>
    <w:rsid w:val="00853D48"/>
    <w:rsid w:val="0085402A"/>
    <w:rsid w:val="0085417A"/>
    <w:rsid w:val="008543D0"/>
    <w:rsid w:val="0085496A"/>
    <w:rsid w:val="00854C24"/>
    <w:rsid w:val="008556F1"/>
    <w:rsid w:val="0085578A"/>
    <w:rsid w:val="0085589F"/>
    <w:rsid w:val="008559FB"/>
    <w:rsid w:val="00855AA3"/>
    <w:rsid w:val="00855CA2"/>
    <w:rsid w:val="00855E54"/>
    <w:rsid w:val="008560B7"/>
    <w:rsid w:val="0085617D"/>
    <w:rsid w:val="00856197"/>
    <w:rsid w:val="0085621E"/>
    <w:rsid w:val="00856A64"/>
    <w:rsid w:val="00856E96"/>
    <w:rsid w:val="00856F22"/>
    <w:rsid w:val="00857467"/>
    <w:rsid w:val="00857BE2"/>
    <w:rsid w:val="00857E3D"/>
    <w:rsid w:val="00857F37"/>
    <w:rsid w:val="00860996"/>
    <w:rsid w:val="00860E29"/>
    <w:rsid w:val="008610B8"/>
    <w:rsid w:val="008610F9"/>
    <w:rsid w:val="008613DA"/>
    <w:rsid w:val="00861651"/>
    <w:rsid w:val="00861955"/>
    <w:rsid w:val="00861CB9"/>
    <w:rsid w:val="00863082"/>
    <w:rsid w:val="0086312E"/>
    <w:rsid w:val="008632D7"/>
    <w:rsid w:val="0086386D"/>
    <w:rsid w:val="00863C16"/>
    <w:rsid w:val="00864260"/>
    <w:rsid w:val="00864859"/>
    <w:rsid w:val="00864A1D"/>
    <w:rsid w:val="008656F2"/>
    <w:rsid w:val="008662BC"/>
    <w:rsid w:val="00866C82"/>
    <w:rsid w:val="00867232"/>
    <w:rsid w:val="008675E4"/>
    <w:rsid w:val="008676A7"/>
    <w:rsid w:val="00867AA9"/>
    <w:rsid w:val="008700B4"/>
    <w:rsid w:val="008701C7"/>
    <w:rsid w:val="0087032C"/>
    <w:rsid w:val="00870440"/>
    <w:rsid w:val="00870789"/>
    <w:rsid w:val="00870A16"/>
    <w:rsid w:val="00870A9F"/>
    <w:rsid w:val="00870AF6"/>
    <w:rsid w:val="00870CA2"/>
    <w:rsid w:val="00870CDB"/>
    <w:rsid w:val="00870DF3"/>
    <w:rsid w:val="00871636"/>
    <w:rsid w:val="008716D2"/>
    <w:rsid w:val="008717AF"/>
    <w:rsid w:val="00872E21"/>
    <w:rsid w:val="00872EB1"/>
    <w:rsid w:val="008733BA"/>
    <w:rsid w:val="00873A36"/>
    <w:rsid w:val="0087422B"/>
    <w:rsid w:val="008743A1"/>
    <w:rsid w:val="00874413"/>
    <w:rsid w:val="00874F5A"/>
    <w:rsid w:val="00875459"/>
    <w:rsid w:val="00875717"/>
    <w:rsid w:val="008757CC"/>
    <w:rsid w:val="00875930"/>
    <w:rsid w:val="00875B39"/>
    <w:rsid w:val="00875BBE"/>
    <w:rsid w:val="008762A6"/>
    <w:rsid w:val="008764FB"/>
    <w:rsid w:val="00876AB2"/>
    <w:rsid w:val="00876BA8"/>
    <w:rsid w:val="00877527"/>
    <w:rsid w:val="00877673"/>
    <w:rsid w:val="008778B2"/>
    <w:rsid w:val="00877BD6"/>
    <w:rsid w:val="00880231"/>
    <w:rsid w:val="00880577"/>
    <w:rsid w:val="008807D4"/>
    <w:rsid w:val="008807D7"/>
    <w:rsid w:val="00880AAF"/>
    <w:rsid w:val="0088158F"/>
    <w:rsid w:val="008818C7"/>
    <w:rsid w:val="0088193A"/>
    <w:rsid w:val="00881A97"/>
    <w:rsid w:val="00882021"/>
    <w:rsid w:val="008820AA"/>
    <w:rsid w:val="0088219D"/>
    <w:rsid w:val="00882747"/>
    <w:rsid w:val="00882B28"/>
    <w:rsid w:val="00882D44"/>
    <w:rsid w:val="0088395B"/>
    <w:rsid w:val="00883993"/>
    <w:rsid w:val="008839CF"/>
    <w:rsid w:val="00883D03"/>
    <w:rsid w:val="00883E56"/>
    <w:rsid w:val="00884963"/>
    <w:rsid w:val="00884F9A"/>
    <w:rsid w:val="00885791"/>
    <w:rsid w:val="00886025"/>
    <w:rsid w:val="008860AF"/>
    <w:rsid w:val="00886491"/>
    <w:rsid w:val="00886F2E"/>
    <w:rsid w:val="00886FF6"/>
    <w:rsid w:val="008870FA"/>
    <w:rsid w:val="008871F3"/>
    <w:rsid w:val="008878CB"/>
    <w:rsid w:val="00887C57"/>
    <w:rsid w:val="0089076B"/>
    <w:rsid w:val="008907F1"/>
    <w:rsid w:val="00890C7A"/>
    <w:rsid w:val="00891489"/>
    <w:rsid w:val="008916A9"/>
    <w:rsid w:val="00891A83"/>
    <w:rsid w:val="00891CCA"/>
    <w:rsid w:val="00891CEE"/>
    <w:rsid w:val="00893024"/>
    <w:rsid w:val="008930AF"/>
    <w:rsid w:val="00893396"/>
    <w:rsid w:val="008935C6"/>
    <w:rsid w:val="008937AA"/>
    <w:rsid w:val="008938B8"/>
    <w:rsid w:val="00893FFD"/>
    <w:rsid w:val="008947F3"/>
    <w:rsid w:val="00894AE9"/>
    <w:rsid w:val="00895975"/>
    <w:rsid w:val="00895F1C"/>
    <w:rsid w:val="008960EF"/>
    <w:rsid w:val="00896187"/>
    <w:rsid w:val="008962D2"/>
    <w:rsid w:val="00896339"/>
    <w:rsid w:val="008963D4"/>
    <w:rsid w:val="008965C4"/>
    <w:rsid w:val="00896813"/>
    <w:rsid w:val="00896CFF"/>
    <w:rsid w:val="0089718A"/>
    <w:rsid w:val="00897492"/>
    <w:rsid w:val="00897688"/>
    <w:rsid w:val="008976B2"/>
    <w:rsid w:val="0089777B"/>
    <w:rsid w:val="008977D4"/>
    <w:rsid w:val="00897F2E"/>
    <w:rsid w:val="008A0323"/>
    <w:rsid w:val="008A039B"/>
    <w:rsid w:val="008A07F6"/>
    <w:rsid w:val="008A0A67"/>
    <w:rsid w:val="008A0D0D"/>
    <w:rsid w:val="008A0E1A"/>
    <w:rsid w:val="008A1060"/>
    <w:rsid w:val="008A12CB"/>
    <w:rsid w:val="008A1534"/>
    <w:rsid w:val="008A1895"/>
    <w:rsid w:val="008A18B7"/>
    <w:rsid w:val="008A1D8C"/>
    <w:rsid w:val="008A1E4B"/>
    <w:rsid w:val="008A20BE"/>
    <w:rsid w:val="008A2184"/>
    <w:rsid w:val="008A26BE"/>
    <w:rsid w:val="008A26D6"/>
    <w:rsid w:val="008A2A61"/>
    <w:rsid w:val="008A2D75"/>
    <w:rsid w:val="008A2FFA"/>
    <w:rsid w:val="008A3050"/>
    <w:rsid w:val="008A34F1"/>
    <w:rsid w:val="008A3524"/>
    <w:rsid w:val="008A35F4"/>
    <w:rsid w:val="008A39C2"/>
    <w:rsid w:val="008A3B7E"/>
    <w:rsid w:val="008A3F86"/>
    <w:rsid w:val="008A422D"/>
    <w:rsid w:val="008A4397"/>
    <w:rsid w:val="008A46CB"/>
    <w:rsid w:val="008A490C"/>
    <w:rsid w:val="008A4BFD"/>
    <w:rsid w:val="008A51E4"/>
    <w:rsid w:val="008A5511"/>
    <w:rsid w:val="008A5664"/>
    <w:rsid w:val="008A57F3"/>
    <w:rsid w:val="008A5C16"/>
    <w:rsid w:val="008A5E2D"/>
    <w:rsid w:val="008A5F5B"/>
    <w:rsid w:val="008A5F9C"/>
    <w:rsid w:val="008A6053"/>
    <w:rsid w:val="008A6679"/>
    <w:rsid w:val="008A6AC2"/>
    <w:rsid w:val="008A75F3"/>
    <w:rsid w:val="008B03C0"/>
    <w:rsid w:val="008B041D"/>
    <w:rsid w:val="008B13CB"/>
    <w:rsid w:val="008B164E"/>
    <w:rsid w:val="008B1688"/>
    <w:rsid w:val="008B16CC"/>
    <w:rsid w:val="008B1741"/>
    <w:rsid w:val="008B17F0"/>
    <w:rsid w:val="008B18F0"/>
    <w:rsid w:val="008B2166"/>
    <w:rsid w:val="008B22EE"/>
    <w:rsid w:val="008B291D"/>
    <w:rsid w:val="008B2BF5"/>
    <w:rsid w:val="008B2D8E"/>
    <w:rsid w:val="008B2EA6"/>
    <w:rsid w:val="008B320C"/>
    <w:rsid w:val="008B349E"/>
    <w:rsid w:val="008B3535"/>
    <w:rsid w:val="008B361C"/>
    <w:rsid w:val="008B3E8C"/>
    <w:rsid w:val="008B4238"/>
    <w:rsid w:val="008B431E"/>
    <w:rsid w:val="008B4370"/>
    <w:rsid w:val="008B4541"/>
    <w:rsid w:val="008B4C2F"/>
    <w:rsid w:val="008B4D92"/>
    <w:rsid w:val="008B54C8"/>
    <w:rsid w:val="008B56AC"/>
    <w:rsid w:val="008B5AFD"/>
    <w:rsid w:val="008B5BFC"/>
    <w:rsid w:val="008B5DE9"/>
    <w:rsid w:val="008B61F6"/>
    <w:rsid w:val="008B74D4"/>
    <w:rsid w:val="008B7E76"/>
    <w:rsid w:val="008B7EE6"/>
    <w:rsid w:val="008B7F8E"/>
    <w:rsid w:val="008C044B"/>
    <w:rsid w:val="008C0725"/>
    <w:rsid w:val="008C0923"/>
    <w:rsid w:val="008C0C98"/>
    <w:rsid w:val="008C111B"/>
    <w:rsid w:val="008C1328"/>
    <w:rsid w:val="008C1C15"/>
    <w:rsid w:val="008C1CE9"/>
    <w:rsid w:val="008C200F"/>
    <w:rsid w:val="008C245A"/>
    <w:rsid w:val="008C275E"/>
    <w:rsid w:val="008C27ED"/>
    <w:rsid w:val="008C2A4F"/>
    <w:rsid w:val="008C2BAA"/>
    <w:rsid w:val="008C3021"/>
    <w:rsid w:val="008C3074"/>
    <w:rsid w:val="008C3375"/>
    <w:rsid w:val="008C34A3"/>
    <w:rsid w:val="008C377D"/>
    <w:rsid w:val="008C3BF0"/>
    <w:rsid w:val="008C3BF5"/>
    <w:rsid w:val="008C40AF"/>
    <w:rsid w:val="008C40D8"/>
    <w:rsid w:val="008C4A27"/>
    <w:rsid w:val="008C4A51"/>
    <w:rsid w:val="008C57C0"/>
    <w:rsid w:val="008C6347"/>
    <w:rsid w:val="008C658B"/>
    <w:rsid w:val="008C66BD"/>
    <w:rsid w:val="008C69C2"/>
    <w:rsid w:val="008C69EA"/>
    <w:rsid w:val="008C6FAE"/>
    <w:rsid w:val="008D0239"/>
    <w:rsid w:val="008D0478"/>
    <w:rsid w:val="008D08A0"/>
    <w:rsid w:val="008D096A"/>
    <w:rsid w:val="008D0DCE"/>
    <w:rsid w:val="008D0F39"/>
    <w:rsid w:val="008D10E7"/>
    <w:rsid w:val="008D112D"/>
    <w:rsid w:val="008D151C"/>
    <w:rsid w:val="008D224D"/>
    <w:rsid w:val="008D2BD7"/>
    <w:rsid w:val="008D2CDA"/>
    <w:rsid w:val="008D2D31"/>
    <w:rsid w:val="008D2E94"/>
    <w:rsid w:val="008D2EAC"/>
    <w:rsid w:val="008D40A0"/>
    <w:rsid w:val="008D423C"/>
    <w:rsid w:val="008D42E0"/>
    <w:rsid w:val="008D4905"/>
    <w:rsid w:val="008D4B1D"/>
    <w:rsid w:val="008D4DAD"/>
    <w:rsid w:val="008D507C"/>
    <w:rsid w:val="008D50C4"/>
    <w:rsid w:val="008D52D5"/>
    <w:rsid w:val="008D5490"/>
    <w:rsid w:val="008D5777"/>
    <w:rsid w:val="008D5AC3"/>
    <w:rsid w:val="008D5F5B"/>
    <w:rsid w:val="008D684C"/>
    <w:rsid w:val="008D6BD0"/>
    <w:rsid w:val="008D6C14"/>
    <w:rsid w:val="008D6E8E"/>
    <w:rsid w:val="008D7132"/>
    <w:rsid w:val="008D715D"/>
    <w:rsid w:val="008D75D4"/>
    <w:rsid w:val="008D7CE0"/>
    <w:rsid w:val="008E01CD"/>
    <w:rsid w:val="008E0213"/>
    <w:rsid w:val="008E0A3C"/>
    <w:rsid w:val="008E0DF0"/>
    <w:rsid w:val="008E11E3"/>
    <w:rsid w:val="008E1243"/>
    <w:rsid w:val="008E12FB"/>
    <w:rsid w:val="008E1438"/>
    <w:rsid w:val="008E168A"/>
    <w:rsid w:val="008E169F"/>
    <w:rsid w:val="008E1C16"/>
    <w:rsid w:val="008E1DCE"/>
    <w:rsid w:val="008E1F92"/>
    <w:rsid w:val="008E1FAA"/>
    <w:rsid w:val="008E22F9"/>
    <w:rsid w:val="008E26E0"/>
    <w:rsid w:val="008E2A5A"/>
    <w:rsid w:val="008E2CF9"/>
    <w:rsid w:val="008E3945"/>
    <w:rsid w:val="008E3A67"/>
    <w:rsid w:val="008E3A6D"/>
    <w:rsid w:val="008E3AB9"/>
    <w:rsid w:val="008E3C06"/>
    <w:rsid w:val="008E3E23"/>
    <w:rsid w:val="008E3EB8"/>
    <w:rsid w:val="008E437D"/>
    <w:rsid w:val="008E45E0"/>
    <w:rsid w:val="008E4A6F"/>
    <w:rsid w:val="008E4CE4"/>
    <w:rsid w:val="008E4E74"/>
    <w:rsid w:val="008E50D2"/>
    <w:rsid w:val="008E53A1"/>
    <w:rsid w:val="008E56FD"/>
    <w:rsid w:val="008E5705"/>
    <w:rsid w:val="008E61BB"/>
    <w:rsid w:val="008E7527"/>
    <w:rsid w:val="008E77B8"/>
    <w:rsid w:val="008E7A83"/>
    <w:rsid w:val="008E7C19"/>
    <w:rsid w:val="008E7D7D"/>
    <w:rsid w:val="008E7F3D"/>
    <w:rsid w:val="008F0014"/>
    <w:rsid w:val="008F00F7"/>
    <w:rsid w:val="008F02EF"/>
    <w:rsid w:val="008F0480"/>
    <w:rsid w:val="008F07BF"/>
    <w:rsid w:val="008F0900"/>
    <w:rsid w:val="008F093F"/>
    <w:rsid w:val="008F0E22"/>
    <w:rsid w:val="008F0E9A"/>
    <w:rsid w:val="008F0F52"/>
    <w:rsid w:val="008F1488"/>
    <w:rsid w:val="008F191C"/>
    <w:rsid w:val="008F1AC6"/>
    <w:rsid w:val="008F218E"/>
    <w:rsid w:val="008F2506"/>
    <w:rsid w:val="008F28B5"/>
    <w:rsid w:val="008F29A3"/>
    <w:rsid w:val="008F3168"/>
    <w:rsid w:val="008F31CE"/>
    <w:rsid w:val="008F3259"/>
    <w:rsid w:val="008F33E3"/>
    <w:rsid w:val="008F3817"/>
    <w:rsid w:val="008F3C7E"/>
    <w:rsid w:val="008F3CDA"/>
    <w:rsid w:val="008F433E"/>
    <w:rsid w:val="008F4357"/>
    <w:rsid w:val="008F4672"/>
    <w:rsid w:val="008F4805"/>
    <w:rsid w:val="008F48B1"/>
    <w:rsid w:val="008F5344"/>
    <w:rsid w:val="008F56EA"/>
    <w:rsid w:val="008F57E3"/>
    <w:rsid w:val="008F5E21"/>
    <w:rsid w:val="008F5FD9"/>
    <w:rsid w:val="008F6A43"/>
    <w:rsid w:val="008F6BF2"/>
    <w:rsid w:val="008F6D55"/>
    <w:rsid w:val="008F73B3"/>
    <w:rsid w:val="008F7950"/>
    <w:rsid w:val="008F7BAE"/>
    <w:rsid w:val="009004C4"/>
    <w:rsid w:val="0090079D"/>
    <w:rsid w:val="00900818"/>
    <w:rsid w:val="00900823"/>
    <w:rsid w:val="0090090C"/>
    <w:rsid w:val="00901238"/>
    <w:rsid w:val="009030FC"/>
    <w:rsid w:val="00903745"/>
    <w:rsid w:val="00903FD3"/>
    <w:rsid w:val="00904055"/>
    <w:rsid w:val="00904670"/>
    <w:rsid w:val="00904686"/>
    <w:rsid w:val="009047B8"/>
    <w:rsid w:val="00904891"/>
    <w:rsid w:val="009049F4"/>
    <w:rsid w:val="00904E46"/>
    <w:rsid w:val="00905076"/>
    <w:rsid w:val="009052D1"/>
    <w:rsid w:val="0090586F"/>
    <w:rsid w:val="00905935"/>
    <w:rsid w:val="00905C46"/>
    <w:rsid w:val="00905DA2"/>
    <w:rsid w:val="00905F6C"/>
    <w:rsid w:val="00906019"/>
    <w:rsid w:val="0090629B"/>
    <w:rsid w:val="009065A7"/>
    <w:rsid w:val="0090663F"/>
    <w:rsid w:val="0090672B"/>
    <w:rsid w:val="0090691A"/>
    <w:rsid w:val="009069BE"/>
    <w:rsid w:val="00906EF3"/>
    <w:rsid w:val="009071C5"/>
    <w:rsid w:val="00907459"/>
    <w:rsid w:val="00907B0C"/>
    <w:rsid w:val="00907D13"/>
    <w:rsid w:val="00907DC7"/>
    <w:rsid w:val="00910686"/>
    <w:rsid w:val="009108C1"/>
    <w:rsid w:val="00910B20"/>
    <w:rsid w:val="00910D6C"/>
    <w:rsid w:val="00911034"/>
    <w:rsid w:val="00911189"/>
    <w:rsid w:val="009111B3"/>
    <w:rsid w:val="0091126A"/>
    <w:rsid w:val="009114D0"/>
    <w:rsid w:val="009126C2"/>
    <w:rsid w:val="00913662"/>
    <w:rsid w:val="0091374F"/>
    <w:rsid w:val="00913FCF"/>
    <w:rsid w:val="009143E0"/>
    <w:rsid w:val="00914D84"/>
    <w:rsid w:val="00915168"/>
    <w:rsid w:val="00915477"/>
    <w:rsid w:val="0091592E"/>
    <w:rsid w:val="00915E4B"/>
    <w:rsid w:val="00915EFE"/>
    <w:rsid w:val="0091637D"/>
    <w:rsid w:val="009165CD"/>
    <w:rsid w:val="00916A51"/>
    <w:rsid w:val="00916AE5"/>
    <w:rsid w:val="00916BFB"/>
    <w:rsid w:val="009172AC"/>
    <w:rsid w:val="00917383"/>
    <w:rsid w:val="00917410"/>
    <w:rsid w:val="00917664"/>
    <w:rsid w:val="00920027"/>
    <w:rsid w:val="009204BE"/>
    <w:rsid w:val="00920603"/>
    <w:rsid w:val="00920844"/>
    <w:rsid w:val="0092087F"/>
    <w:rsid w:val="009216A5"/>
    <w:rsid w:val="00921AA2"/>
    <w:rsid w:val="0092210E"/>
    <w:rsid w:val="00922BD7"/>
    <w:rsid w:val="00922C35"/>
    <w:rsid w:val="00922C7C"/>
    <w:rsid w:val="009232CC"/>
    <w:rsid w:val="00923650"/>
    <w:rsid w:val="00923A7C"/>
    <w:rsid w:val="00923C6E"/>
    <w:rsid w:val="0092401C"/>
    <w:rsid w:val="009241B6"/>
    <w:rsid w:val="009242AF"/>
    <w:rsid w:val="00924A91"/>
    <w:rsid w:val="00924C65"/>
    <w:rsid w:val="00924D27"/>
    <w:rsid w:val="0092522A"/>
    <w:rsid w:val="00925292"/>
    <w:rsid w:val="0092578C"/>
    <w:rsid w:val="0092584C"/>
    <w:rsid w:val="00925881"/>
    <w:rsid w:val="00925C62"/>
    <w:rsid w:val="00925C8D"/>
    <w:rsid w:val="00925D99"/>
    <w:rsid w:val="00925E1B"/>
    <w:rsid w:val="0092609C"/>
    <w:rsid w:val="00926184"/>
    <w:rsid w:val="00926328"/>
    <w:rsid w:val="009264F0"/>
    <w:rsid w:val="00926582"/>
    <w:rsid w:val="0092675B"/>
    <w:rsid w:val="009268DF"/>
    <w:rsid w:val="00927575"/>
    <w:rsid w:val="00927914"/>
    <w:rsid w:val="00927A1F"/>
    <w:rsid w:val="0093002E"/>
    <w:rsid w:val="00930728"/>
    <w:rsid w:val="00930A2C"/>
    <w:rsid w:val="00930D9C"/>
    <w:rsid w:val="00931679"/>
    <w:rsid w:val="00931B50"/>
    <w:rsid w:val="00932209"/>
    <w:rsid w:val="00932723"/>
    <w:rsid w:val="00932A28"/>
    <w:rsid w:val="00932E12"/>
    <w:rsid w:val="00933248"/>
    <w:rsid w:val="0093351D"/>
    <w:rsid w:val="00933A1C"/>
    <w:rsid w:val="00933B76"/>
    <w:rsid w:val="00934055"/>
    <w:rsid w:val="009347E0"/>
    <w:rsid w:val="00934BB9"/>
    <w:rsid w:val="0093500A"/>
    <w:rsid w:val="009360DE"/>
    <w:rsid w:val="0093651C"/>
    <w:rsid w:val="00936CC8"/>
    <w:rsid w:val="00936E57"/>
    <w:rsid w:val="00937B18"/>
    <w:rsid w:val="009402E1"/>
    <w:rsid w:val="009403FC"/>
    <w:rsid w:val="00940563"/>
    <w:rsid w:val="00940BF6"/>
    <w:rsid w:val="00940F97"/>
    <w:rsid w:val="00941064"/>
    <w:rsid w:val="0094144D"/>
    <w:rsid w:val="00941DCD"/>
    <w:rsid w:val="00941E31"/>
    <w:rsid w:val="00941E78"/>
    <w:rsid w:val="009420FD"/>
    <w:rsid w:val="00942978"/>
    <w:rsid w:val="00942DA8"/>
    <w:rsid w:val="009435B8"/>
    <w:rsid w:val="00943DF4"/>
    <w:rsid w:val="009443FC"/>
    <w:rsid w:val="00945576"/>
    <w:rsid w:val="0094617F"/>
    <w:rsid w:val="009461A7"/>
    <w:rsid w:val="00946213"/>
    <w:rsid w:val="009462FD"/>
    <w:rsid w:val="0094635E"/>
    <w:rsid w:val="0094666A"/>
    <w:rsid w:val="009468C0"/>
    <w:rsid w:val="00946960"/>
    <w:rsid w:val="009469EC"/>
    <w:rsid w:val="00946EC9"/>
    <w:rsid w:val="00947231"/>
    <w:rsid w:val="009478CA"/>
    <w:rsid w:val="00947B15"/>
    <w:rsid w:val="00950499"/>
    <w:rsid w:val="00950709"/>
    <w:rsid w:val="009517AB"/>
    <w:rsid w:val="00951BD7"/>
    <w:rsid w:val="00951ECC"/>
    <w:rsid w:val="0095218B"/>
    <w:rsid w:val="00952521"/>
    <w:rsid w:val="0095264F"/>
    <w:rsid w:val="00952D3E"/>
    <w:rsid w:val="00952D7E"/>
    <w:rsid w:val="00952E77"/>
    <w:rsid w:val="00953015"/>
    <w:rsid w:val="009530CF"/>
    <w:rsid w:val="009530F3"/>
    <w:rsid w:val="0095359C"/>
    <w:rsid w:val="00953647"/>
    <w:rsid w:val="009539CD"/>
    <w:rsid w:val="00953C04"/>
    <w:rsid w:val="00953D15"/>
    <w:rsid w:val="00954086"/>
    <w:rsid w:val="00954139"/>
    <w:rsid w:val="00954779"/>
    <w:rsid w:val="00954B02"/>
    <w:rsid w:val="00955421"/>
    <w:rsid w:val="009558B2"/>
    <w:rsid w:val="00955BE1"/>
    <w:rsid w:val="0095608A"/>
    <w:rsid w:val="00956452"/>
    <w:rsid w:val="00956476"/>
    <w:rsid w:val="0095654F"/>
    <w:rsid w:val="009565FF"/>
    <w:rsid w:val="00956AD6"/>
    <w:rsid w:val="00956DF3"/>
    <w:rsid w:val="00956E01"/>
    <w:rsid w:val="00956E41"/>
    <w:rsid w:val="00957084"/>
    <w:rsid w:val="009575B6"/>
    <w:rsid w:val="009575DE"/>
    <w:rsid w:val="00957619"/>
    <w:rsid w:val="00957663"/>
    <w:rsid w:val="00957DA2"/>
    <w:rsid w:val="00957FC2"/>
    <w:rsid w:val="00960274"/>
    <w:rsid w:val="009609E5"/>
    <w:rsid w:val="00960FB6"/>
    <w:rsid w:val="0096151F"/>
    <w:rsid w:val="00961FD5"/>
    <w:rsid w:val="00962054"/>
    <w:rsid w:val="00962943"/>
    <w:rsid w:val="00962A6C"/>
    <w:rsid w:val="00962B10"/>
    <w:rsid w:val="00962D4B"/>
    <w:rsid w:val="00962EEE"/>
    <w:rsid w:val="00962F59"/>
    <w:rsid w:val="00962FEF"/>
    <w:rsid w:val="009631B5"/>
    <w:rsid w:val="009631FF"/>
    <w:rsid w:val="009632E9"/>
    <w:rsid w:val="00963AE0"/>
    <w:rsid w:val="009646D7"/>
    <w:rsid w:val="009653E9"/>
    <w:rsid w:val="00965660"/>
    <w:rsid w:val="00965B9A"/>
    <w:rsid w:val="00965C3B"/>
    <w:rsid w:val="009660A2"/>
    <w:rsid w:val="00966107"/>
    <w:rsid w:val="009666E8"/>
    <w:rsid w:val="0096693A"/>
    <w:rsid w:val="00966983"/>
    <w:rsid w:val="00966B80"/>
    <w:rsid w:val="009673B4"/>
    <w:rsid w:val="00967A8E"/>
    <w:rsid w:val="00967C94"/>
    <w:rsid w:val="00967FDA"/>
    <w:rsid w:val="009701C7"/>
    <w:rsid w:val="00970218"/>
    <w:rsid w:val="00970FB4"/>
    <w:rsid w:val="00971291"/>
    <w:rsid w:val="009714D0"/>
    <w:rsid w:val="00971BEA"/>
    <w:rsid w:val="009727B7"/>
    <w:rsid w:val="00972ADF"/>
    <w:rsid w:val="00972F44"/>
    <w:rsid w:val="00973064"/>
    <w:rsid w:val="0097346B"/>
    <w:rsid w:val="009735BF"/>
    <w:rsid w:val="00973DD3"/>
    <w:rsid w:val="0097436D"/>
    <w:rsid w:val="009743D2"/>
    <w:rsid w:val="009743DE"/>
    <w:rsid w:val="009744D2"/>
    <w:rsid w:val="00974C71"/>
    <w:rsid w:val="00975084"/>
    <w:rsid w:val="00975316"/>
    <w:rsid w:val="00975B09"/>
    <w:rsid w:val="00975D33"/>
    <w:rsid w:val="00976364"/>
    <w:rsid w:val="00976395"/>
    <w:rsid w:val="00976859"/>
    <w:rsid w:val="00976BD2"/>
    <w:rsid w:val="00976C1A"/>
    <w:rsid w:val="009771E4"/>
    <w:rsid w:val="00977AD7"/>
    <w:rsid w:val="00977BC7"/>
    <w:rsid w:val="00977DEC"/>
    <w:rsid w:val="0098040B"/>
    <w:rsid w:val="0098041C"/>
    <w:rsid w:val="009817C8"/>
    <w:rsid w:val="009817ED"/>
    <w:rsid w:val="00981880"/>
    <w:rsid w:val="00981A2F"/>
    <w:rsid w:val="0098260B"/>
    <w:rsid w:val="00982BA7"/>
    <w:rsid w:val="00982C63"/>
    <w:rsid w:val="00982E82"/>
    <w:rsid w:val="00983C2B"/>
    <w:rsid w:val="00983F7C"/>
    <w:rsid w:val="009840E0"/>
    <w:rsid w:val="00984131"/>
    <w:rsid w:val="009843E7"/>
    <w:rsid w:val="009848CA"/>
    <w:rsid w:val="00984BC1"/>
    <w:rsid w:val="00984F40"/>
    <w:rsid w:val="0098545E"/>
    <w:rsid w:val="00985502"/>
    <w:rsid w:val="009859E6"/>
    <w:rsid w:val="00985AB8"/>
    <w:rsid w:val="00985AC6"/>
    <w:rsid w:val="009861EB"/>
    <w:rsid w:val="009862C3"/>
    <w:rsid w:val="00986A8E"/>
    <w:rsid w:val="0098727C"/>
    <w:rsid w:val="00987513"/>
    <w:rsid w:val="00987600"/>
    <w:rsid w:val="00987F11"/>
    <w:rsid w:val="00987FAB"/>
    <w:rsid w:val="00990176"/>
    <w:rsid w:val="009903A8"/>
    <w:rsid w:val="0099077B"/>
    <w:rsid w:val="00991539"/>
    <w:rsid w:val="009915A4"/>
    <w:rsid w:val="00991999"/>
    <w:rsid w:val="00992A24"/>
    <w:rsid w:val="009932D1"/>
    <w:rsid w:val="00993567"/>
    <w:rsid w:val="00993827"/>
    <w:rsid w:val="009938FE"/>
    <w:rsid w:val="00994008"/>
    <w:rsid w:val="009940E3"/>
    <w:rsid w:val="0099434F"/>
    <w:rsid w:val="0099440A"/>
    <w:rsid w:val="009944FB"/>
    <w:rsid w:val="00994D9A"/>
    <w:rsid w:val="00994E8C"/>
    <w:rsid w:val="009952C6"/>
    <w:rsid w:val="00995DF3"/>
    <w:rsid w:val="00995F8F"/>
    <w:rsid w:val="0099627E"/>
    <w:rsid w:val="0099651A"/>
    <w:rsid w:val="0099666E"/>
    <w:rsid w:val="00996945"/>
    <w:rsid w:val="009974F8"/>
    <w:rsid w:val="009977E3"/>
    <w:rsid w:val="0099785E"/>
    <w:rsid w:val="009A007F"/>
    <w:rsid w:val="009A02DF"/>
    <w:rsid w:val="009A0CB8"/>
    <w:rsid w:val="009A1060"/>
    <w:rsid w:val="009A107B"/>
    <w:rsid w:val="009A14B1"/>
    <w:rsid w:val="009A15F3"/>
    <w:rsid w:val="009A2189"/>
    <w:rsid w:val="009A21D0"/>
    <w:rsid w:val="009A2427"/>
    <w:rsid w:val="009A24C2"/>
    <w:rsid w:val="009A288A"/>
    <w:rsid w:val="009A2984"/>
    <w:rsid w:val="009A2BF4"/>
    <w:rsid w:val="009A2F05"/>
    <w:rsid w:val="009A2F93"/>
    <w:rsid w:val="009A32A2"/>
    <w:rsid w:val="009A3CFD"/>
    <w:rsid w:val="009A428B"/>
    <w:rsid w:val="009A42B2"/>
    <w:rsid w:val="009A4806"/>
    <w:rsid w:val="009A4CDA"/>
    <w:rsid w:val="009A4D99"/>
    <w:rsid w:val="009A51F8"/>
    <w:rsid w:val="009A5303"/>
    <w:rsid w:val="009A581D"/>
    <w:rsid w:val="009A59B3"/>
    <w:rsid w:val="009A5ADE"/>
    <w:rsid w:val="009A615D"/>
    <w:rsid w:val="009A61F0"/>
    <w:rsid w:val="009A67CC"/>
    <w:rsid w:val="009A6850"/>
    <w:rsid w:val="009A697D"/>
    <w:rsid w:val="009A7074"/>
    <w:rsid w:val="009A76BB"/>
    <w:rsid w:val="009A7D44"/>
    <w:rsid w:val="009A7FB6"/>
    <w:rsid w:val="009B04AD"/>
    <w:rsid w:val="009B0C47"/>
    <w:rsid w:val="009B2097"/>
    <w:rsid w:val="009B2459"/>
    <w:rsid w:val="009B2600"/>
    <w:rsid w:val="009B2782"/>
    <w:rsid w:val="009B29D1"/>
    <w:rsid w:val="009B2E4E"/>
    <w:rsid w:val="009B37F7"/>
    <w:rsid w:val="009B3C76"/>
    <w:rsid w:val="009B3FF8"/>
    <w:rsid w:val="009B40B0"/>
    <w:rsid w:val="009B43ED"/>
    <w:rsid w:val="009B44FC"/>
    <w:rsid w:val="009B45C5"/>
    <w:rsid w:val="009B4657"/>
    <w:rsid w:val="009B4777"/>
    <w:rsid w:val="009B47BF"/>
    <w:rsid w:val="009B4EDF"/>
    <w:rsid w:val="009B53C2"/>
    <w:rsid w:val="009B5405"/>
    <w:rsid w:val="009B5EA0"/>
    <w:rsid w:val="009B6118"/>
    <w:rsid w:val="009B6694"/>
    <w:rsid w:val="009B6A68"/>
    <w:rsid w:val="009B6EFC"/>
    <w:rsid w:val="009B70CB"/>
    <w:rsid w:val="009B70F9"/>
    <w:rsid w:val="009B7399"/>
    <w:rsid w:val="009B770A"/>
    <w:rsid w:val="009B78EA"/>
    <w:rsid w:val="009B7AC6"/>
    <w:rsid w:val="009C0759"/>
    <w:rsid w:val="009C0B9B"/>
    <w:rsid w:val="009C0DA5"/>
    <w:rsid w:val="009C16C3"/>
    <w:rsid w:val="009C18FC"/>
    <w:rsid w:val="009C21C0"/>
    <w:rsid w:val="009C21DF"/>
    <w:rsid w:val="009C34AE"/>
    <w:rsid w:val="009C356F"/>
    <w:rsid w:val="009C39B9"/>
    <w:rsid w:val="009C3D56"/>
    <w:rsid w:val="009C45BE"/>
    <w:rsid w:val="009C4741"/>
    <w:rsid w:val="009C4826"/>
    <w:rsid w:val="009C4837"/>
    <w:rsid w:val="009C4C06"/>
    <w:rsid w:val="009C4D7F"/>
    <w:rsid w:val="009C5476"/>
    <w:rsid w:val="009C5FCE"/>
    <w:rsid w:val="009C60CC"/>
    <w:rsid w:val="009C60D8"/>
    <w:rsid w:val="009C6103"/>
    <w:rsid w:val="009C691D"/>
    <w:rsid w:val="009C6953"/>
    <w:rsid w:val="009C69B1"/>
    <w:rsid w:val="009C6A6A"/>
    <w:rsid w:val="009C6C54"/>
    <w:rsid w:val="009C6FE2"/>
    <w:rsid w:val="009C71D8"/>
    <w:rsid w:val="009C765D"/>
    <w:rsid w:val="009C7866"/>
    <w:rsid w:val="009C7CFC"/>
    <w:rsid w:val="009C7F86"/>
    <w:rsid w:val="009D0688"/>
    <w:rsid w:val="009D0E05"/>
    <w:rsid w:val="009D1017"/>
    <w:rsid w:val="009D1171"/>
    <w:rsid w:val="009D157A"/>
    <w:rsid w:val="009D1F23"/>
    <w:rsid w:val="009D278D"/>
    <w:rsid w:val="009D284E"/>
    <w:rsid w:val="009D2D3A"/>
    <w:rsid w:val="009D2E03"/>
    <w:rsid w:val="009D2FEB"/>
    <w:rsid w:val="009D343B"/>
    <w:rsid w:val="009D3C3E"/>
    <w:rsid w:val="009D3F1F"/>
    <w:rsid w:val="009D3F99"/>
    <w:rsid w:val="009D458B"/>
    <w:rsid w:val="009D4EDB"/>
    <w:rsid w:val="009D592F"/>
    <w:rsid w:val="009D5CAC"/>
    <w:rsid w:val="009D610C"/>
    <w:rsid w:val="009D63FE"/>
    <w:rsid w:val="009D6739"/>
    <w:rsid w:val="009D6EAA"/>
    <w:rsid w:val="009D7160"/>
    <w:rsid w:val="009D7223"/>
    <w:rsid w:val="009D79C7"/>
    <w:rsid w:val="009D7AB6"/>
    <w:rsid w:val="009D7BA8"/>
    <w:rsid w:val="009E003B"/>
    <w:rsid w:val="009E0118"/>
    <w:rsid w:val="009E044D"/>
    <w:rsid w:val="009E04FB"/>
    <w:rsid w:val="009E0677"/>
    <w:rsid w:val="009E0A8A"/>
    <w:rsid w:val="009E0F6C"/>
    <w:rsid w:val="009E13D7"/>
    <w:rsid w:val="009E1717"/>
    <w:rsid w:val="009E1846"/>
    <w:rsid w:val="009E1DDD"/>
    <w:rsid w:val="009E2978"/>
    <w:rsid w:val="009E2BE9"/>
    <w:rsid w:val="009E2F56"/>
    <w:rsid w:val="009E40B1"/>
    <w:rsid w:val="009E431A"/>
    <w:rsid w:val="009E48B0"/>
    <w:rsid w:val="009E4C5B"/>
    <w:rsid w:val="009E4D84"/>
    <w:rsid w:val="009E5090"/>
    <w:rsid w:val="009E5C50"/>
    <w:rsid w:val="009E62AF"/>
    <w:rsid w:val="009E695D"/>
    <w:rsid w:val="009E78AE"/>
    <w:rsid w:val="009E7B06"/>
    <w:rsid w:val="009F0AA1"/>
    <w:rsid w:val="009F1A7A"/>
    <w:rsid w:val="009F2497"/>
    <w:rsid w:val="009F26AC"/>
    <w:rsid w:val="009F26E6"/>
    <w:rsid w:val="009F27FD"/>
    <w:rsid w:val="009F2AFF"/>
    <w:rsid w:val="009F2CB1"/>
    <w:rsid w:val="009F2CEC"/>
    <w:rsid w:val="009F30D5"/>
    <w:rsid w:val="009F32C9"/>
    <w:rsid w:val="009F347D"/>
    <w:rsid w:val="009F3581"/>
    <w:rsid w:val="009F389B"/>
    <w:rsid w:val="009F3B3E"/>
    <w:rsid w:val="009F50CE"/>
    <w:rsid w:val="009F50D2"/>
    <w:rsid w:val="009F511E"/>
    <w:rsid w:val="009F5336"/>
    <w:rsid w:val="009F583E"/>
    <w:rsid w:val="009F5B3B"/>
    <w:rsid w:val="009F5F69"/>
    <w:rsid w:val="009F5FEA"/>
    <w:rsid w:val="009F6727"/>
    <w:rsid w:val="009F6DE8"/>
    <w:rsid w:val="009F6F40"/>
    <w:rsid w:val="009F71E7"/>
    <w:rsid w:val="009F72B9"/>
    <w:rsid w:val="009F7901"/>
    <w:rsid w:val="009F7B64"/>
    <w:rsid w:val="009F7E46"/>
    <w:rsid w:val="00A00972"/>
    <w:rsid w:val="00A01002"/>
    <w:rsid w:val="00A0108D"/>
    <w:rsid w:val="00A010B9"/>
    <w:rsid w:val="00A013D9"/>
    <w:rsid w:val="00A015FA"/>
    <w:rsid w:val="00A016BD"/>
    <w:rsid w:val="00A01B4E"/>
    <w:rsid w:val="00A02532"/>
    <w:rsid w:val="00A028B7"/>
    <w:rsid w:val="00A03037"/>
    <w:rsid w:val="00A0325D"/>
    <w:rsid w:val="00A039B4"/>
    <w:rsid w:val="00A04242"/>
    <w:rsid w:val="00A045BE"/>
    <w:rsid w:val="00A04BE2"/>
    <w:rsid w:val="00A04D01"/>
    <w:rsid w:val="00A05096"/>
    <w:rsid w:val="00A056B9"/>
    <w:rsid w:val="00A05CB2"/>
    <w:rsid w:val="00A05FDA"/>
    <w:rsid w:val="00A0614A"/>
    <w:rsid w:val="00A066CE"/>
    <w:rsid w:val="00A06800"/>
    <w:rsid w:val="00A06831"/>
    <w:rsid w:val="00A06C01"/>
    <w:rsid w:val="00A07653"/>
    <w:rsid w:val="00A07BFD"/>
    <w:rsid w:val="00A07D3E"/>
    <w:rsid w:val="00A10579"/>
    <w:rsid w:val="00A107EB"/>
    <w:rsid w:val="00A10E65"/>
    <w:rsid w:val="00A11224"/>
    <w:rsid w:val="00A11369"/>
    <w:rsid w:val="00A116CB"/>
    <w:rsid w:val="00A11794"/>
    <w:rsid w:val="00A11CD4"/>
    <w:rsid w:val="00A121D7"/>
    <w:rsid w:val="00A122A4"/>
    <w:rsid w:val="00A122B1"/>
    <w:rsid w:val="00A123A8"/>
    <w:rsid w:val="00A12B45"/>
    <w:rsid w:val="00A12B9A"/>
    <w:rsid w:val="00A1367E"/>
    <w:rsid w:val="00A13931"/>
    <w:rsid w:val="00A13AE1"/>
    <w:rsid w:val="00A13C07"/>
    <w:rsid w:val="00A13C1D"/>
    <w:rsid w:val="00A13E4F"/>
    <w:rsid w:val="00A1436F"/>
    <w:rsid w:val="00A144BE"/>
    <w:rsid w:val="00A148F6"/>
    <w:rsid w:val="00A14DE4"/>
    <w:rsid w:val="00A1538E"/>
    <w:rsid w:val="00A16B2F"/>
    <w:rsid w:val="00A16FEB"/>
    <w:rsid w:val="00A170F8"/>
    <w:rsid w:val="00A175C7"/>
    <w:rsid w:val="00A17663"/>
    <w:rsid w:val="00A2002C"/>
    <w:rsid w:val="00A20574"/>
    <w:rsid w:val="00A20CEE"/>
    <w:rsid w:val="00A213F2"/>
    <w:rsid w:val="00A214A8"/>
    <w:rsid w:val="00A21C13"/>
    <w:rsid w:val="00A21EF6"/>
    <w:rsid w:val="00A22032"/>
    <w:rsid w:val="00A22217"/>
    <w:rsid w:val="00A227D0"/>
    <w:rsid w:val="00A22BE4"/>
    <w:rsid w:val="00A2314C"/>
    <w:rsid w:val="00A23311"/>
    <w:rsid w:val="00A23C62"/>
    <w:rsid w:val="00A23CFD"/>
    <w:rsid w:val="00A25085"/>
    <w:rsid w:val="00A258EE"/>
    <w:rsid w:val="00A25D25"/>
    <w:rsid w:val="00A25D2C"/>
    <w:rsid w:val="00A26153"/>
    <w:rsid w:val="00A26334"/>
    <w:rsid w:val="00A26A9D"/>
    <w:rsid w:val="00A26B22"/>
    <w:rsid w:val="00A26B82"/>
    <w:rsid w:val="00A26DDF"/>
    <w:rsid w:val="00A2723A"/>
    <w:rsid w:val="00A27450"/>
    <w:rsid w:val="00A277A1"/>
    <w:rsid w:val="00A27CCF"/>
    <w:rsid w:val="00A27DC6"/>
    <w:rsid w:val="00A27EDB"/>
    <w:rsid w:val="00A27FA7"/>
    <w:rsid w:val="00A300E9"/>
    <w:rsid w:val="00A30197"/>
    <w:rsid w:val="00A30578"/>
    <w:rsid w:val="00A30E35"/>
    <w:rsid w:val="00A30FB2"/>
    <w:rsid w:val="00A31932"/>
    <w:rsid w:val="00A31E6F"/>
    <w:rsid w:val="00A31F60"/>
    <w:rsid w:val="00A32419"/>
    <w:rsid w:val="00A3311D"/>
    <w:rsid w:val="00A339D8"/>
    <w:rsid w:val="00A33F8C"/>
    <w:rsid w:val="00A34E65"/>
    <w:rsid w:val="00A34F2E"/>
    <w:rsid w:val="00A34F52"/>
    <w:rsid w:val="00A35033"/>
    <w:rsid w:val="00A358F8"/>
    <w:rsid w:val="00A3626A"/>
    <w:rsid w:val="00A3628B"/>
    <w:rsid w:val="00A3629B"/>
    <w:rsid w:val="00A367BD"/>
    <w:rsid w:val="00A36DCD"/>
    <w:rsid w:val="00A36F05"/>
    <w:rsid w:val="00A370A1"/>
    <w:rsid w:val="00A372D5"/>
    <w:rsid w:val="00A37751"/>
    <w:rsid w:val="00A37A16"/>
    <w:rsid w:val="00A37A21"/>
    <w:rsid w:val="00A37F3E"/>
    <w:rsid w:val="00A40188"/>
    <w:rsid w:val="00A4098D"/>
    <w:rsid w:val="00A4099D"/>
    <w:rsid w:val="00A40CD7"/>
    <w:rsid w:val="00A40E48"/>
    <w:rsid w:val="00A416D6"/>
    <w:rsid w:val="00A4210E"/>
    <w:rsid w:val="00A4240D"/>
    <w:rsid w:val="00A42870"/>
    <w:rsid w:val="00A4340B"/>
    <w:rsid w:val="00A4348D"/>
    <w:rsid w:val="00A4380A"/>
    <w:rsid w:val="00A439C3"/>
    <w:rsid w:val="00A439C7"/>
    <w:rsid w:val="00A43A5E"/>
    <w:rsid w:val="00A44099"/>
    <w:rsid w:val="00A444BC"/>
    <w:rsid w:val="00A449F4"/>
    <w:rsid w:val="00A44D18"/>
    <w:rsid w:val="00A45060"/>
    <w:rsid w:val="00A455F8"/>
    <w:rsid w:val="00A45CD5"/>
    <w:rsid w:val="00A46BC6"/>
    <w:rsid w:val="00A47054"/>
    <w:rsid w:val="00A470C5"/>
    <w:rsid w:val="00A47B5D"/>
    <w:rsid w:val="00A5056D"/>
    <w:rsid w:val="00A509DB"/>
    <w:rsid w:val="00A50A43"/>
    <w:rsid w:val="00A50BC0"/>
    <w:rsid w:val="00A516F6"/>
    <w:rsid w:val="00A51713"/>
    <w:rsid w:val="00A5193B"/>
    <w:rsid w:val="00A51B3D"/>
    <w:rsid w:val="00A5294B"/>
    <w:rsid w:val="00A52A49"/>
    <w:rsid w:val="00A52AE9"/>
    <w:rsid w:val="00A52EA4"/>
    <w:rsid w:val="00A5312E"/>
    <w:rsid w:val="00A53A10"/>
    <w:rsid w:val="00A53AA1"/>
    <w:rsid w:val="00A53B31"/>
    <w:rsid w:val="00A53B39"/>
    <w:rsid w:val="00A53C6D"/>
    <w:rsid w:val="00A53F58"/>
    <w:rsid w:val="00A54837"/>
    <w:rsid w:val="00A54989"/>
    <w:rsid w:val="00A55176"/>
    <w:rsid w:val="00A556A0"/>
    <w:rsid w:val="00A557E7"/>
    <w:rsid w:val="00A55AF5"/>
    <w:rsid w:val="00A5646B"/>
    <w:rsid w:val="00A564AF"/>
    <w:rsid w:val="00A569BD"/>
    <w:rsid w:val="00A56B5D"/>
    <w:rsid w:val="00A56C86"/>
    <w:rsid w:val="00A56EF8"/>
    <w:rsid w:val="00A57374"/>
    <w:rsid w:val="00A5754C"/>
    <w:rsid w:val="00A57574"/>
    <w:rsid w:val="00A606C9"/>
    <w:rsid w:val="00A60D57"/>
    <w:rsid w:val="00A61C7D"/>
    <w:rsid w:val="00A62374"/>
    <w:rsid w:val="00A626E4"/>
    <w:rsid w:val="00A635D5"/>
    <w:rsid w:val="00A635EC"/>
    <w:rsid w:val="00A636A5"/>
    <w:rsid w:val="00A639C6"/>
    <w:rsid w:val="00A63AEB"/>
    <w:rsid w:val="00A64008"/>
    <w:rsid w:val="00A640DC"/>
    <w:rsid w:val="00A644F6"/>
    <w:rsid w:val="00A64E56"/>
    <w:rsid w:val="00A64FF0"/>
    <w:rsid w:val="00A65125"/>
    <w:rsid w:val="00A659AA"/>
    <w:rsid w:val="00A65F3B"/>
    <w:rsid w:val="00A66390"/>
    <w:rsid w:val="00A6647F"/>
    <w:rsid w:val="00A668F1"/>
    <w:rsid w:val="00A66955"/>
    <w:rsid w:val="00A66A3C"/>
    <w:rsid w:val="00A66A71"/>
    <w:rsid w:val="00A66B9A"/>
    <w:rsid w:val="00A66F0F"/>
    <w:rsid w:val="00A6703C"/>
    <w:rsid w:val="00A6716C"/>
    <w:rsid w:val="00A67274"/>
    <w:rsid w:val="00A67570"/>
    <w:rsid w:val="00A67893"/>
    <w:rsid w:val="00A679DE"/>
    <w:rsid w:val="00A67B98"/>
    <w:rsid w:val="00A706DF"/>
    <w:rsid w:val="00A70C62"/>
    <w:rsid w:val="00A70E5F"/>
    <w:rsid w:val="00A71054"/>
    <w:rsid w:val="00A71108"/>
    <w:rsid w:val="00A71167"/>
    <w:rsid w:val="00A711B9"/>
    <w:rsid w:val="00A71491"/>
    <w:rsid w:val="00A71772"/>
    <w:rsid w:val="00A71D58"/>
    <w:rsid w:val="00A72081"/>
    <w:rsid w:val="00A7245E"/>
    <w:rsid w:val="00A7255B"/>
    <w:rsid w:val="00A7263A"/>
    <w:rsid w:val="00A72833"/>
    <w:rsid w:val="00A72A80"/>
    <w:rsid w:val="00A72CF4"/>
    <w:rsid w:val="00A733CA"/>
    <w:rsid w:val="00A736C7"/>
    <w:rsid w:val="00A73FA7"/>
    <w:rsid w:val="00A7416F"/>
    <w:rsid w:val="00A7435E"/>
    <w:rsid w:val="00A74615"/>
    <w:rsid w:val="00A74A79"/>
    <w:rsid w:val="00A74D11"/>
    <w:rsid w:val="00A7587F"/>
    <w:rsid w:val="00A75FC2"/>
    <w:rsid w:val="00A76709"/>
    <w:rsid w:val="00A769A6"/>
    <w:rsid w:val="00A76E1E"/>
    <w:rsid w:val="00A77054"/>
    <w:rsid w:val="00A7716C"/>
    <w:rsid w:val="00A7725A"/>
    <w:rsid w:val="00A775AE"/>
    <w:rsid w:val="00A7762D"/>
    <w:rsid w:val="00A77BAE"/>
    <w:rsid w:val="00A80090"/>
    <w:rsid w:val="00A80362"/>
    <w:rsid w:val="00A807A1"/>
    <w:rsid w:val="00A80F8B"/>
    <w:rsid w:val="00A81227"/>
    <w:rsid w:val="00A81534"/>
    <w:rsid w:val="00A81AAE"/>
    <w:rsid w:val="00A81ADD"/>
    <w:rsid w:val="00A81BA8"/>
    <w:rsid w:val="00A8299B"/>
    <w:rsid w:val="00A82D74"/>
    <w:rsid w:val="00A82EEA"/>
    <w:rsid w:val="00A837B5"/>
    <w:rsid w:val="00A83985"/>
    <w:rsid w:val="00A83A87"/>
    <w:rsid w:val="00A83E94"/>
    <w:rsid w:val="00A83F3E"/>
    <w:rsid w:val="00A83F75"/>
    <w:rsid w:val="00A840F1"/>
    <w:rsid w:val="00A8461E"/>
    <w:rsid w:val="00A846B3"/>
    <w:rsid w:val="00A84EB1"/>
    <w:rsid w:val="00A854D3"/>
    <w:rsid w:val="00A8565D"/>
    <w:rsid w:val="00A85660"/>
    <w:rsid w:val="00A85A67"/>
    <w:rsid w:val="00A86638"/>
    <w:rsid w:val="00A86643"/>
    <w:rsid w:val="00A8669E"/>
    <w:rsid w:val="00A86F6F"/>
    <w:rsid w:val="00A87306"/>
    <w:rsid w:val="00A8755E"/>
    <w:rsid w:val="00A875AB"/>
    <w:rsid w:val="00A8797F"/>
    <w:rsid w:val="00A87A69"/>
    <w:rsid w:val="00A87BEF"/>
    <w:rsid w:val="00A9023C"/>
    <w:rsid w:val="00A9047E"/>
    <w:rsid w:val="00A90511"/>
    <w:rsid w:val="00A90DF2"/>
    <w:rsid w:val="00A90E75"/>
    <w:rsid w:val="00A9195B"/>
    <w:rsid w:val="00A91B94"/>
    <w:rsid w:val="00A92612"/>
    <w:rsid w:val="00A928E1"/>
    <w:rsid w:val="00A92D37"/>
    <w:rsid w:val="00A92DFD"/>
    <w:rsid w:val="00A92E1C"/>
    <w:rsid w:val="00A93721"/>
    <w:rsid w:val="00A937AC"/>
    <w:rsid w:val="00A937F2"/>
    <w:rsid w:val="00A93CA0"/>
    <w:rsid w:val="00A93F1C"/>
    <w:rsid w:val="00A9407B"/>
    <w:rsid w:val="00A94B9C"/>
    <w:rsid w:val="00A94C9B"/>
    <w:rsid w:val="00A9527A"/>
    <w:rsid w:val="00A952D8"/>
    <w:rsid w:val="00A955FA"/>
    <w:rsid w:val="00A95A81"/>
    <w:rsid w:val="00A95B34"/>
    <w:rsid w:val="00A95C47"/>
    <w:rsid w:val="00A95CFE"/>
    <w:rsid w:val="00A9636B"/>
    <w:rsid w:val="00A96C3D"/>
    <w:rsid w:val="00A96E1A"/>
    <w:rsid w:val="00A97116"/>
    <w:rsid w:val="00A97267"/>
    <w:rsid w:val="00A97603"/>
    <w:rsid w:val="00A976BB"/>
    <w:rsid w:val="00A9792A"/>
    <w:rsid w:val="00A97BA1"/>
    <w:rsid w:val="00A97C7D"/>
    <w:rsid w:val="00A97F5E"/>
    <w:rsid w:val="00AA019F"/>
    <w:rsid w:val="00AA024C"/>
    <w:rsid w:val="00AA02AC"/>
    <w:rsid w:val="00AA086B"/>
    <w:rsid w:val="00AA0F08"/>
    <w:rsid w:val="00AA0F25"/>
    <w:rsid w:val="00AA182E"/>
    <w:rsid w:val="00AA193E"/>
    <w:rsid w:val="00AA1EE4"/>
    <w:rsid w:val="00AA2083"/>
    <w:rsid w:val="00AA20F3"/>
    <w:rsid w:val="00AA216A"/>
    <w:rsid w:val="00AA253D"/>
    <w:rsid w:val="00AA2810"/>
    <w:rsid w:val="00AA28D4"/>
    <w:rsid w:val="00AA2923"/>
    <w:rsid w:val="00AA2956"/>
    <w:rsid w:val="00AA3418"/>
    <w:rsid w:val="00AA3593"/>
    <w:rsid w:val="00AA3F50"/>
    <w:rsid w:val="00AA40E7"/>
    <w:rsid w:val="00AA465B"/>
    <w:rsid w:val="00AA48A3"/>
    <w:rsid w:val="00AA495D"/>
    <w:rsid w:val="00AA53E5"/>
    <w:rsid w:val="00AA5463"/>
    <w:rsid w:val="00AA551C"/>
    <w:rsid w:val="00AA58CF"/>
    <w:rsid w:val="00AA5F18"/>
    <w:rsid w:val="00AA6A78"/>
    <w:rsid w:val="00AA6DAA"/>
    <w:rsid w:val="00AA6E1F"/>
    <w:rsid w:val="00AA6E42"/>
    <w:rsid w:val="00AA6E4D"/>
    <w:rsid w:val="00AA739C"/>
    <w:rsid w:val="00AA75F4"/>
    <w:rsid w:val="00AA7CF1"/>
    <w:rsid w:val="00AB032A"/>
    <w:rsid w:val="00AB065E"/>
    <w:rsid w:val="00AB0957"/>
    <w:rsid w:val="00AB097A"/>
    <w:rsid w:val="00AB0D25"/>
    <w:rsid w:val="00AB0ECF"/>
    <w:rsid w:val="00AB104A"/>
    <w:rsid w:val="00AB122C"/>
    <w:rsid w:val="00AB132E"/>
    <w:rsid w:val="00AB1CBA"/>
    <w:rsid w:val="00AB24AC"/>
    <w:rsid w:val="00AB24D9"/>
    <w:rsid w:val="00AB272A"/>
    <w:rsid w:val="00AB2BB8"/>
    <w:rsid w:val="00AB2EEA"/>
    <w:rsid w:val="00AB30B2"/>
    <w:rsid w:val="00AB30BC"/>
    <w:rsid w:val="00AB31A5"/>
    <w:rsid w:val="00AB37F4"/>
    <w:rsid w:val="00AB388D"/>
    <w:rsid w:val="00AB3B04"/>
    <w:rsid w:val="00AB3CB3"/>
    <w:rsid w:val="00AB4217"/>
    <w:rsid w:val="00AB514E"/>
    <w:rsid w:val="00AB5362"/>
    <w:rsid w:val="00AB5B1F"/>
    <w:rsid w:val="00AB5C4A"/>
    <w:rsid w:val="00AB5E91"/>
    <w:rsid w:val="00AB6554"/>
    <w:rsid w:val="00AB7348"/>
    <w:rsid w:val="00AB75BA"/>
    <w:rsid w:val="00AB75E3"/>
    <w:rsid w:val="00AB76A5"/>
    <w:rsid w:val="00AB76FA"/>
    <w:rsid w:val="00AB7F39"/>
    <w:rsid w:val="00AC02E8"/>
    <w:rsid w:val="00AC0432"/>
    <w:rsid w:val="00AC05DE"/>
    <w:rsid w:val="00AC06C1"/>
    <w:rsid w:val="00AC0903"/>
    <w:rsid w:val="00AC0A6D"/>
    <w:rsid w:val="00AC0E5E"/>
    <w:rsid w:val="00AC125A"/>
    <w:rsid w:val="00AC1402"/>
    <w:rsid w:val="00AC1810"/>
    <w:rsid w:val="00AC1E50"/>
    <w:rsid w:val="00AC2C26"/>
    <w:rsid w:val="00AC34C4"/>
    <w:rsid w:val="00AC3961"/>
    <w:rsid w:val="00AC3CE2"/>
    <w:rsid w:val="00AC40F4"/>
    <w:rsid w:val="00AC43FB"/>
    <w:rsid w:val="00AC4427"/>
    <w:rsid w:val="00AC46B9"/>
    <w:rsid w:val="00AC487F"/>
    <w:rsid w:val="00AC48D1"/>
    <w:rsid w:val="00AC5136"/>
    <w:rsid w:val="00AC51DA"/>
    <w:rsid w:val="00AC5652"/>
    <w:rsid w:val="00AC572A"/>
    <w:rsid w:val="00AC5E2C"/>
    <w:rsid w:val="00AC6211"/>
    <w:rsid w:val="00AC6672"/>
    <w:rsid w:val="00AC6725"/>
    <w:rsid w:val="00AC694C"/>
    <w:rsid w:val="00AC6A79"/>
    <w:rsid w:val="00AC7028"/>
    <w:rsid w:val="00AC7504"/>
    <w:rsid w:val="00AC7ABF"/>
    <w:rsid w:val="00AC7EC2"/>
    <w:rsid w:val="00AD055E"/>
    <w:rsid w:val="00AD0702"/>
    <w:rsid w:val="00AD0B38"/>
    <w:rsid w:val="00AD0D89"/>
    <w:rsid w:val="00AD1389"/>
    <w:rsid w:val="00AD14E9"/>
    <w:rsid w:val="00AD1C23"/>
    <w:rsid w:val="00AD1E55"/>
    <w:rsid w:val="00AD20B2"/>
    <w:rsid w:val="00AD2270"/>
    <w:rsid w:val="00AD289D"/>
    <w:rsid w:val="00AD294D"/>
    <w:rsid w:val="00AD2A92"/>
    <w:rsid w:val="00AD2BE4"/>
    <w:rsid w:val="00AD2CA9"/>
    <w:rsid w:val="00AD3922"/>
    <w:rsid w:val="00AD3936"/>
    <w:rsid w:val="00AD3A67"/>
    <w:rsid w:val="00AD46C4"/>
    <w:rsid w:val="00AD4751"/>
    <w:rsid w:val="00AD508E"/>
    <w:rsid w:val="00AD5212"/>
    <w:rsid w:val="00AD65EC"/>
    <w:rsid w:val="00AD66DF"/>
    <w:rsid w:val="00AD672F"/>
    <w:rsid w:val="00AD695D"/>
    <w:rsid w:val="00AD6FB2"/>
    <w:rsid w:val="00AD76A2"/>
    <w:rsid w:val="00AD784D"/>
    <w:rsid w:val="00AE0125"/>
    <w:rsid w:val="00AE0128"/>
    <w:rsid w:val="00AE0DE0"/>
    <w:rsid w:val="00AE0E58"/>
    <w:rsid w:val="00AE199A"/>
    <w:rsid w:val="00AE19DE"/>
    <w:rsid w:val="00AE1A1E"/>
    <w:rsid w:val="00AE1CB1"/>
    <w:rsid w:val="00AE20EE"/>
    <w:rsid w:val="00AE211B"/>
    <w:rsid w:val="00AE230B"/>
    <w:rsid w:val="00AE257F"/>
    <w:rsid w:val="00AE3223"/>
    <w:rsid w:val="00AE37D7"/>
    <w:rsid w:val="00AE38FE"/>
    <w:rsid w:val="00AE45A3"/>
    <w:rsid w:val="00AE4DA9"/>
    <w:rsid w:val="00AE553E"/>
    <w:rsid w:val="00AE629C"/>
    <w:rsid w:val="00AE6E22"/>
    <w:rsid w:val="00AE749C"/>
    <w:rsid w:val="00AE78FC"/>
    <w:rsid w:val="00AE797D"/>
    <w:rsid w:val="00AE7BEB"/>
    <w:rsid w:val="00AE7D09"/>
    <w:rsid w:val="00AE7EFD"/>
    <w:rsid w:val="00AE7F7D"/>
    <w:rsid w:val="00AF075C"/>
    <w:rsid w:val="00AF0767"/>
    <w:rsid w:val="00AF0C2A"/>
    <w:rsid w:val="00AF0E12"/>
    <w:rsid w:val="00AF0E36"/>
    <w:rsid w:val="00AF0FFF"/>
    <w:rsid w:val="00AF138D"/>
    <w:rsid w:val="00AF18EB"/>
    <w:rsid w:val="00AF1B30"/>
    <w:rsid w:val="00AF2CBD"/>
    <w:rsid w:val="00AF2D03"/>
    <w:rsid w:val="00AF2FAB"/>
    <w:rsid w:val="00AF3136"/>
    <w:rsid w:val="00AF3974"/>
    <w:rsid w:val="00AF42A6"/>
    <w:rsid w:val="00AF4F48"/>
    <w:rsid w:val="00AF50C2"/>
    <w:rsid w:val="00AF596D"/>
    <w:rsid w:val="00AF61D8"/>
    <w:rsid w:val="00AF61ED"/>
    <w:rsid w:val="00AF691D"/>
    <w:rsid w:val="00AF6C81"/>
    <w:rsid w:val="00AF6CB6"/>
    <w:rsid w:val="00AF6DF1"/>
    <w:rsid w:val="00AF6E26"/>
    <w:rsid w:val="00AF713A"/>
    <w:rsid w:val="00AF7250"/>
    <w:rsid w:val="00AF75F7"/>
    <w:rsid w:val="00AF7659"/>
    <w:rsid w:val="00AF7F9F"/>
    <w:rsid w:val="00AF7FA8"/>
    <w:rsid w:val="00B000D1"/>
    <w:rsid w:val="00B006B3"/>
    <w:rsid w:val="00B00857"/>
    <w:rsid w:val="00B00AB6"/>
    <w:rsid w:val="00B00E57"/>
    <w:rsid w:val="00B01548"/>
    <w:rsid w:val="00B016A3"/>
    <w:rsid w:val="00B01A39"/>
    <w:rsid w:val="00B01DED"/>
    <w:rsid w:val="00B0210E"/>
    <w:rsid w:val="00B035D6"/>
    <w:rsid w:val="00B036E8"/>
    <w:rsid w:val="00B03A90"/>
    <w:rsid w:val="00B03AC5"/>
    <w:rsid w:val="00B043D8"/>
    <w:rsid w:val="00B04529"/>
    <w:rsid w:val="00B04D29"/>
    <w:rsid w:val="00B05184"/>
    <w:rsid w:val="00B060BC"/>
    <w:rsid w:val="00B067EA"/>
    <w:rsid w:val="00B06BCC"/>
    <w:rsid w:val="00B06F81"/>
    <w:rsid w:val="00B07169"/>
    <w:rsid w:val="00B072C0"/>
    <w:rsid w:val="00B0735A"/>
    <w:rsid w:val="00B073D8"/>
    <w:rsid w:val="00B07432"/>
    <w:rsid w:val="00B07593"/>
    <w:rsid w:val="00B075E7"/>
    <w:rsid w:val="00B07868"/>
    <w:rsid w:val="00B07A11"/>
    <w:rsid w:val="00B100A9"/>
    <w:rsid w:val="00B10271"/>
    <w:rsid w:val="00B107C3"/>
    <w:rsid w:val="00B10C69"/>
    <w:rsid w:val="00B10ECE"/>
    <w:rsid w:val="00B11B84"/>
    <w:rsid w:val="00B11EF1"/>
    <w:rsid w:val="00B12000"/>
    <w:rsid w:val="00B126E4"/>
    <w:rsid w:val="00B12E89"/>
    <w:rsid w:val="00B12EA9"/>
    <w:rsid w:val="00B12F6E"/>
    <w:rsid w:val="00B13082"/>
    <w:rsid w:val="00B130C7"/>
    <w:rsid w:val="00B130CB"/>
    <w:rsid w:val="00B13960"/>
    <w:rsid w:val="00B13968"/>
    <w:rsid w:val="00B13A59"/>
    <w:rsid w:val="00B13BB7"/>
    <w:rsid w:val="00B13CD3"/>
    <w:rsid w:val="00B14008"/>
    <w:rsid w:val="00B14244"/>
    <w:rsid w:val="00B142CE"/>
    <w:rsid w:val="00B1438A"/>
    <w:rsid w:val="00B1445C"/>
    <w:rsid w:val="00B14BF9"/>
    <w:rsid w:val="00B150C2"/>
    <w:rsid w:val="00B1583A"/>
    <w:rsid w:val="00B15AE8"/>
    <w:rsid w:val="00B160D3"/>
    <w:rsid w:val="00B162D0"/>
    <w:rsid w:val="00B162D1"/>
    <w:rsid w:val="00B16492"/>
    <w:rsid w:val="00B16656"/>
    <w:rsid w:val="00B16C29"/>
    <w:rsid w:val="00B16D7F"/>
    <w:rsid w:val="00B1700F"/>
    <w:rsid w:val="00B1726E"/>
    <w:rsid w:val="00B175C8"/>
    <w:rsid w:val="00B17BFC"/>
    <w:rsid w:val="00B17CE5"/>
    <w:rsid w:val="00B20851"/>
    <w:rsid w:val="00B20F39"/>
    <w:rsid w:val="00B212AF"/>
    <w:rsid w:val="00B21DBA"/>
    <w:rsid w:val="00B221DD"/>
    <w:rsid w:val="00B224ED"/>
    <w:rsid w:val="00B22575"/>
    <w:rsid w:val="00B22928"/>
    <w:rsid w:val="00B2294C"/>
    <w:rsid w:val="00B22DA4"/>
    <w:rsid w:val="00B231F3"/>
    <w:rsid w:val="00B23A03"/>
    <w:rsid w:val="00B242BD"/>
    <w:rsid w:val="00B243D1"/>
    <w:rsid w:val="00B24646"/>
    <w:rsid w:val="00B2484A"/>
    <w:rsid w:val="00B24859"/>
    <w:rsid w:val="00B24AA6"/>
    <w:rsid w:val="00B2503D"/>
    <w:rsid w:val="00B262CF"/>
    <w:rsid w:val="00B26307"/>
    <w:rsid w:val="00B26610"/>
    <w:rsid w:val="00B26747"/>
    <w:rsid w:val="00B2679B"/>
    <w:rsid w:val="00B26B1C"/>
    <w:rsid w:val="00B270EB"/>
    <w:rsid w:val="00B27203"/>
    <w:rsid w:val="00B27204"/>
    <w:rsid w:val="00B279ED"/>
    <w:rsid w:val="00B27A3F"/>
    <w:rsid w:val="00B27A5E"/>
    <w:rsid w:val="00B27B57"/>
    <w:rsid w:val="00B27D76"/>
    <w:rsid w:val="00B27FE9"/>
    <w:rsid w:val="00B305CE"/>
    <w:rsid w:val="00B30D56"/>
    <w:rsid w:val="00B310EF"/>
    <w:rsid w:val="00B312A8"/>
    <w:rsid w:val="00B31DDD"/>
    <w:rsid w:val="00B31F87"/>
    <w:rsid w:val="00B3295D"/>
    <w:rsid w:val="00B32E79"/>
    <w:rsid w:val="00B32FA5"/>
    <w:rsid w:val="00B33011"/>
    <w:rsid w:val="00B334C6"/>
    <w:rsid w:val="00B33C1C"/>
    <w:rsid w:val="00B3404C"/>
    <w:rsid w:val="00B340EC"/>
    <w:rsid w:val="00B343C7"/>
    <w:rsid w:val="00B34641"/>
    <w:rsid w:val="00B3480C"/>
    <w:rsid w:val="00B34818"/>
    <w:rsid w:val="00B3485C"/>
    <w:rsid w:val="00B35422"/>
    <w:rsid w:val="00B354CE"/>
    <w:rsid w:val="00B355D1"/>
    <w:rsid w:val="00B35992"/>
    <w:rsid w:val="00B35D72"/>
    <w:rsid w:val="00B35F5C"/>
    <w:rsid w:val="00B3626B"/>
    <w:rsid w:val="00B36338"/>
    <w:rsid w:val="00B36383"/>
    <w:rsid w:val="00B3671A"/>
    <w:rsid w:val="00B3685C"/>
    <w:rsid w:val="00B36BB0"/>
    <w:rsid w:val="00B36BBB"/>
    <w:rsid w:val="00B37040"/>
    <w:rsid w:val="00B3741B"/>
    <w:rsid w:val="00B37683"/>
    <w:rsid w:val="00B3789D"/>
    <w:rsid w:val="00B37CD1"/>
    <w:rsid w:val="00B37DDF"/>
    <w:rsid w:val="00B404A1"/>
    <w:rsid w:val="00B412D8"/>
    <w:rsid w:val="00B416C0"/>
    <w:rsid w:val="00B4189C"/>
    <w:rsid w:val="00B420B7"/>
    <w:rsid w:val="00B42206"/>
    <w:rsid w:val="00B42FAB"/>
    <w:rsid w:val="00B43AFC"/>
    <w:rsid w:val="00B43C19"/>
    <w:rsid w:val="00B43E04"/>
    <w:rsid w:val="00B43E18"/>
    <w:rsid w:val="00B43EEB"/>
    <w:rsid w:val="00B44168"/>
    <w:rsid w:val="00B44515"/>
    <w:rsid w:val="00B4468C"/>
    <w:rsid w:val="00B44EAE"/>
    <w:rsid w:val="00B4538C"/>
    <w:rsid w:val="00B45576"/>
    <w:rsid w:val="00B45D3D"/>
    <w:rsid w:val="00B45EAB"/>
    <w:rsid w:val="00B45FE0"/>
    <w:rsid w:val="00B4644B"/>
    <w:rsid w:val="00B46AB7"/>
    <w:rsid w:val="00B46FB2"/>
    <w:rsid w:val="00B477AF"/>
    <w:rsid w:val="00B4791C"/>
    <w:rsid w:val="00B47964"/>
    <w:rsid w:val="00B47A33"/>
    <w:rsid w:val="00B47FD1"/>
    <w:rsid w:val="00B509C3"/>
    <w:rsid w:val="00B50B85"/>
    <w:rsid w:val="00B51441"/>
    <w:rsid w:val="00B51CF7"/>
    <w:rsid w:val="00B51E88"/>
    <w:rsid w:val="00B5201A"/>
    <w:rsid w:val="00B5221F"/>
    <w:rsid w:val="00B527A1"/>
    <w:rsid w:val="00B5283D"/>
    <w:rsid w:val="00B5287D"/>
    <w:rsid w:val="00B52E23"/>
    <w:rsid w:val="00B5324F"/>
    <w:rsid w:val="00B5330A"/>
    <w:rsid w:val="00B53406"/>
    <w:rsid w:val="00B534F9"/>
    <w:rsid w:val="00B53797"/>
    <w:rsid w:val="00B537EC"/>
    <w:rsid w:val="00B53AC9"/>
    <w:rsid w:val="00B53AFA"/>
    <w:rsid w:val="00B53C05"/>
    <w:rsid w:val="00B5461D"/>
    <w:rsid w:val="00B5488B"/>
    <w:rsid w:val="00B54949"/>
    <w:rsid w:val="00B54CB9"/>
    <w:rsid w:val="00B54CFF"/>
    <w:rsid w:val="00B55182"/>
    <w:rsid w:val="00B561CD"/>
    <w:rsid w:val="00B56BC6"/>
    <w:rsid w:val="00B57CA3"/>
    <w:rsid w:val="00B57EDF"/>
    <w:rsid w:val="00B6031C"/>
    <w:rsid w:val="00B60483"/>
    <w:rsid w:val="00B604C2"/>
    <w:rsid w:val="00B60547"/>
    <w:rsid w:val="00B6086F"/>
    <w:rsid w:val="00B60940"/>
    <w:rsid w:val="00B609F0"/>
    <w:rsid w:val="00B60F2E"/>
    <w:rsid w:val="00B610CA"/>
    <w:rsid w:val="00B617FB"/>
    <w:rsid w:val="00B61A39"/>
    <w:rsid w:val="00B61C67"/>
    <w:rsid w:val="00B62354"/>
    <w:rsid w:val="00B6294D"/>
    <w:rsid w:val="00B631D2"/>
    <w:rsid w:val="00B6341B"/>
    <w:rsid w:val="00B634B1"/>
    <w:rsid w:val="00B63A4A"/>
    <w:rsid w:val="00B63C6F"/>
    <w:rsid w:val="00B64007"/>
    <w:rsid w:val="00B64168"/>
    <w:rsid w:val="00B647BC"/>
    <w:rsid w:val="00B648EA"/>
    <w:rsid w:val="00B651AD"/>
    <w:rsid w:val="00B651C8"/>
    <w:rsid w:val="00B655A8"/>
    <w:rsid w:val="00B6562F"/>
    <w:rsid w:val="00B6578B"/>
    <w:rsid w:val="00B65B07"/>
    <w:rsid w:val="00B662F4"/>
    <w:rsid w:val="00B66591"/>
    <w:rsid w:val="00B66596"/>
    <w:rsid w:val="00B667E8"/>
    <w:rsid w:val="00B6692D"/>
    <w:rsid w:val="00B679B2"/>
    <w:rsid w:val="00B67AF9"/>
    <w:rsid w:val="00B67B32"/>
    <w:rsid w:val="00B67D07"/>
    <w:rsid w:val="00B7021A"/>
    <w:rsid w:val="00B7071A"/>
    <w:rsid w:val="00B70756"/>
    <w:rsid w:val="00B708CE"/>
    <w:rsid w:val="00B70A24"/>
    <w:rsid w:val="00B70A95"/>
    <w:rsid w:val="00B70AEC"/>
    <w:rsid w:val="00B70B6C"/>
    <w:rsid w:val="00B70CCB"/>
    <w:rsid w:val="00B712CA"/>
    <w:rsid w:val="00B71BD7"/>
    <w:rsid w:val="00B71DA2"/>
    <w:rsid w:val="00B7221A"/>
    <w:rsid w:val="00B72A2C"/>
    <w:rsid w:val="00B72EDC"/>
    <w:rsid w:val="00B73453"/>
    <w:rsid w:val="00B73826"/>
    <w:rsid w:val="00B73D20"/>
    <w:rsid w:val="00B73D41"/>
    <w:rsid w:val="00B73D5D"/>
    <w:rsid w:val="00B73E78"/>
    <w:rsid w:val="00B7431C"/>
    <w:rsid w:val="00B74970"/>
    <w:rsid w:val="00B74A53"/>
    <w:rsid w:val="00B7500B"/>
    <w:rsid w:val="00B75183"/>
    <w:rsid w:val="00B766C9"/>
    <w:rsid w:val="00B76A29"/>
    <w:rsid w:val="00B76C80"/>
    <w:rsid w:val="00B76F20"/>
    <w:rsid w:val="00B77197"/>
    <w:rsid w:val="00B77676"/>
    <w:rsid w:val="00B77722"/>
    <w:rsid w:val="00B77957"/>
    <w:rsid w:val="00B77E83"/>
    <w:rsid w:val="00B802FD"/>
    <w:rsid w:val="00B806E6"/>
    <w:rsid w:val="00B80CA6"/>
    <w:rsid w:val="00B818C0"/>
    <w:rsid w:val="00B8209A"/>
    <w:rsid w:val="00B82295"/>
    <w:rsid w:val="00B826CA"/>
    <w:rsid w:val="00B829E7"/>
    <w:rsid w:val="00B838D3"/>
    <w:rsid w:val="00B83A94"/>
    <w:rsid w:val="00B83C9E"/>
    <w:rsid w:val="00B8466D"/>
    <w:rsid w:val="00B84C89"/>
    <w:rsid w:val="00B852DE"/>
    <w:rsid w:val="00B85618"/>
    <w:rsid w:val="00B85B62"/>
    <w:rsid w:val="00B86979"/>
    <w:rsid w:val="00B86B43"/>
    <w:rsid w:val="00B86DD9"/>
    <w:rsid w:val="00B870C6"/>
    <w:rsid w:val="00B872C0"/>
    <w:rsid w:val="00B87545"/>
    <w:rsid w:val="00B87618"/>
    <w:rsid w:val="00B8764D"/>
    <w:rsid w:val="00B87EFB"/>
    <w:rsid w:val="00B9048E"/>
    <w:rsid w:val="00B90641"/>
    <w:rsid w:val="00B90DC9"/>
    <w:rsid w:val="00B917B1"/>
    <w:rsid w:val="00B91B6A"/>
    <w:rsid w:val="00B9215F"/>
    <w:rsid w:val="00B92C0E"/>
    <w:rsid w:val="00B93093"/>
    <w:rsid w:val="00B93855"/>
    <w:rsid w:val="00B9418F"/>
    <w:rsid w:val="00B9420F"/>
    <w:rsid w:val="00B9458F"/>
    <w:rsid w:val="00B9511C"/>
    <w:rsid w:val="00B954BF"/>
    <w:rsid w:val="00B95C4C"/>
    <w:rsid w:val="00B96129"/>
    <w:rsid w:val="00B962D6"/>
    <w:rsid w:val="00B96EC6"/>
    <w:rsid w:val="00B97115"/>
    <w:rsid w:val="00B97743"/>
    <w:rsid w:val="00B97E17"/>
    <w:rsid w:val="00BA067D"/>
    <w:rsid w:val="00BA0EE8"/>
    <w:rsid w:val="00BA122A"/>
    <w:rsid w:val="00BA1604"/>
    <w:rsid w:val="00BA1AC7"/>
    <w:rsid w:val="00BA2011"/>
    <w:rsid w:val="00BA2659"/>
    <w:rsid w:val="00BA27EF"/>
    <w:rsid w:val="00BA2AA0"/>
    <w:rsid w:val="00BA2C72"/>
    <w:rsid w:val="00BA2C8E"/>
    <w:rsid w:val="00BA2D79"/>
    <w:rsid w:val="00BA3185"/>
    <w:rsid w:val="00BA352A"/>
    <w:rsid w:val="00BA377B"/>
    <w:rsid w:val="00BA4875"/>
    <w:rsid w:val="00BA48F4"/>
    <w:rsid w:val="00BA4CEB"/>
    <w:rsid w:val="00BA4D7F"/>
    <w:rsid w:val="00BA4FBE"/>
    <w:rsid w:val="00BA526D"/>
    <w:rsid w:val="00BA5863"/>
    <w:rsid w:val="00BA595B"/>
    <w:rsid w:val="00BA6124"/>
    <w:rsid w:val="00BA61C1"/>
    <w:rsid w:val="00BA629B"/>
    <w:rsid w:val="00BA6301"/>
    <w:rsid w:val="00BA6318"/>
    <w:rsid w:val="00BA66AD"/>
    <w:rsid w:val="00BA6785"/>
    <w:rsid w:val="00BA6BA8"/>
    <w:rsid w:val="00BA704A"/>
    <w:rsid w:val="00BA71BE"/>
    <w:rsid w:val="00BA7567"/>
    <w:rsid w:val="00BA7DB3"/>
    <w:rsid w:val="00BB0050"/>
    <w:rsid w:val="00BB042F"/>
    <w:rsid w:val="00BB0879"/>
    <w:rsid w:val="00BB0EE8"/>
    <w:rsid w:val="00BB10C7"/>
    <w:rsid w:val="00BB12AC"/>
    <w:rsid w:val="00BB2163"/>
    <w:rsid w:val="00BB21C8"/>
    <w:rsid w:val="00BB23B0"/>
    <w:rsid w:val="00BB2621"/>
    <w:rsid w:val="00BB3494"/>
    <w:rsid w:val="00BB3605"/>
    <w:rsid w:val="00BB4552"/>
    <w:rsid w:val="00BB4624"/>
    <w:rsid w:val="00BB46FA"/>
    <w:rsid w:val="00BB49DF"/>
    <w:rsid w:val="00BB4DE0"/>
    <w:rsid w:val="00BB5137"/>
    <w:rsid w:val="00BB6058"/>
    <w:rsid w:val="00BB62C1"/>
    <w:rsid w:val="00BB64BA"/>
    <w:rsid w:val="00BB6C1B"/>
    <w:rsid w:val="00BB6D23"/>
    <w:rsid w:val="00BB713D"/>
    <w:rsid w:val="00BB7433"/>
    <w:rsid w:val="00BB78D9"/>
    <w:rsid w:val="00BB7955"/>
    <w:rsid w:val="00BB7B89"/>
    <w:rsid w:val="00BB7C8E"/>
    <w:rsid w:val="00BC034B"/>
    <w:rsid w:val="00BC1710"/>
    <w:rsid w:val="00BC1A94"/>
    <w:rsid w:val="00BC1B50"/>
    <w:rsid w:val="00BC1E75"/>
    <w:rsid w:val="00BC221E"/>
    <w:rsid w:val="00BC279D"/>
    <w:rsid w:val="00BC319F"/>
    <w:rsid w:val="00BC33FA"/>
    <w:rsid w:val="00BC3517"/>
    <w:rsid w:val="00BC3757"/>
    <w:rsid w:val="00BC3905"/>
    <w:rsid w:val="00BC3FF2"/>
    <w:rsid w:val="00BC42AF"/>
    <w:rsid w:val="00BC450E"/>
    <w:rsid w:val="00BC4633"/>
    <w:rsid w:val="00BC5632"/>
    <w:rsid w:val="00BC5A63"/>
    <w:rsid w:val="00BC5F4B"/>
    <w:rsid w:val="00BC6A1D"/>
    <w:rsid w:val="00BC6A50"/>
    <w:rsid w:val="00BC6F59"/>
    <w:rsid w:val="00BC702A"/>
    <w:rsid w:val="00BC7830"/>
    <w:rsid w:val="00BC796E"/>
    <w:rsid w:val="00BC7F65"/>
    <w:rsid w:val="00BD06FB"/>
    <w:rsid w:val="00BD1027"/>
    <w:rsid w:val="00BD13F6"/>
    <w:rsid w:val="00BD143F"/>
    <w:rsid w:val="00BD1666"/>
    <w:rsid w:val="00BD1743"/>
    <w:rsid w:val="00BD2580"/>
    <w:rsid w:val="00BD286F"/>
    <w:rsid w:val="00BD2883"/>
    <w:rsid w:val="00BD294C"/>
    <w:rsid w:val="00BD2C3B"/>
    <w:rsid w:val="00BD2C66"/>
    <w:rsid w:val="00BD2ECD"/>
    <w:rsid w:val="00BD3178"/>
    <w:rsid w:val="00BD35D4"/>
    <w:rsid w:val="00BD3802"/>
    <w:rsid w:val="00BD3808"/>
    <w:rsid w:val="00BD39BB"/>
    <w:rsid w:val="00BD3CC1"/>
    <w:rsid w:val="00BD3D07"/>
    <w:rsid w:val="00BD40E5"/>
    <w:rsid w:val="00BD420D"/>
    <w:rsid w:val="00BD44CE"/>
    <w:rsid w:val="00BD4CD8"/>
    <w:rsid w:val="00BD524E"/>
    <w:rsid w:val="00BD55DD"/>
    <w:rsid w:val="00BD5981"/>
    <w:rsid w:val="00BD5A66"/>
    <w:rsid w:val="00BD5A83"/>
    <w:rsid w:val="00BD5B1C"/>
    <w:rsid w:val="00BD5F34"/>
    <w:rsid w:val="00BD62B9"/>
    <w:rsid w:val="00BD6387"/>
    <w:rsid w:val="00BD7065"/>
    <w:rsid w:val="00BD7092"/>
    <w:rsid w:val="00BD7164"/>
    <w:rsid w:val="00BD7246"/>
    <w:rsid w:val="00BD75BE"/>
    <w:rsid w:val="00BE0052"/>
    <w:rsid w:val="00BE0272"/>
    <w:rsid w:val="00BE061F"/>
    <w:rsid w:val="00BE08F4"/>
    <w:rsid w:val="00BE0984"/>
    <w:rsid w:val="00BE0BF0"/>
    <w:rsid w:val="00BE0BF8"/>
    <w:rsid w:val="00BE0C74"/>
    <w:rsid w:val="00BE0D1F"/>
    <w:rsid w:val="00BE0DE7"/>
    <w:rsid w:val="00BE135B"/>
    <w:rsid w:val="00BE1EB7"/>
    <w:rsid w:val="00BE2112"/>
    <w:rsid w:val="00BE2431"/>
    <w:rsid w:val="00BE26FF"/>
    <w:rsid w:val="00BE28E0"/>
    <w:rsid w:val="00BE29DB"/>
    <w:rsid w:val="00BE2D1B"/>
    <w:rsid w:val="00BE2DFC"/>
    <w:rsid w:val="00BE2E2C"/>
    <w:rsid w:val="00BE2F55"/>
    <w:rsid w:val="00BE2F84"/>
    <w:rsid w:val="00BE3580"/>
    <w:rsid w:val="00BE3A5F"/>
    <w:rsid w:val="00BE3C5F"/>
    <w:rsid w:val="00BE4095"/>
    <w:rsid w:val="00BE43BB"/>
    <w:rsid w:val="00BE472A"/>
    <w:rsid w:val="00BE4B85"/>
    <w:rsid w:val="00BE5550"/>
    <w:rsid w:val="00BE5634"/>
    <w:rsid w:val="00BE56E1"/>
    <w:rsid w:val="00BE5713"/>
    <w:rsid w:val="00BE5F53"/>
    <w:rsid w:val="00BE652B"/>
    <w:rsid w:val="00BE6963"/>
    <w:rsid w:val="00BE6E87"/>
    <w:rsid w:val="00BE777E"/>
    <w:rsid w:val="00BE789A"/>
    <w:rsid w:val="00BE78DB"/>
    <w:rsid w:val="00BE7A8E"/>
    <w:rsid w:val="00BE7CA3"/>
    <w:rsid w:val="00BE7F8E"/>
    <w:rsid w:val="00BF0517"/>
    <w:rsid w:val="00BF0618"/>
    <w:rsid w:val="00BF087C"/>
    <w:rsid w:val="00BF0B34"/>
    <w:rsid w:val="00BF0DEF"/>
    <w:rsid w:val="00BF10F0"/>
    <w:rsid w:val="00BF135F"/>
    <w:rsid w:val="00BF1EAE"/>
    <w:rsid w:val="00BF251F"/>
    <w:rsid w:val="00BF277E"/>
    <w:rsid w:val="00BF27B7"/>
    <w:rsid w:val="00BF2A07"/>
    <w:rsid w:val="00BF3357"/>
    <w:rsid w:val="00BF3823"/>
    <w:rsid w:val="00BF3CBE"/>
    <w:rsid w:val="00BF3FBA"/>
    <w:rsid w:val="00BF4C5B"/>
    <w:rsid w:val="00BF5270"/>
    <w:rsid w:val="00BF564B"/>
    <w:rsid w:val="00BF5BB2"/>
    <w:rsid w:val="00BF5F77"/>
    <w:rsid w:val="00BF6131"/>
    <w:rsid w:val="00BF615F"/>
    <w:rsid w:val="00BF69CE"/>
    <w:rsid w:val="00BF71CE"/>
    <w:rsid w:val="00BF7552"/>
    <w:rsid w:val="00BF79A9"/>
    <w:rsid w:val="00BF7A05"/>
    <w:rsid w:val="00BF7A57"/>
    <w:rsid w:val="00C00552"/>
    <w:rsid w:val="00C00554"/>
    <w:rsid w:val="00C013BE"/>
    <w:rsid w:val="00C014F8"/>
    <w:rsid w:val="00C015C3"/>
    <w:rsid w:val="00C01FE3"/>
    <w:rsid w:val="00C02331"/>
    <w:rsid w:val="00C0238F"/>
    <w:rsid w:val="00C023E6"/>
    <w:rsid w:val="00C025E8"/>
    <w:rsid w:val="00C0295C"/>
    <w:rsid w:val="00C02AB5"/>
    <w:rsid w:val="00C033C1"/>
    <w:rsid w:val="00C036B8"/>
    <w:rsid w:val="00C03700"/>
    <w:rsid w:val="00C03AE3"/>
    <w:rsid w:val="00C041C3"/>
    <w:rsid w:val="00C044C2"/>
    <w:rsid w:val="00C047B4"/>
    <w:rsid w:val="00C049A2"/>
    <w:rsid w:val="00C049E1"/>
    <w:rsid w:val="00C04DAF"/>
    <w:rsid w:val="00C04ED1"/>
    <w:rsid w:val="00C05CF0"/>
    <w:rsid w:val="00C05E5C"/>
    <w:rsid w:val="00C05EBC"/>
    <w:rsid w:val="00C06069"/>
    <w:rsid w:val="00C06485"/>
    <w:rsid w:val="00C06563"/>
    <w:rsid w:val="00C06682"/>
    <w:rsid w:val="00C06854"/>
    <w:rsid w:val="00C068BC"/>
    <w:rsid w:val="00C06A07"/>
    <w:rsid w:val="00C06BFD"/>
    <w:rsid w:val="00C07942"/>
    <w:rsid w:val="00C07ACE"/>
    <w:rsid w:val="00C07D5C"/>
    <w:rsid w:val="00C101AD"/>
    <w:rsid w:val="00C10257"/>
    <w:rsid w:val="00C106D7"/>
    <w:rsid w:val="00C10D8E"/>
    <w:rsid w:val="00C10DF5"/>
    <w:rsid w:val="00C10F46"/>
    <w:rsid w:val="00C11736"/>
    <w:rsid w:val="00C11F33"/>
    <w:rsid w:val="00C12188"/>
    <w:rsid w:val="00C1238A"/>
    <w:rsid w:val="00C12BB0"/>
    <w:rsid w:val="00C130EB"/>
    <w:rsid w:val="00C1317B"/>
    <w:rsid w:val="00C13A9B"/>
    <w:rsid w:val="00C13BBF"/>
    <w:rsid w:val="00C14161"/>
    <w:rsid w:val="00C141AE"/>
    <w:rsid w:val="00C145AC"/>
    <w:rsid w:val="00C149EB"/>
    <w:rsid w:val="00C14F37"/>
    <w:rsid w:val="00C14F72"/>
    <w:rsid w:val="00C156BB"/>
    <w:rsid w:val="00C163C4"/>
    <w:rsid w:val="00C168FA"/>
    <w:rsid w:val="00C171C1"/>
    <w:rsid w:val="00C175F4"/>
    <w:rsid w:val="00C17768"/>
    <w:rsid w:val="00C17DBE"/>
    <w:rsid w:val="00C2004B"/>
    <w:rsid w:val="00C205E6"/>
    <w:rsid w:val="00C20C12"/>
    <w:rsid w:val="00C20D0D"/>
    <w:rsid w:val="00C20F84"/>
    <w:rsid w:val="00C212BA"/>
    <w:rsid w:val="00C2132A"/>
    <w:rsid w:val="00C21868"/>
    <w:rsid w:val="00C219BA"/>
    <w:rsid w:val="00C21A1C"/>
    <w:rsid w:val="00C21A8C"/>
    <w:rsid w:val="00C21BAE"/>
    <w:rsid w:val="00C21D66"/>
    <w:rsid w:val="00C21EBA"/>
    <w:rsid w:val="00C22135"/>
    <w:rsid w:val="00C2242E"/>
    <w:rsid w:val="00C22680"/>
    <w:rsid w:val="00C22AEB"/>
    <w:rsid w:val="00C2360A"/>
    <w:rsid w:val="00C23E65"/>
    <w:rsid w:val="00C23FCF"/>
    <w:rsid w:val="00C2496D"/>
    <w:rsid w:val="00C24975"/>
    <w:rsid w:val="00C24988"/>
    <w:rsid w:val="00C256F2"/>
    <w:rsid w:val="00C259AF"/>
    <w:rsid w:val="00C261D3"/>
    <w:rsid w:val="00C26AEC"/>
    <w:rsid w:val="00C26DCA"/>
    <w:rsid w:val="00C270E7"/>
    <w:rsid w:val="00C273B3"/>
    <w:rsid w:val="00C27B1B"/>
    <w:rsid w:val="00C27E93"/>
    <w:rsid w:val="00C30656"/>
    <w:rsid w:val="00C30720"/>
    <w:rsid w:val="00C309AE"/>
    <w:rsid w:val="00C30A6F"/>
    <w:rsid w:val="00C30AE8"/>
    <w:rsid w:val="00C30D16"/>
    <w:rsid w:val="00C30E01"/>
    <w:rsid w:val="00C30F55"/>
    <w:rsid w:val="00C315BD"/>
    <w:rsid w:val="00C31697"/>
    <w:rsid w:val="00C31767"/>
    <w:rsid w:val="00C31896"/>
    <w:rsid w:val="00C31C75"/>
    <w:rsid w:val="00C31D1D"/>
    <w:rsid w:val="00C322B4"/>
    <w:rsid w:val="00C326B6"/>
    <w:rsid w:val="00C328AF"/>
    <w:rsid w:val="00C329F3"/>
    <w:rsid w:val="00C32B2A"/>
    <w:rsid w:val="00C32B58"/>
    <w:rsid w:val="00C32C72"/>
    <w:rsid w:val="00C33393"/>
    <w:rsid w:val="00C3389E"/>
    <w:rsid w:val="00C33B72"/>
    <w:rsid w:val="00C33D56"/>
    <w:rsid w:val="00C34C91"/>
    <w:rsid w:val="00C34F9F"/>
    <w:rsid w:val="00C34FE4"/>
    <w:rsid w:val="00C3505F"/>
    <w:rsid w:val="00C35098"/>
    <w:rsid w:val="00C359BF"/>
    <w:rsid w:val="00C35A05"/>
    <w:rsid w:val="00C35A4E"/>
    <w:rsid w:val="00C35BE4"/>
    <w:rsid w:val="00C35C72"/>
    <w:rsid w:val="00C35F41"/>
    <w:rsid w:val="00C36241"/>
    <w:rsid w:val="00C363C0"/>
    <w:rsid w:val="00C36539"/>
    <w:rsid w:val="00C36B70"/>
    <w:rsid w:val="00C36DFE"/>
    <w:rsid w:val="00C371B1"/>
    <w:rsid w:val="00C37994"/>
    <w:rsid w:val="00C37A63"/>
    <w:rsid w:val="00C37AD8"/>
    <w:rsid w:val="00C37B9D"/>
    <w:rsid w:val="00C409DA"/>
    <w:rsid w:val="00C40FC1"/>
    <w:rsid w:val="00C41A5F"/>
    <w:rsid w:val="00C41F28"/>
    <w:rsid w:val="00C41FCF"/>
    <w:rsid w:val="00C42563"/>
    <w:rsid w:val="00C4266A"/>
    <w:rsid w:val="00C42836"/>
    <w:rsid w:val="00C42893"/>
    <w:rsid w:val="00C42EB8"/>
    <w:rsid w:val="00C43BC2"/>
    <w:rsid w:val="00C44E0F"/>
    <w:rsid w:val="00C451AA"/>
    <w:rsid w:val="00C454C9"/>
    <w:rsid w:val="00C455A9"/>
    <w:rsid w:val="00C45EC1"/>
    <w:rsid w:val="00C4610B"/>
    <w:rsid w:val="00C463CA"/>
    <w:rsid w:val="00C46A26"/>
    <w:rsid w:val="00C46EF1"/>
    <w:rsid w:val="00C47181"/>
    <w:rsid w:val="00C473F3"/>
    <w:rsid w:val="00C47470"/>
    <w:rsid w:val="00C50278"/>
    <w:rsid w:val="00C5033D"/>
    <w:rsid w:val="00C50393"/>
    <w:rsid w:val="00C5039C"/>
    <w:rsid w:val="00C504E7"/>
    <w:rsid w:val="00C5057A"/>
    <w:rsid w:val="00C505AC"/>
    <w:rsid w:val="00C509E9"/>
    <w:rsid w:val="00C50A41"/>
    <w:rsid w:val="00C510E9"/>
    <w:rsid w:val="00C510FD"/>
    <w:rsid w:val="00C51840"/>
    <w:rsid w:val="00C51986"/>
    <w:rsid w:val="00C519E4"/>
    <w:rsid w:val="00C51B0C"/>
    <w:rsid w:val="00C51E75"/>
    <w:rsid w:val="00C51FE9"/>
    <w:rsid w:val="00C526C7"/>
    <w:rsid w:val="00C52E94"/>
    <w:rsid w:val="00C52EB8"/>
    <w:rsid w:val="00C532C0"/>
    <w:rsid w:val="00C5372C"/>
    <w:rsid w:val="00C53AA9"/>
    <w:rsid w:val="00C53DB7"/>
    <w:rsid w:val="00C547AA"/>
    <w:rsid w:val="00C54981"/>
    <w:rsid w:val="00C54CAA"/>
    <w:rsid w:val="00C55D68"/>
    <w:rsid w:val="00C55D97"/>
    <w:rsid w:val="00C5600B"/>
    <w:rsid w:val="00C5614E"/>
    <w:rsid w:val="00C562DD"/>
    <w:rsid w:val="00C56641"/>
    <w:rsid w:val="00C566F6"/>
    <w:rsid w:val="00C56BAE"/>
    <w:rsid w:val="00C5723B"/>
    <w:rsid w:val="00C6079A"/>
    <w:rsid w:val="00C60B5F"/>
    <w:rsid w:val="00C60D40"/>
    <w:rsid w:val="00C60FA1"/>
    <w:rsid w:val="00C619CA"/>
    <w:rsid w:val="00C61DCC"/>
    <w:rsid w:val="00C61FDB"/>
    <w:rsid w:val="00C6343A"/>
    <w:rsid w:val="00C63599"/>
    <w:rsid w:val="00C636A0"/>
    <w:rsid w:val="00C638F3"/>
    <w:rsid w:val="00C63C5F"/>
    <w:rsid w:val="00C64481"/>
    <w:rsid w:val="00C64E72"/>
    <w:rsid w:val="00C650DD"/>
    <w:rsid w:val="00C652F9"/>
    <w:rsid w:val="00C65B1F"/>
    <w:rsid w:val="00C65C9C"/>
    <w:rsid w:val="00C664F0"/>
    <w:rsid w:val="00C66524"/>
    <w:rsid w:val="00C665F0"/>
    <w:rsid w:val="00C66815"/>
    <w:rsid w:val="00C66D64"/>
    <w:rsid w:val="00C66FF3"/>
    <w:rsid w:val="00C6728A"/>
    <w:rsid w:val="00C6746E"/>
    <w:rsid w:val="00C677DF"/>
    <w:rsid w:val="00C6789D"/>
    <w:rsid w:val="00C67C7A"/>
    <w:rsid w:val="00C7074A"/>
    <w:rsid w:val="00C70DF9"/>
    <w:rsid w:val="00C710EE"/>
    <w:rsid w:val="00C713D8"/>
    <w:rsid w:val="00C716A7"/>
    <w:rsid w:val="00C717C1"/>
    <w:rsid w:val="00C7186E"/>
    <w:rsid w:val="00C72AE0"/>
    <w:rsid w:val="00C72E6E"/>
    <w:rsid w:val="00C72EAA"/>
    <w:rsid w:val="00C734C4"/>
    <w:rsid w:val="00C73969"/>
    <w:rsid w:val="00C73A70"/>
    <w:rsid w:val="00C73BBB"/>
    <w:rsid w:val="00C7401F"/>
    <w:rsid w:val="00C746AB"/>
    <w:rsid w:val="00C74F3F"/>
    <w:rsid w:val="00C757E5"/>
    <w:rsid w:val="00C76BA3"/>
    <w:rsid w:val="00C76D00"/>
    <w:rsid w:val="00C77304"/>
    <w:rsid w:val="00C77966"/>
    <w:rsid w:val="00C77A5E"/>
    <w:rsid w:val="00C77AD2"/>
    <w:rsid w:val="00C77C7E"/>
    <w:rsid w:val="00C77F3C"/>
    <w:rsid w:val="00C8005E"/>
    <w:rsid w:val="00C800D7"/>
    <w:rsid w:val="00C80768"/>
    <w:rsid w:val="00C80A03"/>
    <w:rsid w:val="00C81480"/>
    <w:rsid w:val="00C8188F"/>
    <w:rsid w:val="00C81CCF"/>
    <w:rsid w:val="00C81F79"/>
    <w:rsid w:val="00C825C9"/>
    <w:rsid w:val="00C82792"/>
    <w:rsid w:val="00C82B8F"/>
    <w:rsid w:val="00C82CC2"/>
    <w:rsid w:val="00C8319E"/>
    <w:rsid w:val="00C8331F"/>
    <w:rsid w:val="00C834A3"/>
    <w:rsid w:val="00C83602"/>
    <w:rsid w:val="00C83792"/>
    <w:rsid w:val="00C83B6E"/>
    <w:rsid w:val="00C840CD"/>
    <w:rsid w:val="00C841B9"/>
    <w:rsid w:val="00C845DC"/>
    <w:rsid w:val="00C84D32"/>
    <w:rsid w:val="00C84F00"/>
    <w:rsid w:val="00C85548"/>
    <w:rsid w:val="00C8589E"/>
    <w:rsid w:val="00C859ED"/>
    <w:rsid w:val="00C85BF0"/>
    <w:rsid w:val="00C86194"/>
    <w:rsid w:val="00C86517"/>
    <w:rsid w:val="00C866B6"/>
    <w:rsid w:val="00C86AE9"/>
    <w:rsid w:val="00C86D10"/>
    <w:rsid w:val="00C86FC5"/>
    <w:rsid w:val="00C8745C"/>
    <w:rsid w:val="00C8777A"/>
    <w:rsid w:val="00C87960"/>
    <w:rsid w:val="00C87993"/>
    <w:rsid w:val="00C87B43"/>
    <w:rsid w:val="00C87CBE"/>
    <w:rsid w:val="00C87CDF"/>
    <w:rsid w:val="00C87E9D"/>
    <w:rsid w:val="00C90265"/>
    <w:rsid w:val="00C909C2"/>
    <w:rsid w:val="00C911B8"/>
    <w:rsid w:val="00C9140B"/>
    <w:rsid w:val="00C91658"/>
    <w:rsid w:val="00C91764"/>
    <w:rsid w:val="00C91A85"/>
    <w:rsid w:val="00C91DEE"/>
    <w:rsid w:val="00C91E1C"/>
    <w:rsid w:val="00C92080"/>
    <w:rsid w:val="00C921DE"/>
    <w:rsid w:val="00C923FC"/>
    <w:rsid w:val="00C926D1"/>
    <w:rsid w:val="00C92789"/>
    <w:rsid w:val="00C92DBA"/>
    <w:rsid w:val="00C92EBE"/>
    <w:rsid w:val="00C93268"/>
    <w:rsid w:val="00C93855"/>
    <w:rsid w:val="00C938B8"/>
    <w:rsid w:val="00C93BB7"/>
    <w:rsid w:val="00C94316"/>
    <w:rsid w:val="00C9445E"/>
    <w:rsid w:val="00C945B4"/>
    <w:rsid w:val="00C947BF"/>
    <w:rsid w:val="00C948C4"/>
    <w:rsid w:val="00C94CBE"/>
    <w:rsid w:val="00C94E62"/>
    <w:rsid w:val="00C94F5E"/>
    <w:rsid w:val="00C9511F"/>
    <w:rsid w:val="00C9585A"/>
    <w:rsid w:val="00C96221"/>
    <w:rsid w:val="00C96767"/>
    <w:rsid w:val="00C96953"/>
    <w:rsid w:val="00C96E38"/>
    <w:rsid w:val="00CA019F"/>
    <w:rsid w:val="00CA03CE"/>
    <w:rsid w:val="00CA073E"/>
    <w:rsid w:val="00CA0BD7"/>
    <w:rsid w:val="00CA0BFC"/>
    <w:rsid w:val="00CA0D37"/>
    <w:rsid w:val="00CA0FAA"/>
    <w:rsid w:val="00CA13E8"/>
    <w:rsid w:val="00CA1514"/>
    <w:rsid w:val="00CA1FF4"/>
    <w:rsid w:val="00CA270F"/>
    <w:rsid w:val="00CA2760"/>
    <w:rsid w:val="00CA3133"/>
    <w:rsid w:val="00CA3290"/>
    <w:rsid w:val="00CA3292"/>
    <w:rsid w:val="00CA3441"/>
    <w:rsid w:val="00CA354C"/>
    <w:rsid w:val="00CA387A"/>
    <w:rsid w:val="00CA3CF1"/>
    <w:rsid w:val="00CA4502"/>
    <w:rsid w:val="00CA45E1"/>
    <w:rsid w:val="00CA4E0E"/>
    <w:rsid w:val="00CA592E"/>
    <w:rsid w:val="00CA5B33"/>
    <w:rsid w:val="00CA5F2E"/>
    <w:rsid w:val="00CA68BF"/>
    <w:rsid w:val="00CA6E1E"/>
    <w:rsid w:val="00CA7B79"/>
    <w:rsid w:val="00CA7EBE"/>
    <w:rsid w:val="00CB0150"/>
    <w:rsid w:val="00CB0220"/>
    <w:rsid w:val="00CB0625"/>
    <w:rsid w:val="00CB0738"/>
    <w:rsid w:val="00CB0C6A"/>
    <w:rsid w:val="00CB1403"/>
    <w:rsid w:val="00CB1685"/>
    <w:rsid w:val="00CB1917"/>
    <w:rsid w:val="00CB2199"/>
    <w:rsid w:val="00CB21C5"/>
    <w:rsid w:val="00CB2320"/>
    <w:rsid w:val="00CB23B4"/>
    <w:rsid w:val="00CB2857"/>
    <w:rsid w:val="00CB2AEC"/>
    <w:rsid w:val="00CB2BB9"/>
    <w:rsid w:val="00CB357B"/>
    <w:rsid w:val="00CB387D"/>
    <w:rsid w:val="00CB3D48"/>
    <w:rsid w:val="00CB4075"/>
    <w:rsid w:val="00CB42C1"/>
    <w:rsid w:val="00CB4F4B"/>
    <w:rsid w:val="00CB5492"/>
    <w:rsid w:val="00CB5638"/>
    <w:rsid w:val="00CB592F"/>
    <w:rsid w:val="00CB5DE1"/>
    <w:rsid w:val="00CB5DF8"/>
    <w:rsid w:val="00CB6016"/>
    <w:rsid w:val="00CB6059"/>
    <w:rsid w:val="00CB60BA"/>
    <w:rsid w:val="00CB65CE"/>
    <w:rsid w:val="00CB68CE"/>
    <w:rsid w:val="00CB6AD1"/>
    <w:rsid w:val="00CB6CCA"/>
    <w:rsid w:val="00CB6FDB"/>
    <w:rsid w:val="00CB7141"/>
    <w:rsid w:val="00CB74AC"/>
    <w:rsid w:val="00CB77FC"/>
    <w:rsid w:val="00CB7EF7"/>
    <w:rsid w:val="00CC0AEC"/>
    <w:rsid w:val="00CC0D9C"/>
    <w:rsid w:val="00CC0DD1"/>
    <w:rsid w:val="00CC0DDA"/>
    <w:rsid w:val="00CC12A3"/>
    <w:rsid w:val="00CC1A1F"/>
    <w:rsid w:val="00CC2557"/>
    <w:rsid w:val="00CC263D"/>
    <w:rsid w:val="00CC2C25"/>
    <w:rsid w:val="00CC327B"/>
    <w:rsid w:val="00CC3315"/>
    <w:rsid w:val="00CC3FE9"/>
    <w:rsid w:val="00CC4439"/>
    <w:rsid w:val="00CC4770"/>
    <w:rsid w:val="00CC4783"/>
    <w:rsid w:val="00CC484B"/>
    <w:rsid w:val="00CC49D4"/>
    <w:rsid w:val="00CC4E20"/>
    <w:rsid w:val="00CC52B9"/>
    <w:rsid w:val="00CC56E4"/>
    <w:rsid w:val="00CC5840"/>
    <w:rsid w:val="00CC595F"/>
    <w:rsid w:val="00CC6121"/>
    <w:rsid w:val="00CC624F"/>
    <w:rsid w:val="00CC67AD"/>
    <w:rsid w:val="00CC67B5"/>
    <w:rsid w:val="00CC6D21"/>
    <w:rsid w:val="00CC7251"/>
    <w:rsid w:val="00CC725D"/>
    <w:rsid w:val="00CC73BD"/>
    <w:rsid w:val="00CC7499"/>
    <w:rsid w:val="00CC7738"/>
    <w:rsid w:val="00CC78C0"/>
    <w:rsid w:val="00CC7D93"/>
    <w:rsid w:val="00CD0208"/>
    <w:rsid w:val="00CD0412"/>
    <w:rsid w:val="00CD044E"/>
    <w:rsid w:val="00CD136C"/>
    <w:rsid w:val="00CD16F1"/>
    <w:rsid w:val="00CD17A3"/>
    <w:rsid w:val="00CD1A9D"/>
    <w:rsid w:val="00CD1C64"/>
    <w:rsid w:val="00CD1D7A"/>
    <w:rsid w:val="00CD2487"/>
    <w:rsid w:val="00CD2BC8"/>
    <w:rsid w:val="00CD3184"/>
    <w:rsid w:val="00CD374A"/>
    <w:rsid w:val="00CD3952"/>
    <w:rsid w:val="00CD3A82"/>
    <w:rsid w:val="00CD3D8B"/>
    <w:rsid w:val="00CD3EF6"/>
    <w:rsid w:val="00CD40C5"/>
    <w:rsid w:val="00CD414E"/>
    <w:rsid w:val="00CD431C"/>
    <w:rsid w:val="00CD47AD"/>
    <w:rsid w:val="00CD484B"/>
    <w:rsid w:val="00CD4C42"/>
    <w:rsid w:val="00CD4D94"/>
    <w:rsid w:val="00CD5157"/>
    <w:rsid w:val="00CD555F"/>
    <w:rsid w:val="00CD573D"/>
    <w:rsid w:val="00CD5980"/>
    <w:rsid w:val="00CD5BFF"/>
    <w:rsid w:val="00CD5EC5"/>
    <w:rsid w:val="00CD6333"/>
    <w:rsid w:val="00CD6C13"/>
    <w:rsid w:val="00CD6D0F"/>
    <w:rsid w:val="00CD6EDD"/>
    <w:rsid w:val="00CD708B"/>
    <w:rsid w:val="00CD71D9"/>
    <w:rsid w:val="00CD72D2"/>
    <w:rsid w:val="00CD77BE"/>
    <w:rsid w:val="00CE008E"/>
    <w:rsid w:val="00CE0296"/>
    <w:rsid w:val="00CE0332"/>
    <w:rsid w:val="00CE0364"/>
    <w:rsid w:val="00CE0410"/>
    <w:rsid w:val="00CE04FF"/>
    <w:rsid w:val="00CE0724"/>
    <w:rsid w:val="00CE11DB"/>
    <w:rsid w:val="00CE1225"/>
    <w:rsid w:val="00CE1290"/>
    <w:rsid w:val="00CE23F3"/>
    <w:rsid w:val="00CE3EC1"/>
    <w:rsid w:val="00CE445A"/>
    <w:rsid w:val="00CE46BF"/>
    <w:rsid w:val="00CE4B29"/>
    <w:rsid w:val="00CE4D0E"/>
    <w:rsid w:val="00CE52E9"/>
    <w:rsid w:val="00CE5ED6"/>
    <w:rsid w:val="00CE5F82"/>
    <w:rsid w:val="00CE6058"/>
    <w:rsid w:val="00CE70EA"/>
    <w:rsid w:val="00CE7188"/>
    <w:rsid w:val="00CE72EC"/>
    <w:rsid w:val="00CE79ED"/>
    <w:rsid w:val="00CE7D8A"/>
    <w:rsid w:val="00CE7DAB"/>
    <w:rsid w:val="00CE7E24"/>
    <w:rsid w:val="00CF08BA"/>
    <w:rsid w:val="00CF0DF5"/>
    <w:rsid w:val="00CF1028"/>
    <w:rsid w:val="00CF132C"/>
    <w:rsid w:val="00CF152A"/>
    <w:rsid w:val="00CF16CD"/>
    <w:rsid w:val="00CF17AA"/>
    <w:rsid w:val="00CF1986"/>
    <w:rsid w:val="00CF1A5D"/>
    <w:rsid w:val="00CF1B5B"/>
    <w:rsid w:val="00CF2065"/>
    <w:rsid w:val="00CF2F4E"/>
    <w:rsid w:val="00CF307A"/>
    <w:rsid w:val="00CF317C"/>
    <w:rsid w:val="00CF33CB"/>
    <w:rsid w:val="00CF3610"/>
    <w:rsid w:val="00CF38DE"/>
    <w:rsid w:val="00CF394C"/>
    <w:rsid w:val="00CF42FA"/>
    <w:rsid w:val="00CF491B"/>
    <w:rsid w:val="00CF4C43"/>
    <w:rsid w:val="00CF5097"/>
    <w:rsid w:val="00CF5260"/>
    <w:rsid w:val="00CF5593"/>
    <w:rsid w:val="00CF5DC0"/>
    <w:rsid w:val="00CF6854"/>
    <w:rsid w:val="00CF6D11"/>
    <w:rsid w:val="00CF7023"/>
    <w:rsid w:val="00CF7252"/>
    <w:rsid w:val="00CF739C"/>
    <w:rsid w:val="00CF7A63"/>
    <w:rsid w:val="00CF7F79"/>
    <w:rsid w:val="00D003DC"/>
    <w:rsid w:val="00D00416"/>
    <w:rsid w:val="00D00689"/>
    <w:rsid w:val="00D00DF8"/>
    <w:rsid w:val="00D01426"/>
    <w:rsid w:val="00D0152E"/>
    <w:rsid w:val="00D01B07"/>
    <w:rsid w:val="00D0257B"/>
    <w:rsid w:val="00D0279A"/>
    <w:rsid w:val="00D02988"/>
    <w:rsid w:val="00D02D88"/>
    <w:rsid w:val="00D030FB"/>
    <w:rsid w:val="00D03543"/>
    <w:rsid w:val="00D038E1"/>
    <w:rsid w:val="00D038FA"/>
    <w:rsid w:val="00D03B67"/>
    <w:rsid w:val="00D03B9C"/>
    <w:rsid w:val="00D03D3E"/>
    <w:rsid w:val="00D03D4F"/>
    <w:rsid w:val="00D03ED6"/>
    <w:rsid w:val="00D04A39"/>
    <w:rsid w:val="00D04B8A"/>
    <w:rsid w:val="00D04D71"/>
    <w:rsid w:val="00D04DA8"/>
    <w:rsid w:val="00D05353"/>
    <w:rsid w:val="00D054E2"/>
    <w:rsid w:val="00D0578F"/>
    <w:rsid w:val="00D057FE"/>
    <w:rsid w:val="00D05D27"/>
    <w:rsid w:val="00D061CF"/>
    <w:rsid w:val="00D06248"/>
    <w:rsid w:val="00D0626C"/>
    <w:rsid w:val="00D06618"/>
    <w:rsid w:val="00D072C1"/>
    <w:rsid w:val="00D072F2"/>
    <w:rsid w:val="00D07635"/>
    <w:rsid w:val="00D07D46"/>
    <w:rsid w:val="00D07EDE"/>
    <w:rsid w:val="00D07FDB"/>
    <w:rsid w:val="00D102E0"/>
    <w:rsid w:val="00D104DE"/>
    <w:rsid w:val="00D10BB6"/>
    <w:rsid w:val="00D11AA6"/>
    <w:rsid w:val="00D123CF"/>
    <w:rsid w:val="00D127E1"/>
    <w:rsid w:val="00D12A17"/>
    <w:rsid w:val="00D12F76"/>
    <w:rsid w:val="00D12FD3"/>
    <w:rsid w:val="00D13257"/>
    <w:rsid w:val="00D1360D"/>
    <w:rsid w:val="00D13827"/>
    <w:rsid w:val="00D13B72"/>
    <w:rsid w:val="00D143B2"/>
    <w:rsid w:val="00D143EE"/>
    <w:rsid w:val="00D14961"/>
    <w:rsid w:val="00D14A2A"/>
    <w:rsid w:val="00D14CAB"/>
    <w:rsid w:val="00D14FA5"/>
    <w:rsid w:val="00D15077"/>
    <w:rsid w:val="00D150BD"/>
    <w:rsid w:val="00D1581E"/>
    <w:rsid w:val="00D15973"/>
    <w:rsid w:val="00D162D0"/>
    <w:rsid w:val="00D17079"/>
    <w:rsid w:val="00D172D4"/>
    <w:rsid w:val="00D17D3E"/>
    <w:rsid w:val="00D20953"/>
    <w:rsid w:val="00D20ED7"/>
    <w:rsid w:val="00D21AAB"/>
    <w:rsid w:val="00D21B55"/>
    <w:rsid w:val="00D22058"/>
    <w:rsid w:val="00D221F2"/>
    <w:rsid w:val="00D228DB"/>
    <w:rsid w:val="00D22BDC"/>
    <w:rsid w:val="00D22DF7"/>
    <w:rsid w:val="00D22FF2"/>
    <w:rsid w:val="00D233E7"/>
    <w:rsid w:val="00D2372C"/>
    <w:rsid w:val="00D23B5E"/>
    <w:rsid w:val="00D23DDC"/>
    <w:rsid w:val="00D240DD"/>
    <w:rsid w:val="00D24544"/>
    <w:rsid w:val="00D2458A"/>
    <w:rsid w:val="00D24691"/>
    <w:rsid w:val="00D24698"/>
    <w:rsid w:val="00D246F5"/>
    <w:rsid w:val="00D2470D"/>
    <w:rsid w:val="00D2483C"/>
    <w:rsid w:val="00D24909"/>
    <w:rsid w:val="00D24E19"/>
    <w:rsid w:val="00D24FE3"/>
    <w:rsid w:val="00D2571F"/>
    <w:rsid w:val="00D2595F"/>
    <w:rsid w:val="00D25D13"/>
    <w:rsid w:val="00D25E07"/>
    <w:rsid w:val="00D25E41"/>
    <w:rsid w:val="00D26865"/>
    <w:rsid w:val="00D26E37"/>
    <w:rsid w:val="00D26FED"/>
    <w:rsid w:val="00D270D0"/>
    <w:rsid w:val="00D276EC"/>
    <w:rsid w:val="00D2787A"/>
    <w:rsid w:val="00D27A31"/>
    <w:rsid w:val="00D27A96"/>
    <w:rsid w:val="00D27E2A"/>
    <w:rsid w:val="00D30341"/>
    <w:rsid w:val="00D30555"/>
    <w:rsid w:val="00D3073A"/>
    <w:rsid w:val="00D30B04"/>
    <w:rsid w:val="00D31277"/>
    <w:rsid w:val="00D312BC"/>
    <w:rsid w:val="00D31E00"/>
    <w:rsid w:val="00D322CB"/>
    <w:rsid w:val="00D32571"/>
    <w:rsid w:val="00D3339B"/>
    <w:rsid w:val="00D33472"/>
    <w:rsid w:val="00D337CA"/>
    <w:rsid w:val="00D33928"/>
    <w:rsid w:val="00D339C6"/>
    <w:rsid w:val="00D34187"/>
    <w:rsid w:val="00D3476D"/>
    <w:rsid w:val="00D348D2"/>
    <w:rsid w:val="00D3494B"/>
    <w:rsid w:val="00D34A32"/>
    <w:rsid w:val="00D35181"/>
    <w:rsid w:val="00D3530C"/>
    <w:rsid w:val="00D35380"/>
    <w:rsid w:val="00D3596F"/>
    <w:rsid w:val="00D35B0E"/>
    <w:rsid w:val="00D35ECF"/>
    <w:rsid w:val="00D3625A"/>
    <w:rsid w:val="00D36420"/>
    <w:rsid w:val="00D365FE"/>
    <w:rsid w:val="00D367B5"/>
    <w:rsid w:val="00D372EC"/>
    <w:rsid w:val="00D37A47"/>
    <w:rsid w:val="00D37C55"/>
    <w:rsid w:val="00D40491"/>
    <w:rsid w:val="00D40566"/>
    <w:rsid w:val="00D40C05"/>
    <w:rsid w:val="00D40EE9"/>
    <w:rsid w:val="00D40F9A"/>
    <w:rsid w:val="00D412D6"/>
    <w:rsid w:val="00D423A8"/>
    <w:rsid w:val="00D4244B"/>
    <w:rsid w:val="00D42603"/>
    <w:rsid w:val="00D427CA"/>
    <w:rsid w:val="00D4364D"/>
    <w:rsid w:val="00D436CF"/>
    <w:rsid w:val="00D43A23"/>
    <w:rsid w:val="00D43A3A"/>
    <w:rsid w:val="00D43D30"/>
    <w:rsid w:val="00D4410C"/>
    <w:rsid w:val="00D44141"/>
    <w:rsid w:val="00D44DB0"/>
    <w:rsid w:val="00D44DEA"/>
    <w:rsid w:val="00D453C9"/>
    <w:rsid w:val="00D453DA"/>
    <w:rsid w:val="00D457CC"/>
    <w:rsid w:val="00D45841"/>
    <w:rsid w:val="00D45DD8"/>
    <w:rsid w:val="00D460C4"/>
    <w:rsid w:val="00D46280"/>
    <w:rsid w:val="00D46290"/>
    <w:rsid w:val="00D464DE"/>
    <w:rsid w:val="00D4690C"/>
    <w:rsid w:val="00D46B2F"/>
    <w:rsid w:val="00D46DAC"/>
    <w:rsid w:val="00D46EDE"/>
    <w:rsid w:val="00D47182"/>
    <w:rsid w:val="00D47739"/>
    <w:rsid w:val="00D478CB"/>
    <w:rsid w:val="00D501F1"/>
    <w:rsid w:val="00D50DC1"/>
    <w:rsid w:val="00D50E03"/>
    <w:rsid w:val="00D51353"/>
    <w:rsid w:val="00D51713"/>
    <w:rsid w:val="00D51786"/>
    <w:rsid w:val="00D51B84"/>
    <w:rsid w:val="00D51CA9"/>
    <w:rsid w:val="00D524B9"/>
    <w:rsid w:val="00D52BAE"/>
    <w:rsid w:val="00D53709"/>
    <w:rsid w:val="00D538FF"/>
    <w:rsid w:val="00D53BC9"/>
    <w:rsid w:val="00D53C99"/>
    <w:rsid w:val="00D54029"/>
    <w:rsid w:val="00D54384"/>
    <w:rsid w:val="00D545FC"/>
    <w:rsid w:val="00D54B38"/>
    <w:rsid w:val="00D55052"/>
    <w:rsid w:val="00D550E3"/>
    <w:rsid w:val="00D5578D"/>
    <w:rsid w:val="00D5596A"/>
    <w:rsid w:val="00D55C59"/>
    <w:rsid w:val="00D55F8B"/>
    <w:rsid w:val="00D560DA"/>
    <w:rsid w:val="00D56325"/>
    <w:rsid w:val="00D56C3F"/>
    <w:rsid w:val="00D56C9F"/>
    <w:rsid w:val="00D57587"/>
    <w:rsid w:val="00D60A45"/>
    <w:rsid w:val="00D61378"/>
    <w:rsid w:val="00D619F6"/>
    <w:rsid w:val="00D6222E"/>
    <w:rsid w:val="00D624F1"/>
    <w:rsid w:val="00D62B6C"/>
    <w:rsid w:val="00D62C59"/>
    <w:rsid w:val="00D6341D"/>
    <w:rsid w:val="00D63FF4"/>
    <w:rsid w:val="00D6431D"/>
    <w:rsid w:val="00D6461B"/>
    <w:rsid w:val="00D64B8D"/>
    <w:rsid w:val="00D64D4D"/>
    <w:rsid w:val="00D650CB"/>
    <w:rsid w:val="00D651C5"/>
    <w:rsid w:val="00D65216"/>
    <w:rsid w:val="00D653C8"/>
    <w:rsid w:val="00D6546E"/>
    <w:rsid w:val="00D65A59"/>
    <w:rsid w:val="00D65D7B"/>
    <w:rsid w:val="00D65DB2"/>
    <w:rsid w:val="00D665D2"/>
    <w:rsid w:val="00D66A93"/>
    <w:rsid w:val="00D67288"/>
    <w:rsid w:val="00D6745C"/>
    <w:rsid w:val="00D67514"/>
    <w:rsid w:val="00D70115"/>
    <w:rsid w:val="00D70BD7"/>
    <w:rsid w:val="00D712EE"/>
    <w:rsid w:val="00D71329"/>
    <w:rsid w:val="00D71398"/>
    <w:rsid w:val="00D714BF"/>
    <w:rsid w:val="00D71B16"/>
    <w:rsid w:val="00D71C33"/>
    <w:rsid w:val="00D71CCE"/>
    <w:rsid w:val="00D7209A"/>
    <w:rsid w:val="00D724B6"/>
    <w:rsid w:val="00D7278E"/>
    <w:rsid w:val="00D729BB"/>
    <w:rsid w:val="00D72B7D"/>
    <w:rsid w:val="00D72F25"/>
    <w:rsid w:val="00D72F31"/>
    <w:rsid w:val="00D72FBF"/>
    <w:rsid w:val="00D73260"/>
    <w:rsid w:val="00D73431"/>
    <w:rsid w:val="00D735D3"/>
    <w:rsid w:val="00D73926"/>
    <w:rsid w:val="00D74050"/>
    <w:rsid w:val="00D74093"/>
    <w:rsid w:val="00D74612"/>
    <w:rsid w:val="00D74E5B"/>
    <w:rsid w:val="00D7591D"/>
    <w:rsid w:val="00D75CFD"/>
    <w:rsid w:val="00D75DC0"/>
    <w:rsid w:val="00D762D4"/>
    <w:rsid w:val="00D7640F"/>
    <w:rsid w:val="00D76593"/>
    <w:rsid w:val="00D76760"/>
    <w:rsid w:val="00D775EC"/>
    <w:rsid w:val="00D777BB"/>
    <w:rsid w:val="00D77B6D"/>
    <w:rsid w:val="00D77C44"/>
    <w:rsid w:val="00D77CBF"/>
    <w:rsid w:val="00D77F8D"/>
    <w:rsid w:val="00D8042C"/>
    <w:rsid w:val="00D807DB"/>
    <w:rsid w:val="00D809BC"/>
    <w:rsid w:val="00D80E95"/>
    <w:rsid w:val="00D80F50"/>
    <w:rsid w:val="00D80F90"/>
    <w:rsid w:val="00D8101E"/>
    <w:rsid w:val="00D81206"/>
    <w:rsid w:val="00D81356"/>
    <w:rsid w:val="00D81787"/>
    <w:rsid w:val="00D81F02"/>
    <w:rsid w:val="00D8293C"/>
    <w:rsid w:val="00D83E35"/>
    <w:rsid w:val="00D84127"/>
    <w:rsid w:val="00D8464A"/>
    <w:rsid w:val="00D848A0"/>
    <w:rsid w:val="00D8543F"/>
    <w:rsid w:val="00D85B8B"/>
    <w:rsid w:val="00D85F80"/>
    <w:rsid w:val="00D862B1"/>
    <w:rsid w:val="00D864B6"/>
    <w:rsid w:val="00D86755"/>
    <w:rsid w:val="00D869CA"/>
    <w:rsid w:val="00D87A4E"/>
    <w:rsid w:val="00D87B64"/>
    <w:rsid w:val="00D90139"/>
    <w:rsid w:val="00D90455"/>
    <w:rsid w:val="00D90674"/>
    <w:rsid w:val="00D9100B"/>
    <w:rsid w:val="00D925AF"/>
    <w:rsid w:val="00D92C92"/>
    <w:rsid w:val="00D93259"/>
    <w:rsid w:val="00D9364F"/>
    <w:rsid w:val="00D93694"/>
    <w:rsid w:val="00D94003"/>
    <w:rsid w:val="00D941E3"/>
    <w:rsid w:val="00D9475D"/>
    <w:rsid w:val="00D94CBE"/>
    <w:rsid w:val="00D955FA"/>
    <w:rsid w:val="00D9577B"/>
    <w:rsid w:val="00D95893"/>
    <w:rsid w:val="00D962A9"/>
    <w:rsid w:val="00D969D6"/>
    <w:rsid w:val="00D96BC5"/>
    <w:rsid w:val="00D9728A"/>
    <w:rsid w:val="00D9729B"/>
    <w:rsid w:val="00D9734D"/>
    <w:rsid w:val="00D974CA"/>
    <w:rsid w:val="00D97A4A"/>
    <w:rsid w:val="00DA0467"/>
    <w:rsid w:val="00DA069A"/>
    <w:rsid w:val="00DA0720"/>
    <w:rsid w:val="00DA09AC"/>
    <w:rsid w:val="00DA0AAE"/>
    <w:rsid w:val="00DA112E"/>
    <w:rsid w:val="00DA13C8"/>
    <w:rsid w:val="00DA1B63"/>
    <w:rsid w:val="00DA256A"/>
    <w:rsid w:val="00DA28E0"/>
    <w:rsid w:val="00DA2DA9"/>
    <w:rsid w:val="00DA3384"/>
    <w:rsid w:val="00DA3785"/>
    <w:rsid w:val="00DA385B"/>
    <w:rsid w:val="00DA3A31"/>
    <w:rsid w:val="00DA3AEE"/>
    <w:rsid w:val="00DA3B4B"/>
    <w:rsid w:val="00DA41F0"/>
    <w:rsid w:val="00DA4351"/>
    <w:rsid w:val="00DA49A5"/>
    <w:rsid w:val="00DA5430"/>
    <w:rsid w:val="00DA579F"/>
    <w:rsid w:val="00DA5D22"/>
    <w:rsid w:val="00DA5D2E"/>
    <w:rsid w:val="00DA63DE"/>
    <w:rsid w:val="00DA6642"/>
    <w:rsid w:val="00DA6962"/>
    <w:rsid w:val="00DA6C9F"/>
    <w:rsid w:val="00DA7A4A"/>
    <w:rsid w:val="00DB04C8"/>
    <w:rsid w:val="00DB09CD"/>
    <w:rsid w:val="00DB0C45"/>
    <w:rsid w:val="00DB13AC"/>
    <w:rsid w:val="00DB14C7"/>
    <w:rsid w:val="00DB261D"/>
    <w:rsid w:val="00DB26C6"/>
    <w:rsid w:val="00DB2B7E"/>
    <w:rsid w:val="00DB33EF"/>
    <w:rsid w:val="00DB38E4"/>
    <w:rsid w:val="00DB3FA6"/>
    <w:rsid w:val="00DB4038"/>
    <w:rsid w:val="00DB42EB"/>
    <w:rsid w:val="00DB4866"/>
    <w:rsid w:val="00DB4FF2"/>
    <w:rsid w:val="00DB5BB0"/>
    <w:rsid w:val="00DB5C76"/>
    <w:rsid w:val="00DB60E6"/>
    <w:rsid w:val="00DB636A"/>
    <w:rsid w:val="00DB6A8E"/>
    <w:rsid w:val="00DB75F1"/>
    <w:rsid w:val="00DB7703"/>
    <w:rsid w:val="00DB7D82"/>
    <w:rsid w:val="00DC00D9"/>
    <w:rsid w:val="00DC0350"/>
    <w:rsid w:val="00DC07AE"/>
    <w:rsid w:val="00DC08E7"/>
    <w:rsid w:val="00DC152E"/>
    <w:rsid w:val="00DC1655"/>
    <w:rsid w:val="00DC17B5"/>
    <w:rsid w:val="00DC1835"/>
    <w:rsid w:val="00DC1936"/>
    <w:rsid w:val="00DC1E71"/>
    <w:rsid w:val="00DC240E"/>
    <w:rsid w:val="00DC271A"/>
    <w:rsid w:val="00DC2861"/>
    <w:rsid w:val="00DC28A1"/>
    <w:rsid w:val="00DC2C77"/>
    <w:rsid w:val="00DC3B79"/>
    <w:rsid w:val="00DC3B96"/>
    <w:rsid w:val="00DC4438"/>
    <w:rsid w:val="00DC4E60"/>
    <w:rsid w:val="00DC5344"/>
    <w:rsid w:val="00DC5A52"/>
    <w:rsid w:val="00DC5D20"/>
    <w:rsid w:val="00DC5D90"/>
    <w:rsid w:val="00DC5F0F"/>
    <w:rsid w:val="00DC6278"/>
    <w:rsid w:val="00DC647C"/>
    <w:rsid w:val="00DC655D"/>
    <w:rsid w:val="00DC65BE"/>
    <w:rsid w:val="00DC6963"/>
    <w:rsid w:val="00DC7076"/>
    <w:rsid w:val="00DC787B"/>
    <w:rsid w:val="00DC78A7"/>
    <w:rsid w:val="00DC7B8D"/>
    <w:rsid w:val="00DC7FD2"/>
    <w:rsid w:val="00DD053C"/>
    <w:rsid w:val="00DD0639"/>
    <w:rsid w:val="00DD06CB"/>
    <w:rsid w:val="00DD0A92"/>
    <w:rsid w:val="00DD0D72"/>
    <w:rsid w:val="00DD0E74"/>
    <w:rsid w:val="00DD12FD"/>
    <w:rsid w:val="00DD176B"/>
    <w:rsid w:val="00DD1EE1"/>
    <w:rsid w:val="00DD1F03"/>
    <w:rsid w:val="00DD245D"/>
    <w:rsid w:val="00DD26E2"/>
    <w:rsid w:val="00DD276A"/>
    <w:rsid w:val="00DD2B55"/>
    <w:rsid w:val="00DD2C57"/>
    <w:rsid w:val="00DD2E36"/>
    <w:rsid w:val="00DD305A"/>
    <w:rsid w:val="00DD31ED"/>
    <w:rsid w:val="00DD4127"/>
    <w:rsid w:val="00DD4799"/>
    <w:rsid w:val="00DD4C11"/>
    <w:rsid w:val="00DD4F45"/>
    <w:rsid w:val="00DD5044"/>
    <w:rsid w:val="00DD535A"/>
    <w:rsid w:val="00DD53F9"/>
    <w:rsid w:val="00DD56B2"/>
    <w:rsid w:val="00DD5AA0"/>
    <w:rsid w:val="00DD5AFD"/>
    <w:rsid w:val="00DD5D3F"/>
    <w:rsid w:val="00DD602C"/>
    <w:rsid w:val="00DD6412"/>
    <w:rsid w:val="00DD645C"/>
    <w:rsid w:val="00DD64C0"/>
    <w:rsid w:val="00DD663B"/>
    <w:rsid w:val="00DD6865"/>
    <w:rsid w:val="00DD6B61"/>
    <w:rsid w:val="00DD7560"/>
    <w:rsid w:val="00DD7E62"/>
    <w:rsid w:val="00DE0A8E"/>
    <w:rsid w:val="00DE0F11"/>
    <w:rsid w:val="00DE1507"/>
    <w:rsid w:val="00DE16EC"/>
    <w:rsid w:val="00DE2001"/>
    <w:rsid w:val="00DE2296"/>
    <w:rsid w:val="00DE252E"/>
    <w:rsid w:val="00DE2554"/>
    <w:rsid w:val="00DE2B4A"/>
    <w:rsid w:val="00DE2B91"/>
    <w:rsid w:val="00DE374B"/>
    <w:rsid w:val="00DE3A5E"/>
    <w:rsid w:val="00DE3BAC"/>
    <w:rsid w:val="00DE41B3"/>
    <w:rsid w:val="00DE43F5"/>
    <w:rsid w:val="00DE4853"/>
    <w:rsid w:val="00DE4883"/>
    <w:rsid w:val="00DE491A"/>
    <w:rsid w:val="00DE507C"/>
    <w:rsid w:val="00DE53E7"/>
    <w:rsid w:val="00DE545A"/>
    <w:rsid w:val="00DE54BF"/>
    <w:rsid w:val="00DE62D2"/>
    <w:rsid w:val="00DE644E"/>
    <w:rsid w:val="00DE6BB6"/>
    <w:rsid w:val="00DE6E10"/>
    <w:rsid w:val="00DE70AC"/>
    <w:rsid w:val="00DE7134"/>
    <w:rsid w:val="00DE74D0"/>
    <w:rsid w:val="00DE7994"/>
    <w:rsid w:val="00DE7DDB"/>
    <w:rsid w:val="00DE7E2D"/>
    <w:rsid w:val="00DF02AA"/>
    <w:rsid w:val="00DF07B9"/>
    <w:rsid w:val="00DF0878"/>
    <w:rsid w:val="00DF09A5"/>
    <w:rsid w:val="00DF0D2C"/>
    <w:rsid w:val="00DF0D4A"/>
    <w:rsid w:val="00DF0F0A"/>
    <w:rsid w:val="00DF10CA"/>
    <w:rsid w:val="00DF1143"/>
    <w:rsid w:val="00DF1C60"/>
    <w:rsid w:val="00DF1C8A"/>
    <w:rsid w:val="00DF2A71"/>
    <w:rsid w:val="00DF2B83"/>
    <w:rsid w:val="00DF2C19"/>
    <w:rsid w:val="00DF2CEE"/>
    <w:rsid w:val="00DF2F38"/>
    <w:rsid w:val="00DF2F70"/>
    <w:rsid w:val="00DF3D89"/>
    <w:rsid w:val="00DF55A3"/>
    <w:rsid w:val="00DF5C50"/>
    <w:rsid w:val="00DF5D50"/>
    <w:rsid w:val="00DF5DF3"/>
    <w:rsid w:val="00DF5DF8"/>
    <w:rsid w:val="00DF63C4"/>
    <w:rsid w:val="00DF67EC"/>
    <w:rsid w:val="00DF6955"/>
    <w:rsid w:val="00DF7609"/>
    <w:rsid w:val="00E0020F"/>
    <w:rsid w:val="00E0170A"/>
    <w:rsid w:val="00E01A90"/>
    <w:rsid w:val="00E01AC7"/>
    <w:rsid w:val="00E024E1"/>
    <w:rsid w:val="00E02AD9"/>
    <w:rsid w:val="00E030AA"/>
    <w:rsid w:val="00E031C6"/>
    <w:rsid w:val="00E03268"/>
    <w:rsid w:val="00E03542"/>
    <w:rsid w:val="00E03A01"/>
    <w:rsid w:val="00E03C37"/>
    <w:rsid w:val="00E03D28"/>
    <w:rsid w:val="00E03FD6"/>
    <w:rsid w:val="00E0429C"/>
    <w:rsid w:val="00E04925"/>
    <w:rsid w:val="00E04DD5"/>
    <w:rsid w:val="00E04F6B"/>
    <w:rsid w:val="00E06183"/>
    <w:rsid w:val="00E06822"/>
    <w:rsid w:val="00E06C79"/>
    <w:rsid w:val="00E06E9B"/>
    <w:rsid w:val="00E076A6"/>
    <w:rsid w:val="00E07970"/>
    <w:rsid w:val="00E07A6C"/>
    <w:rsid w:val="00E07DC0"/>
    <w:rsid w:val="00E10208"/>
    <w:rsid w:val="00E10598"/>
    <w:rsid w:val="00E10633"/>
    <w:rsid w:val="00E110AF"/>
    <w:rsid w:val="00E1111D"/>
    <w:rsid w:val="00E11363"/>
    <w:rsid w:val="00E11590"/>
    <w:rsid w:val="00E11FEA"/>
    <w:rsid w:val="00E1220B"/>
    <w:rsid w:val="00E126D2"/>
    <w:rsid w:val="00E126D9"/>
    <w:rsid w:val="00E12A8F"/>
    <w:rsid w:val="00E12BA0"/>
    <w:rsid w:val="00E12EA7"/>
    <w:rsid w:val="00E13415"/>
    <w:rsid w:val="00E13589"/>
    <w:rsid w:val="00E13A85"/>
    <w:rsid w:val="00E13D25"/>
    <w:rsid w:val="00E13E21"/>
    <w:rsid w:val="00E13F68"/>
    <w:rsid w:val="00E14254"/>
    <w:rsid w:val="00E14381"/>
    <w:rsid w:val="00E14881"/>
    <w:rsid w:val="00E149A4"/>
    <w:rsid w:val="00E149F1"/>
    <w:rsid w:val="00E14BEF"/>
    <w:rsid w:val="00E15324"/>
    <w:rsid w:val="00E15897"/>
    <w:rsid w:val="00E15D0E"/>
    <w:rsid w:val="00E15DE1"/>
    <w:rsid w:val="00E15E53"/>
    <w:rsid w:val="00E16196"/>
    <w:rsid w:val="00E1623E"/>
    <w:rsid w:val="00E1650A"/>
    <w:rsid w:val="00E16970"/>
    <w:rsid w:val="00E16EDB"/>
    <w:rsid w:val="00E17265"/>
    <w:rsid w:val="00E17534"/>
    <w:rsid w:val="00E17564"/>
    <w:rsid w:val="00E17713"/>
    <w:rsid w:val="00E179D8"/>
    <w:rsid w:val="00E17DB1"/>
    <w:rsid w:val="00E17F90"/>
    <w:rsid w:val="00E209D2"/>
    <w:rsid w:val="00E20EED"/>
    <w:rsid w:val="00E2106F"/>
    <w:rsid w:val="00E21362"/>
    <w:rsid w:val="00E21B24"/>
    <w:rsid w:val="00E21F4C"/>
    <w:rsid w:val="00E22274"/>
    <w:rsid w:val="00E2238A"/>
    <w:rsid w:val="00E22417"/>
    <w:rsid w:val="00E224E7"/>
    <w:rsid w:val="00E2296A"/>
    <w:rsid w:val="00E22A2B"/>
    <w:rsid w:val="00E22DA7"/>
    <w:rsid w:val="00E22DBC"/>
    <w:rsid w:val="00E22E6E"/>
    <w:rsid w:val="00E230D1"/>
    <w:rsid w:val="00E232B7"/>
    <w:rsid w:val="00E232E4"/>
    <w:rsid w:val="00E238D5"/>
    <w:rsid w:val="00E23E93"/>
    <w:rsid w:val="00E2418B"/>
    <w:rsid w:val="00E244D4"/>
    <w:rsid w:val="00E24A58"/>
    <w:rsid w:val="00E254A4"/>
    <w:rsid w:val="00E25844"/>
    <w:rsid w:val="00E25C46"/>
    <w:rsid w:val="00E25E29"/>
    <w:rsid w:val="00E2651E"/>
    <w:rsid w:val="00E26B90"/>
    <w:rsid w:val="00E26CC4"/>
    <w:rsid w:val="00E26FF1"/>
    <w:rsid w:val="00E27165"/>
    <w:rsid w:val="00E2744B"/>
    <w:rsid w:val="00E27F3C"/>
    <w:rsid w:val="00E3013A"/>
    <w:rsid w:val="00E307F8"/>
    <w:rsid w:val="00E30AEE"/>
    <w:rsid w:val="00E30DCD"/>
    <w:rsid w:val="00E30E16"/>
    <w:rsid w:val="00E30F00"/>
    <w:rsid w:val="00E3117A"/>
    <w:rsid w:val="00E32398"/>
    <w:rsid w:val="00E3287D"/>
    <w:rsid w:val="00E32AFA"/>
    <w:rsid w:val="00E33CA7"/>
    <w:rsid w:val="00E34447"/>
    <w:rsid w:val="00E34814"/>
    <w:rsid w:val="00E34B96"/>
    <w:rsid w:val="00E34B9D"/>
    <w:rsid w:val="00E352C0"/>
    <w:rsid w:val="00E35A2F"/>
    <w:rsid w:val="00E35A9B"/>
    <w:rsid w:val="00E3603F"/>
    <w:rsid w:val="00E363FD"/>
    <w:rsid w:val="00E3663F"/>
    <w:rsid w:val="00E367D4"/>
    <w:rsid w:val="00E36C38"/>
    <w:rsid w:val="00E36E20"/>
    <w:rsid w:val="00E3729F"/>
    <w:rsid w:val="00E3760E"/>
    <w:rsid w:val="00E376BD"/>
    <w:rsid w:val="00E37E39"/>
    <w:rsid w:val="00E37E52"/>
    <w:rsid w:val="00E37F0B"/>
    <w:rsid w:val="00E40846"/>
    <w:rsid w:val="00E40B4A"/>
    <w:rsid w:val="00E40E2C"/>
    <w:rsid w:val="00E4111C"/>
    <w:rsid w:val="00E4179A"/>
    <w:rsid w:val="00E41903"/>
    <w:rsid w:val="00E4208F"/>
    <w:rsid w:val="00E421EA"/>
    <w:rsid w:val="00E4224F"/>
    <w:rsid w:val="00E4266A"/>
    <w:rsid w:val="00E42D31"/>
    <w:rsid w:val="00E42F55"/>
    <w:rsid w:val="00E431A6"/>
    <w:rsid w:val="00E43B62"/>
    <w:rsid w:val="00E43D4D"/>
    <w:rsid w:val="00E43DF5"/>
    <w:rsid w:val="00E4446A"/>
    <w:rsid w:val="00E447E9"/>
    <w:rsid w:val="00E44CD0"/>
    <w:rsid w:val="00E44D56"/>
    <w:rsid w:val="00E44D71"/>
    <w:rsid w:val="00E44DE2"/>
    <w:rsid w:val="00E44FA6"/>
    <w:rsid w:val="00E452A2"/>
    <w:rsid w:val="00E458D4"/>
    <w:rsid w:val="00E45CAF"/>
    <w:rsid w:val="00E4620B"/>
    <w:rsid w:val="00E46319"/>
    <w:rsid w:val="00E4635C"/>
    <w:rsid w:val="00E46448"/>
    <w:rsid w:val="00E466E5"/>
    <w:rsid w:val="00E47017"/>
    <w:rsid w:val="00E470D0"/>
    <w:rsid w:val="00E4748A"/>
    <w:rsid w:val="00E4776A"/>
    <w:rsid w:val="00E47923"/>
    <w:rsid w:val="00E4799D"/>
    <w:rsid w:val="00E47A4D"/>
    <w:rsid w:val="00E47C3E"/>
    <w:rsid w:val="00E47C8F"/>
    <w:rsid w:val="00E47E50"/>
    <w:rsid w:val="00E5009F"/>
    <w:rsid w:val="00E5033A"/>
    <w:rsid w:val="00E50585"/>
    <w:rsid w:val="00E508CE"/>
    <w:rsid w:val="00E50A6D"/>
    <w:rsid w:val="00E50EF7"/>
    <w:rsid w:val="00E50FC2"/>
    <w:rsid w:val="00E51040"/>
    <w:rsid w:val="00E51714"/>
    <w:rsid w:val="00E517CD"/>
    <w:rsid w:val="00E519DE"/>
    <w:rsid w:val="00E51B54"/>
    <w:rsid w:val="00E51B71"/>
    <w:rsid w:val="00E522BB"/>
    <w:rsid w:val="00E52728"/>
    <w:rsid w:val="00E534EC"/>
    <w:rsid w:val="00E5350D"/>
    <w:rsid w:val="00E539D8"/>
    <w:rsid w:val="00E53D32"/>
    <w:rsid w:val="00E5436C"/>
    <w:rsid w:val="00E5442E"/>
    <w:rsid w:val="00E54771"/>
    <w:rsid w:val="00E55202"/>
    <w:rsid w:val="00E56253"/>
    <w:rsid w:val="00E5662D"/>
    <w:rsid w:val="00E566B3"/>
    <w:rsid w:val="00E57934"/>
    <w:rsid w:val="00E57A2D"/>
    <w:rsid w:val="00E57CE4"/>
    <w:rsid w:val="00E57F3A"/>
    <w:rsid w:val="00E57FC2"/>
    <w:rsid w:val="00E603F3"/>
    <w:rsid w:val="00E605FE"/>
    <w:rsid w:val="00E6077E"/>
    <w:rsid w:val="00E609FD"/>
    <w:rsid w:val="00E60EAC"/>
    <w:rsid w:val="00E6130B"/>
    <w:rsid w:val="00E6146A"/>
    <w:rsid w:val="00E61731"/>
    <w:rsid w:val="00E61A29"/>
    <w:rsid w:val="00E62087"/>
    <w:rsid w:val="00E6216D"/>
    <w:rsid w:val="00E6232A"/>
    <w:rsid w:val="00E6275A"/>
    <w:rsid w:val="00E62856"/>
    <w:rsid w:val="00E62992"/>
    <w:rsid w:val="00E62F93"/>
    <w:rsid w:val="00E63B2F"/>
    <w:rsid w:val="00E63F16"/>
    <w:rsid w:val="00E642A2"/>
    <w:rsid w:val="00E648EE"/>
    <w:rsid w:val="00E6511C"/>
    <w:rsid w:val="00E65EB0"/>
    <w:rsid w:val="00E66078"/>
    <w:rsid w:val="00E66356"/>
    <w:rsid w:val="00E6648F"/>
    <w:rsid w:val="00E66735"/>
    <w:rsid w:val="00E66960"/>
    <w:rsid w:val="00E66A7D"/>
    <w:rsid w:val="00E67022"/>
    <w:rsid w:val="00E67820"/>
    <w:rsid w:val="00E67A97"/>
    <w:rsid w:val="00E67D50"/>
    <w:rsid w:val="00E70246"/>
    <w:rsid w:val="00E706EF"/>
    <w:rsid w:val="00E71952"/>
    <w:rsid w:val="00E71EC7"/>
    <w:rsid w:val="00E720D9"/>
    <w:rsid w:val="00E72EA5"/>
    <w:rsid w:val="00E73555"/>
    <w:rsid w:val="00E735BD"/>
    <w:rsid w:val="00E73701"/>
    <w:rsid w:val="00E73957"/>
    <w:rsid w:val="00E739DB"/>
    <w:rsid w:val="00E739E0"/>
    <w:rsid w:val="00E73F70"/>
    <w:rsid w:val="00E7433C"/>
    <w:rsid w:val="00E74A97"/>
    <w:rsid w:val="00E74B00"/>
    <w:rsid w:val="00E7538F"/>
    <w:rsid w:val="00E75803"/>
    <w:rsid w:val="00E758B3"/>
    <w:rsid w:val="00E75F6B"/>
    <w:rsid w:val="00E7629C"/>
    <w:rsid w:val="00E762BD"/>
    <w:rsid w:val="00E7633A"/>
    <w:rsid w:val="00E76916"/>
    <w:rsid w:val="00E76D8D"/>
    <w:rsid w:val="00E76D8F"/>
    <w:rsid w:val="00E76E0D"/>
    <w:rsid w:val="00E8021F"/>
    <w:rsid w:val="00E804E6"/>
    <w:rsid w:val="00E80EC1"/>
    <w:rsid w:val="00E81015"/>
    <w:rsid w:val="00E810B1"/>
    <w:rsid w:val="00E8113E"/>
    <w:rsid w:val="00E819FD"/>
    <w:rsid w:val="00E81BF2"/>
    <w:rsid w:val="00E81C04"/>
    <w:rsid w:val="00E81D5F"/>
    <w:rsid w:val="00E828F3"/>
    <w:rsid w:val="00E82990"/>
    <w:rsid w:val="00E82A42"/>
    <w:rsid w:val="00E82C85"/>
    <w:rsid w:val="00E82D38"/>
    <w:rsid w:val="00E83341"/>
    <w:rsid w:val="00E835BE"/>
    <w:rsid w:val="00E84096"/>
    <w:rsid w:val="00E8421C"/>
    <w:rsid w:val="00E84354"/>
    <w:rsid w:val="00E8480A"/>
    <w:rsid w:val="00E84DAC"/>
    <w:rsid w:val="00E84E56"/>
    <w:rsid w:val="00E8551E"/>
    <w:rsid w:val="00E85BF9"/>
    <w:rsid w:val="00E86322"/>
    <w:rsid w:val="00E86619"/>
    <w:rsid w:val="00E86752"/>
    <w:rsid w:val="00E86D97"/>
    <w:rsid w:val="00E877D3"/>
    <w:rsid w:val="00E87D48"/>
    <w:rsid w:val="00E90868"/>
    <w:rsid w:val="00E911A9"/>
    <w:rsid w:val="00E9147D"/>
    <w:rsid w:val="00E915DA"/>
    <w:rsid w:val="00E91D4E"/>
    <w:rsid w:val="00E92455"/>
    <w:rsid w:val="00E92EEF"/>
    <w:rsid w:val="00E92FF6"/>
    <w:rsid w:val="00E9314A"/>
    <w:rsid w:val="00E932FC"/>
    <w:rsid w:val="00E9339D"/>
    <w:rsid w:val="00E93412"/>
    <w:rsid w:val="00E93646"/>
    <w:rsid w:val="00E937A6"/>
    <w:rsid w:val="00E939AC"/>
    <w:rsid w:val="00E93D53"/>
    <w:rsid w:val="00E94169"/>
    <w:rsid w:val="00E94370"/>
    <w:rsid w:val="00E943CA"/>
    <w:rsid w:val="00E94B00"/>
    <w:rsid w:val="00E950DB"/>
    <w:rsid w:val="00E9569A"/>
    <w:rsid w:val="00E95F2C"/>
    <w:rsid w:val="00E95FB7"/>
    <w:rsid w:val="00E96252"/>
    <w:rsid w:val="00E96942"/>
    <w:rsid w:val="00E96A79"/>
    <w:rsid w:val="00E96E04"/>
    <w:rsid w:val="00E96EB3"/>
    <w:rsid w:val="00E973C0"/>
    <w:rsid w:val="00E974FC"/>
    <w:rsid w:val="00E97D34"/>
    <w:rsid w:val="00EA03AC"/>
    <w:rsid w:val="00EA0905"/>
    <w:rsid w:val="00EA0938"/>
    <w:rsid w:val="00EA09BF"/>
    <w:rsid w:val="00EA0C23"/>
    <w:rsid w:val="00EA14BC"/>
    <w:rsid w:val="00EA18B6"/>
    <w:rsid w:val="00EA1B00"/>
    <w:rsid w:val="00EA2256"/>
    <w:rsid w:val="00EA22B6"/>
    <w:rsid w:val="00EA2461"/>
    <w:rsid w:val="00EA25EC"/>
    <w:rsid w:val="00EA2A31"/>
    <w:rsid w:val="00EA2DAB"/>
    <w:rsid w:val="00EA309C"/>
    <w:rsid w:val="00EA3456"/>
    <w:rsid w:val="00EA36AD"/>
    <w:rsid w:val="00EA38A8"/>
    <w:rsid w:val="00EA402F"/>
    <w:rsid w:val="00EA416B"/>
    <w:rsid w:val="00EA42EB"/>
    <w:rsid w:val="00EA4F0C"/>
    <w:rsid w:val="00EA55B3"/>
    <w:rsid w:val="00EA55DF"/>
    <w:rsid w:val="00EA5A38"/>
    <w:rsid w:val="00EA635C"/>
    <w:rsid w:val="00EA6449"/>
    <w:rsid w:val="00EA6657"/>
    <w:rsid w:val="00EA67F9"/>
    <w:rsid w:val="00EA6C26"/>
    <w:rsid w:val="00EA6CA7"/>
    <w:rsid w:val="00EA6FF2"/>
    <w:rsid w:val="00EA749E"/>
    <w:rsid w:val="00EA7A6C"/>
    <w:rsid w:val="00EA7ABD"/>
    <w:rsid w:val="00EB00C6"/>
    <w:rsid w:val="00EB00CE"/>
    <w:rsid w:val="00EB0A50"/>
    <w:rsid w:val="00EB0C7A"/>
    <w:rsid w:val="00EB0F3E"/>
    <w:rsid w:val="00EB1C4E"/>
    <w:rsid w:val="00EB1DF6"/>
    <w:rsid w:val="00EB2979"/>
    <w:rsid w:val="00EB29B5"/>
    <w:rsid w:val="00EB2B78"/>
    <w:rsid w:val="00EB2D8C"/>
    <w:rsid w:val="00EB2FA1"/>
    <w:rsid w:val="00EB32D4"/>
    <w:rsid w:val="00EB3487"/>
    <w:rsid w:val="00EB35D6"/>
    <w:rsid w:val="00EB35DA"/>
    <w:rsid w:val="00EB3BEC"/>
    <w:rsid w:val="00EB3D3A"/>
    <w:rsid w:val="00EB4092"/>
    <w:rsid w:val="00EB490C"/>
    <w:rsid w:val="00EB4B63"/>
    <w:rsid w:val="00EB50B9"/>
    <w:rsid w:val="00EB547C"/>
    <w:rsid w:val="00EB567E"/>
    <w:rsid w:val="00EB576F"/>
    <w:rsid w:val="00EB598F"/>
    <w:rsid w:val="00EB5E6B"/>
    <w:rsid w:val="00EB6586"/>
    <w:rsid w:val="00EB6709"/>
    <w:rsid w:val="00EB671E"/>
    <w:rsid w:val="00EB6F55"/>
    <w:rsid w:val="00EB6F87"/>
    <w:rsid w:val="00EB78CC"/>
    <w:rsid w:val="00EB7C28"/>
    <w:rsid w:val="00EB7C61"/>
    <w:rsid w:val="00EB7DA1"/>
    <w:rsid w:val="00EC0B03"/>
    <w:rsid w:val="00EC0EA3"/>
    <w:rsid w:val="00EC10CC"/>
    <w:rsid w:val="00EC164E"/>
    <w:rsid w:val="00EC1915"/>
    <w:rsid w:val="00EC1CC5"/>
    <w:rsid w:val="00EC1F36"/>
    <w:rsid w:val="00EC2015"/>
    <w:rsid w:val="00EC21BD"/>
    <w:rsid w:val="00EC21FB"/>
    <w:rsid w:val="00EC246D"/>
    <w:rsid w:val="00EC260F"/>
    <w:rsid w:val="00EC2D52"/>
    <w:rsid w:val="00EC2EC7"/>
    <w:rsid w:val="00EC3447"/>
    <w:rsid w:val="00EC3507"/>
    <w:rsid w:val="00EC38A6"/>
    <w:rsid w:val="00EC38F9"/>
    <w:rsid w:val="00EC4134"/>
    <w:rsid w:val="00EC415D"/>
    <w:rsid w:val="00EC4889"/>
    <w:rsid w:val="00EC4A9C"/>
    <w:rsid w:val="00EC4BEC"/>
    <w:rsid w:val="00EC4DE8"/>
    <w:rsid w:val="00EC4F06"/>
    <w:rsid w:val="00EC5150"/>
    <w:rsid w:val="00EC527B"/>
    <w:rsid w:val="00EC5297"/>
    <w:rsid w:val="00EC55E1"/>
    <w:rsid w:val="00EC5B4A"/>
    <w:rsid w:val="00EC5BCD"/>
    <w:rsid w:val="00EC5D5A"/>
    <w:rsid w:val="00EC645F"/>
    <w:rsid w:val="00EC68D5"/>
    <w:rsid w:val="00EC6F0E"/>
    <w:rsid w:val="00EC755A"/>
    <w:rsid w:val="00EC7702"/>
    <w:rsid w:val="00EC797D"/>
    <w:rsid w:val="00EC7E64"/>
    <w:rsid w:val="00ED02BA"/>
    <w:rsid w:val="00ED03AB"/>
    <w:rsid w:val="00ED0411"/>
    <w:rsid w:val="00ED058D"/>
    <w:rsid w:val="00ED0621"/>
    <w:rsid w:val="00ED0AE0"/>
    <w:rsid w:val="00ED0EF2"/>
    <w:rsid w:val="00ED1141"/>
    <w:rsid w:val="00ED13F9"/>
    <w:rsid w:val="00ED1477"/>
    <w:rsid w:val="00ED15A3"/>
    <w:rsid w:val="00ED15CA"/>
    <w:rsid w:val="00ED1622"/>
    <w:rsid w:val="00ED18D7"/>
    <w:rsid w:val="00ED1C16"/>
    <w:rsid w:val="00ED1C62"/>
    <w:rsid w:val="00ED1D58"/>
    <w:rsid w:val="00ED2054"/>
    <w:rsid w:val="00ED2087"/>
    <w:rsid w:val="00ED2D73"/>
    <w:rsid w:val="00ED2FE6"/>
    <w:rsid w:val="00ED304B"/>
    <w:rsid w:val="00ED324A"/>
    <w:rsid w:val="00ED35A6"/>
    <w:rsid w:val="00ED36DF"/>
    <w:rsid w:val="00ED3B45"/>
    <w:rsid w:val="00ED440D"/>
    <w:rsid w:val="00ED501A"/>
    <w:rsid w:val="00ED5317"/>
    <w:rsid w:val="00ED534D"/>
    <w:rsid w:val="00ED53B0"/>
    <w:rsid w:val="00ED5460"/>
    <w:rsid w:val="00ED5666"/>
    <w:rsid w:val="00ED6263"/>
    <w:rsid w:val="00ED6297"/>
    <w:rsid w:val="00ED62C6"/>
    <w:rsid w:val="00ED633F"/>
    <w:rsid w:val="00ED64B4"/>
    <w:rsid w:val="00ED64F1"/>
    <w:rsid w:val="00ED69F2"/>
    <w:rsid w:val="00ED6AEE"/>
    <w:rsid w:val="00ED7234"/>
    <w:rsid w:val="00ED75AB"/>
    <w:rsid w:val="00ED76C1"/>
    <w:rsid w:val="00ED7837"/>
    <w:rsid w:val="00ED798B"/>
    <w:rsid w:val="00ED7B6E"/>
    <w:rsid w:val="00ED7D9B"/>
    <w:rsid w:val="00ED7DA1"/>
    <w:rsid w:val="00ED7FD3"/>
    <w:rsid w:val="00EE05DD"/>
    <w:rsid w:val="00EE0745"/>
    <w:rsid w:val="00EE0B26"/>
    <w:rsid w:val="00EE0CD6"/>
    <w:rsid w:val="00EE0ECB"/>
    <w:rsid w:val="00EE106B"/>
    <w:rsid w:val="00EE1271"/>
    <w:rsid w:val="00EE1667"/>
    <w:rsid w:val="00EE2170"/>
    <w:rsid w:val="00EE258E"/>
    <w:rsid w:val="00EE258F"/>
    <w:rsid w:val="00EE25C3"/>
    <w:rsid w:val="00EE2AFC"/>
    <w:rsid w:val="00EE2CBB"/>
    <w:rsid w:val="00EE31C0"/>
    <w:rsid w:val="00EE3555"/>
    <w:rsid w:val="00EE3982"/>
    <w:rsid w:val="00EE3B62"/>
    <w:rsid w:val="00EE3BFD"/>
    <w:rsid w:val="00EE4117"/>
    <w:rsid w:val="00EE421A"/>
    <w:rsid w:val="00EE432B"/>
    <w:rsid w:val="00EE4724"/>
    <w:rsid w:val="00EE4840"/>
    <w:rsid w:val="00EE48C1"/>
    <w:rsid w:val="00EE4BCE"/>
    <w:rsid w:val="00EE4E2A"/>
    <w:rsid w:val="00EE5156"/>
    <w:rsid w:val="00EE53FB"/>
    <w:rsid w:val="00EE58C1"/>
    <w:rsid w:val="00EE5A9D"/>
    <w:rsid w:val="00EE61A2"/>
    <w:rsid w:val="00EE63F5"/>
    <w:rsid w:val="00EE693D"/>
    <w:rsid w:val="00EE6A74"/>
    <w:rsid w:val="00EE6CF3"/>
    <w:rsid w:val="00EE6D3E"/>
    <w:rsid w:val="00EE6E86"/>
    <w:rsid w:val="00EE6EEC"/>
    <w:rsid w:val="00EE70D2"/>
    <w:rsid w:val="00EE71EC"/>
    <w:rsid w:val="00EE74AA"/>
    <w:rsid w:val="00EE7682"/>
    <w:rsid w:val="00EE79B0"/>
    <w:rsid w:val="00EE7E42"/>
    <w:rsid w:val="00EE7F97"/>
    <w:rsid w:val="00EF00EB"/>
    <w:rsid w:val="00EF021A"/>
    <w:rsid w:val="00EF0556"/>
    <w:rsid w:val="00EF056C"/>
    <w:rsid w:val="00EF0709"/>
    <w:rsid w:val="00EF0AE7"/>
    <w:rsid w:val="00EF11E7"/>
    <w:rsid w:val="00EF1810"/>
    <w:rsid w:val="00EF1A39"/>
    <w:rsid w:val="00EF229B"/>
    <w:rsid w:val="00EF25A3"/>
    <w:rsid w:val="00EF2F4F"/>
    <w:rsid w:val="00EF30A2"/>
    <w:rsid w:val="00EF32C9"/>
    <w:rsid w:val="00EF3567"/>
    <w:rsid w:val="00EF3681"/>
    <w:rsid w:val="00EF39B1"/>
    <w:rsid w:val="00EF3AD2"/>
    <w:rsid w:val="00EF4C07"/>
    <w:rsid w:val="00EF4C59"/>
    <w:rsid w:val="00EF4FE8"/>
    <w:rsid w:val="00EF4FFE"/>
    <w:rsid w:val="00EF50A7"/>
    <w:rsid w:val="00EF5726"/>
    <w:rsid w:val="00EF5AE2"/>
    <w:rsid w:val="00EF5E26"/>
    <w:rsid w:val="00EF5E7B"/>
    <w:rsid w:val="00EF6077"/>
    <w:rsid w:val="00EF614F"/>
    <w:rsid w:val="00EF64B4"/>
    <w:rsid w:val="00EF7150"/>
    <w:rsid w:val="00EF7D62"/>
    <w:rsid w:val="00EF7EC8"/>
    <w:rsid w:val="00EF7F51"/>
    <w:rsid w:val="00EF7F60"/>
    <w:rsid w:val="00F008FB"/>
    <w:rsid w:val="00F00AD0"/>
    <w:rsid w:val="00F0123F"/>
    <w:rsid w:val="00F018ED"/>
    <w:rsid w:val="00F01A31"/>
    <w:rsid w:val="00F01BE8"/>
    <w:rsid w:val="00F021E1"/>
    <w:rsid w:val="00F0305C"/>
    <w:rsid w:val="00F03B65"/>
    <w:rsid w:val="00F03F18"/>
    <w:rsid w:val="00F04415"/>
    <w:rsid w:val="00F0489B"/>
    <w:rsid w:val="00F0567B"/>
    <w:rsid w:val="00F05B56"/>
    <w:rsid w:val="00F05B63"/>
    <w:rsid w:val="00F05DC7"/>
    <w:rsid w:val="00F06438"/>
    <w:rsid w:val="00F06669"/>
    <w:rsid w:val="00F06690"/>
    <w:rsid w:val="00F06AB0"/>
    <w:rsid w:val="00F06ED6"/>
    <w:rsid w:val="00F06F5E"/>
    <w:rsid w:val="00F072A5"/>
    <w:rsid w:val="00F0750D"/>
    <w:rsid w:val="00F07745"/>
    <w:rsid w:val="00F07976"/>
    <w:rsid w:val="00F07B31"/>
    <w:rsid w:val="00F07B8A"/>
    <w:rsid w:val="00F07F5D"/>
    <w:rsid w:val="00F07F6D"/>
    <w:rsid w:val="00F1000C"/>
    <w:rsid w:val="00F10516"/>
    <w:rsid w:val="00F113A2"/>
    <w:rsid w:val="00F11464"/>
    <w:rsid w:val="00F11496"/>
    <w:rsid w:val="00F1165F"/>
    <w:rsid w:val="00F11760"/>
    <w:rsid w:val="00F121BC"/>
    <w:rsid w:val="00F121E6"/>
    <w:rsid w:val="00F1256F"/>
    <w:rsid w:val="00F12A9F"/>
    <w:rsid w:val="00F12D5E"/>
    <w:rsid w:val="00F12F8C"/>
    <w:rsid w:val="00F13E39"/>
    <w:rsid w:val="00F13E4B"/>
    <w:rsid w:val="00F13F69"/>
    <w:rsid w:val="00F14BF5"/>
    <w:rsid w:val="00F15177"/>
    <w:rsid w:val="00F15A3C"/>
    <w:rsid w:val="00F15B2E"/>
    <w:rsid w:val="00F1609A"/>
    <w:rsid w:val="00F16268"/>
    <w:rsid w:val="00F1629A"/>
    <w:rsid w:val="00F162F9"/>
    <w:rsid w:val="00F164A7"/>
    <w:rsid w:val="00F166CA"/>
    <w:rsid w:val="00F16897"/>
    <w:rsid w:val="00F168ED"/>
    <w:rsid w:val="00F16A03"/>
    <w:rsid w:val="00F1786D"/>
    <w:rsid w:val="00F17E9F"/>
    <w:rsid w:val="00F20024"/>
    <w:rsid w:val="00F20ABE"/>
    <w:rsid w:val="00F20C8E"/>
    <w:rsid w:val="00F20E12"/>
    <w:rsid w:val="00F20E28"/>
    <w:rsid w:val="00F21CE9"/>
    <w:rsid w:val="00F222D1"/>
    <w:rsid w:val="00F22944"/>
    <w:rsid w:val="00F22A12"/>
    <w:rsid w:val="00F22C61"/>
    <w:rsid w:val="00F22F7D"/>
    <w:rsid w:val="00F233A7"/>
    <w:rsid w:val="00F23486"/>
    <w:rsid w:val="00F23D7D"/>
    <w:rsid w:val="00F24549"/>
    <w:rsid w:val="00F24597"/>
    <w:rsid w:val="00F249B3"/>
    <w:rsid w:val="00F24D08"/>
    <w:rsid w:val="00F25AA0"/>
    <w:rsid w:val="00F25BCC"/>
    <w:rsid w:val="00F25EFB"/>
    <w:rsid w:val="00F260F5"/>
    <w:rsid w:val="00F2619D"/>
    <w:rsid w:val="00F26381"/>
    <w:rsid w:val="00F265CE"/>
    <w:rsid w:val="00F26614"/>
    <w:rsid w:val="00F26CCB"/>
    <w:rsid w:val="00F27293"/>
    <w:rsid w:val="00F274EF"/>
    <w:rsid w:val="00F27CEF"/>
    <w:rsid w:val="00F27F94"/>
    <w:rsid w:val="00F30779"/>
    <w:rsid w:val="00F30AD1"/>
    <w:rsid w:val="00F30C36"/>
    <w:rsid w:val="00F30DC8"/>
    <w:rsid w:val="00F30DDD"/>
    <w:rsid w:val="00F31451"/>
    <w:rsid w:val="00F315B5"/>
    <w:rsid w:val="00F31AFD"/>
    <w:rsid w:val="00F31C34"/>
    <w:rsid w:val="00F31D0C"/>
    <w:rsid w:val="00F31E04"/>
    <w:rsid w:val="00F329F1"/>
    <w:rsid w:val="00F33161"/>
    <w:rsid w:val="00F33421"/>
    <w:rsid w:val="00F3364B"/>
    <w:rsid w:val="00F338F2"/>
    <w:rsid w:val="00F3436E"/>
    <w:rsid w:val="00F3454F"/>
    <w:rsid w:val="00F357DE"/>
    <w:rsid w:val="00F3596C"/>
    <w:rsid w:val="00F35A87"/>
    <w:rsid w:val="00F35BD7"/>
    <w:rsid w:val="00F35BF9"/>
    <w:rsid w:val="00F36F0B"/>
    <w:rsid w:val="00F36FF1"/>
    <w:rsid w:val="00F36FF2"/>
    <w:rsid w:val="00F377C1"/>
    <w:rsid w:val="00F37860"/>
    <w:rsid w:val="00F37C13"/>
    <w:rsid w:val="00F37CE4"/>
    <w:rsid w:val="00F37F6F"/>
    <w:rsid w:val="00F40449"/>
    <w:rsid w:val="00F405AB"/>
    <w:rsid w:val="00F40617"/>
    <w:rsid w:val="00F40BCC"/>
    <w:rsid w:val="00F40C9A"/>
    <w:rsid w:val="00F4111A"/>
    <w:rsid w:val="00F41246"/>
    <w:rsid w:val="00F412AD"/>
    <w:rsid w:val="00F41DF1"/>
    <w:rsid w:val="00F41F70"/>
    <w:rsid w:val="00F4217A"/>
    <w:rsid w:val="00F42284"/>
    <w:rsid w:val="00F4267B"/>
    <w:rsid w:val="00F428C3"/>
    <w:rsid w:val="00F42FD3"/>
    <w:rsid w:val="00F4327F"/>
    <w:rsid w:val="00F43762"/>
    <w:rsid w:val="00F43945"/>
    <w:rsid w:val="00F43A6A"/>
    <w:rsid w:val="00F43E2A"/>
    <w:rsid w:val="00F440CE"/>
    <w:rsid w:val="00F44465"/>
    <w:rsid w:val="00F44527"/>
    <w:rsid w:val="00F445C3"/>
    <w:rsid w:val="00F44BEF"/>
    <w:rsid w:val="00F455B2"/>
    <w:rsid w:val="00F4571E"/>
    <w:rsid w:val="00F45C64"/>
    <w:rsid w:val="00F45D1C"/>
    <w:rsid w:val="00F45E7F"/>
    <w:rsid w:val="00F4616F"/>
    <w:rsid w:val="00F4685C"/>
    <w:rsid w:val="00F46A7E"/>
    <w:rsid w:val="00F471FA"/>
    <w:rsid w:val="00F4791B"/>
    <w:rsid w:val="00F50357"/>
    <w:rsid w:val="00F5040D"/>
    <w:rsid w:val="00F50D80"/>
    <w:rsid w:val="00F51354"/>
    <w:rsid w:val="00F516DD"/>
    <w:rsid w:val="00F517CD"/>
    <w:rsid w:val="00F51831"/>
    <w:rsid w:val="00F51D73"/>
    <w:rsid w:val="00F52225"/>
    <w:rsid w:val="00F523D0"/>
    <w:rsid w:val="00F52C16"/>
    <w:rsid w:val="00F53060"/>
    <w:rsid w:val="00F53407"/>
    <w:rsid w:val="00F538B0"/>
    <w:rsid w:val="00F53CE0"/>
    <w:rsid w:val="00F54256"/>
    <w:rsid w:val="00F5471C"/>
    <w:rsid w:val="00F547A2"/>
    <w:rsid w:val="00F54A47"/>
    <w:rsid w:val="00F54F23"/>
    <w:rsid w:val="00F54F8B"/>
    <w:rsid w:val="00F555A0"/>
    <w:rsid w:val="00F556EE"/>
    <w:rsid w:val="00F55B1D"/>
    <w:rsid w:val="00F55BC7"/>
    <w:rsid w:val="00F55BCC"/>
    <w:rsid w:val="00F55CA8"/>
    <w:rsid w:val="00F55D9D"/>
    <w:rsid w:val="00F55EFE"/>
    <w:rsid w:val="00F5679A"/>
    <w:rsid w:val="00F567D0"/>
    <w:rsid w:val="00F56A97"/>
    <w:rsid w:val="00F56BC6"/>
    <w:rsid w:val="00F56EB8"/>
    <w:rsid w:val="00F570F4"/>
    <w:rsid w:val="00F57277"/>
    <w:rsid w:val="00F572F8"/>
    <w:rsid w:val="00F57A15"/>
    <w:rsid w:val="00F57DA3"/>
    <w:rsid w:val="00F57E9C"/>
    <w:rsid w:val="00F57FBE"/>
    <w:rsid w:val="00F6005A"/>
    <w:rsid w:val="00F608EB"/>
    <w:rsid w:val="00F60A7C"/>
    <w:rsid w:val="00F61316"/>
    <w:rsid w:val="00F6183B"/>
    <w:rsid w:val="00F61C56"/>
    <w:rsid w:val="00F62573"/>
    <w:rsid w:val="00F625D5"/>
    <w:rsid w:val="00F626EA"/>
    <w:rsid w:val="00F628A3"/>
    <w:rsid w:val="00F6438A"/>
    <w:rsid w:val="00F645BE"/>
    <w:rsid w:val="00F64613"/>
    <w:rsid w:val="00F64CE9"/>
    <w:rsid w:val="00F65324"/>
    <w:rsid w:val="00F65335"/>
    <w:rsid w:val="00F65374"/>
    <w:rsid w:val="00F6566C"/>
    <w:rsid w:val="00F65746"/>
    <w:rsid w:val="00F6586B"/>
    <w:rsid w:val="00F65BEB"/>
    <w:rsid w:val="00F65E6C"/>
    <w:rsid w:val="00F65FA2"/>
    <w:rsid w:val="00F66080"/>
    <w:rsid w:val="00F6637D"/>
    <w:rsid w:val="00F663DA"/>
    <w:rsid w:val="00F6650F"/>
    <w:rsid w:val="00F6668C"/>
    <w:rsid w:val="00F66966"/>
    <w:rsid w:val="00F66CD6"/>
    <w:rsid w:val="00F66FD6"/>
    <w:rsid w:val="00F6749D"/>
    <w:rsid w:val="00F677C2"/>
    <w:rsid w:val="00F67935"/>
    <w:rsid w:val="00F67A01"/>
    <w:rsid w:val="00F67F0C"/>
    <w:rsid w:val="00F67F3C"/>
    <w:rsid w:val="00F703A1"/>
    <w:rsid w:val="00F705BE"/>
    <w:rsid w:val="00F706E6"/>
    <w:rsid w:val="00F70D6A"/>
    <w:rsid w:val="00F70E14"/>
    <w:rsid w:val="00F70E71"/>
    <w:rsid w:val="00F70F88"/>
    <w:rsid w:val="00F71162"/>
    <w:rsid w:val="00F715DE"/>
    <w:rsid w:val="00F71851"/>
    <w:rsid w:val="00F71CEA"/>
    <w:rsid w:val="00F7256A"/>
    <w:rsid w:val="00F72790"/>
    <w:rsid w:val="00F72815"/>
    <w:rsid w:val="00F73491"/>
    <w:rsid w:val="00F7368B"/>
    <w:rsid w:val="00F737CD"/>
    <w:rsid w:val="00F74163"/>
    <w:rsid w:val="00F74413"/>
    <w:rsid w:val="00F746A5"/>
    <w:rsid w:val="00F74C97"/>
    <w:rsid w:val="00F75626"/>
    <w:rsid w:val="00F75745"/>
    <w:rsid w:val="00F75770"/>
    <w:rsid w:val="00F75793"/>
    <w:rsid w:val="00F75A29"/>
    <w:rsid w:val="00F75A6C"/>
    <w:rsid w:val="00F75CFB"/>
    <w:rsid w:val="00F76344"/>
    <w:rsid w:val="00F7653A"/>
    <w:rsid w:val="00F768F1"/>
    <w:rsid w:val="00F7777E"/>
    <w:rsid w:val="00F77B3F"/>
    <w:rsid w:val="00F77EBB"/>
    <w:rsid w:val="00F801C5"/>
    <w:rsid w:val="00F805B7"/>
    <w:rsid w:val="00F81299"/>
    <w:rsid w:val="00F812F9"/>
    <w:rsid w:val="00F8137B"/>
    <w:rsid w:val="00F8192C"/>
    <w:rsid w:val="00F81DD0"/>
    <w:rsid w:val="00F81E16"/>
    <w:rsid w:val="00F8251A"/>
    <w:rsid w:val="00F82718"/>
    <w:rsid w:val="00F8279F"/>
    <w:rsid w:val="00F831CC"/>
    <w:rsid w:val="00F83C5D"/>
    <w:rsid w:val="00F83F6B"/>
    <w:rsid w:val="00F84111"/>
    <w:rsid w:val="00F841FA"/>
    <w:rsid w:val="00F8439B"/>
    <w:rsid w:val="00F8488A"/>
    <w:rsid w:val="00F8495D"/>
    <w:rsid w:val="00F84B94"/>
    <w:rsid w:val="00F84F73"/>
    <w:rsid w:val="00F84F83"/>
    <w:rsid w:val="00F8569D"/>
    <w:rsid w:val="00F85D85"/>
    <w:rsid w:val="00F860C9"/>
    <w:rsid w:val="00F866E2"/>
    <w:rsid w:val="00F86AF1"/>
    <w:rsid w:val="00F86AFE"/>
    <w:rsid w:val="00F86EB4"/>
    <w:rsid w:val="00F8742B"/>
    <w:rsid w:val="00F878D0"/>
    <w:rsid w:val="00F87D31"/>
    <w:rsid w:val="00F87F9D"/>
    <w:rsid w:val="00F90117"/>
    <w:rsid w:val="00F90443"/>
    <w:rsid w:val="00F904C6"/>
    <w:rsid w:val="00F906BA"/>
    <w:rsid w:val="00F907FB"/>
    <w:rsid w:val="00F90A44"/>
    <w:rsid w:val="00F90A4A"/>
    <w:rsid w:val="00F90ABA"/>
    <w:rsid w:val="00F90DA0"/>
    <w:rsid w:val="00F9144B"/>
    <w:rsid w:val="00F91AF2"/>
    <w:rsid w:val="00F91CAE"/>
    <w:rsid w:val="00F91F7E"/>
    <w:rsid w:val="00F92361"/>
    <w:rsid w:val="00F929D8"/>
    <w:rsid w:val="00F92A49"/>
    <w:rsid w:val="00F9316C"/>
    <w:rsid w:val="00F939A9"/>
    <w:rsid w:val="00F93A56"/>
    <w:rsid w:val="00F94551"/>
    <w:rsid w:val="00F946B9"/>
    <w:rsid w:val="00F949A2"/>
    <w:rsid w:val="00F949C6"/>
    <w:rsid w:val="00F94B30"/>
    <w:rsid w:val="00F94D49"/>
    <w:rsid w:val="00F95609"/>
    <w:rsid w:val="00F959E3"/>
    <w:rsid w:val="00F96021"/>
    <w:rsid w:val="00F961B1"/>
    <w:rsid w:val="00F9643E"/>
    <w:rsid w:val="00F966CF"/>
    <w:rsid w:val="00F969CE"/>
    <w:rsid w:val="00F96EB3"/>
    <w:rsid w:val="00F96F46"/>
    <w:rsid w:val="00F974BD"/>
    <w:rsid w:val="00F97770"/>
    <w:rsid w:val="00F97DA6"/>
    <w:rsid w:val="00FA002D"/>
    <w:rsid w:val="00FA0086"/>
    <w:rsid w:val="00FA05B0"/>
    <w:rsid w:val="00FA0ECB"/>
    <w:rsid w:val="00FA11BE"/>
    <w:rsid w:val="00FA1291"/>
    <w:rsid w:val="00FA1304"/>
    <w:rsid w:val="00FA1366"/>
    <w:rsid w:val="00FA1688"/>
    <w:rsid w:val="00FA1871"/>
    <w:rsid w:val="00FA1B28"/>
    <w:rsid w:val="00FA21BE"/>
    <w:rsid w:val="00FA226D"/>
    <w:rsid w:val="00FA2403"/>
    <w:rsid w:val="00FA2B15"/>
    <w:rsid w:val="00FA2E68"/>
    <w:rsid w:val="00FA3066"/>
    <w:rsid w:val="00FA3815"/>
    <w:rsid w:val="00FA4776"/>
    <w:rsid w:val="00FA4CBD"/>
    <w:rsid w:val="00FA5078"/>
    <w:rsid w:val="00FA5116"/>
    <w:rsid w:val="00FA5896"/>
    <w:rsid w:val="00FA5DE0"/>
    <w:rsid w:val="00FA5F2B"/>
    <w:rsid w:val="00FA6094"/>
    <w:rsid w:val="00FA6117"/>
    <w:rsid w:val="00FA6174"/>
    <w:rsid w:val="00FA6A68"/>
    <w:rsid w:val="00FA6AC9"/>
    <w:rsid w:val="00FA6BD6"/>
    <w:rsid w:val="00FA71F6"/>
    <w:rsid w:val="00FA72C5"/>
    <w:rsid w:val="00FA74FA"/>
    <w:rsid w:val="00FA76B7"/>
    <w:rsid w:val="00FA7C74"/>
    <w:rsid w:val="00FB05FD"/>
    <w:rsid w:val="00FB1085"/>
    <w:rsid w:val="00FB1987"/>
    <w:rsid w:val="00FB19B2"/>
    <w:rsid w:val="00FB1B45"/>
    <w:rsid w:val="00FB1D7D"/>
    <w:rsid w:val="00FB1F20"/>
    <w:rsid w:val="00FB1F55"/>
    <w:rsid w:val="00FB1FDD"/>
    <w:rsid w:val="00FB20D1"/>
    <w:rsid w:val="00FB26FD"/>
    <w:rsid w:val="00FB2A02"/>
    <w:rsid w:val="00FB2D72"/>
    <w:rsid w:val="00FB312D"/>
    <w:rsid w:val="00FB3301"/>
    <w:rsid w:val="00FB33D7"/>
    <w:rsid w:val="00FB34F9"/>
    <w:rsid w:val="00FB3614"/>
    <w:rsid w:val="00FB3748"/>
    <w:rsid w:val="00FB3C5A"/>
    <w:rsid w:val="00FB3D64"/>
    <w:rsid w:val="00FB3E5B"/>
    <w:rsid w:val="00FB3F4A"/>
    <w:rsid w:val="00FB4466"/>
    <w:rsid w:val="00FB44F5"/>
    <w:rsid w:val="00FB4A34"/>
    <w:rsid w:val="00FB4B03"/>
    <w:rsid w:val="00FB4FE9"/>
    <w:rsid w:val="00FB5588"/>
    <w:rsid w:val="00FB55CA"/>
    <w:rsid w:val="00FB607C"/>
    <w:rsid w:val="00FB6537"/>
    <w:rsid w:val="00FB676F"/>
    <w:rsid w:val="00FB6C12"/>
    <w:rsid w:val="00FB6EDE"/>
    <w:rsid w:val="00FB7393"/>
    <w:rsid w:val="00FC03C8"/>
    <w:rsid w:val="00FC08D5"/>
    <w:rsid w:val="00FC096C"/>
    <w:rsid w:val="00FC0A23"/>
    <w:rsid w:val="00FC0A67"/>
    <w:rsid w:val="00FC0A82"/>
    <w:rsid w:val="00FC11F6"/>
    <w:rsid w:val="00FC15AF"/>
    <w:rsid w:val="00FC1C00"/>
    <w:rsid w:val="00FC2059"/>
    <w:rsid w:val="00FC316E"/>
    <w:rsid w:val="00FC321E"/>
    <w:rsid w:val="00FC33FE"/>
    <w:rsid w:val="00FC3757"/>
    <w:rsid w:val="00FC39DA"/>
    <w:rsid w:val="00FC46E1"/>
    <w:rsid w:val="00FC4846"/>
    <w:rsid w:val="00FC4F12"/>
    <w:rsid w:val="00FC502E"/>
    <w:rsid w:val="00FC5691"/>
    <w:rsid w:val="00FC57D0"/>
    <w:rsid w:val="00FC59BB"/>
    <w:rsid w:val="00FC5C63"/>
    <w:rsid w:val="00FC6246"/>
    <w:rsid w:val="00FC6491"/>
    <w:rsid w:val="00FC6503"/>
    <w:rsid w:val="00FC68BE"/>
    <w:rsid w:val="00FC6A0C"/>
    <w:rsid w:val="00FC6A77"/>
    <w:rsid w:val="00FC6C13"/>
    <w:rsid w:val="00FC6D30"/>
    <w:rsid w:val="00FC727A"/>
    <w:rsid w:val="00FC73D1"/>
    <w:rsid w:val="00FC750A"/>
    <w:rsid w:val="00FC76C7"/>
    <w:rsid w:val="00FC7859"/>
    <w:rsid w:val="00FC7BED"/>
    <w:rsid w:val="00FC7F94"/>
    <w:rsid w:val="00FD00E3"/>
    <w:rsid w:val="00FD02EC"/>
    <w:rsid w:val="00FD0D9B"/>
    <w:rsid w:val="00FD157C"/>
    <w:rsid w:val="00FD15E3"/>
    <w:rsid w:val="00FD15F6"/>
    <w:rsid w:val="00FD1761"/>
    <w:rsid w:val="00FD1DBA"/>
    <w:rsid w:val="00FD2029"/>
    <w:rsid w:val="00FD2067"/>
    <w:rsid w:val="00FD2689"/>
    <w:rsid w:val="00FD338E"/>
    <w:rsid w:val="00FD3849"/>
    <w:rsid w:val="00FD3E82"/>
    <w:rsid w:val="00FD3FA9"/>
    <w:rsid w:val="00FD402B"/>
    <w:rsid w:val="00FD4443"/>
    <w:rsid w:val="00FD4BF0"/>
    <w:rsid w:val="00FD4C08"/>
    <w:rsid w:val="00FD4E21"/>
    <w:rsid w:val="00FD4F1D"/>
    <w:rsid w:val="00FD541B"/>
    <w:rsid w:val="00FD55A1"/>
    <w:rsid w:val="00FD69D1"/>
    <w:rsid w:val="00FD69F4"/>
    <w:rsid w:val="00FD6B26"/>
    <w:rsid w:val="00FD6B87"/>
    <w:rsid w:val="00FD6D53"/>
    <w:rsid w:val="00FD6E50"/>
    <w:rsid w:val="00FD6F91"/>
    <w:rsid w:val="00FD77F1"/>
    <w:rsid w:val="00FD7D8C"/>
    <w:rsid w:val="00FD7FF9"/>
    <w:rsid w:val="00FE001D"/>
    <w:rsid w:val="00FE0228"/>
    <w:rsid w:val="00FE0852"/>
    <w:rsid w:val="00FE09EE"/>
    <w:rsid w:val="00FE09FA"/>
    <w:rsid w:val="00FE0C5E"/>
    <w:rsid w:val="00FE16E9"/>
    <w:rsid w:val="00FE1B9D"/>
    <w:rsid w:val="00FE1D8D"/>
    <w:rsid w:val="00FE2618"/>
    <w:rsid w:val="00FE37C5"/>
    <w:rsid w:val="00FE3BA9"/>
    <w:rsid w:val="00FE3BF0"/>
    <w:rsid w:val="00FE3CC6"/>
    <w:rsid w:val="00FE3DC6"/>
    <w:rsid w:val="00FE46AE"/>
    <w:rsid w:val="00FE4C15"/>
    <w:rsid w:val="00FE501F"/>
    <w:rsid w:val="00FE5139"/>
    <w:rsid w:val="00FE531E"/>
    <w:rsid w:val="00FE55A2"/>
    <w:rsid w:val="00FE5705"/>
    <w:rsid w:val="00FE6639"/>
    <w:rsid w:val="00FE66E2"/>
    <w:rsid w:val="00FE6D58"/>
    <w:rsid w:val="00FE70E2"/>
    <w:rsid w:val="00FE717A"/>
    <w:rsid w:val="00FE7FC0"/>
    <w:rsid w:val="00FF038F"/>
    <w:rsid w:val="00FF052C"/>
    <w:rsid w:val="00FF2A15"/>
    <w:rsid w:val="00FF2AD8"/>
    <w:rsid w:val="00FF33A1"/>
    <w:rsid w:val="00FF37AF"/>
    <w:rsid w:val="00FF3B06"/>
    <w:rsid w:val="00FF3C3E"/>
    <w:rsid w:val="00FF3E25"/>
    <w:rsid w:val="00FF4240"/>
    <w:rsid w:val="00FF45DD"/>
    <w:rsid w:val="00FF4836"/>
    <w:rsid w:val="00FF48CF"/>
    <w:rsid w:val="00FF4902"/>
    <w:rsid w:val="00FF501B"/>
    <w:rsid w:val="00FF531D"/>
    <w:rsid w:val="00FF53A4"/>
    <w:rsid w:val="00FF5A0B"/>
    <w:rsid w:val="00FF5AAF"/>
    <w:rsid w:val="00FF5C43"/>
    <w:rsid w:val="00FF6085"/>
    <w:rsid w:val="00FF6C5D"/>
    <w:rsid w:val="00FF6DF0"/>
    <w:rsid w:val="00FF6ECD"/>
    <w:rsid w:val="00FF751F"/>
    <w:rsid w:val="00FF761A"/>
    <w:rsid w:val="00FF7812"/>
    <w:rsid w:val="00FF7927"/>
    <w:rsid w:val="00FF7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2FE7A2"/>
  <w15:docId w15:val="{558F80E3-B36E-4B4E-8790-E0C7EB14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E49F9"/>
    <w:rPr>
      <w:rFonts w:ascii="Times New Roman" w:eastAsia="Times New Roman" w:hAnsi="Times New Roman"/>
      <w:sz w:val="24"/>
      <w:szCs w:val="24"/>
    </w:rPr>
  </w:style>
  <w:style w:type="paragraph" w:styleId="10">
    <w:name w:val="heading 1"/>
    <w:aliases w:val="Глава"/>
    <w:basedOn w:val="a0"/>
    <w:next w:val="a0"/>
    <w:link w:val="11"/>
    <w:qFormat/>
    <w:rsid w:val="008F0E22"/>
    <w:pPr>
      <w:keepNext/>
      <w:tabs>
        <w:tab w:val="num" w:pos="502"/>
      </w:tabs>
      <w:suppressAutoHyphens/>
      <w:ind w:left="502" w:hanging="360"/>
      <w:jc w:val="center"/>
      <w:outlineLvl w:val="0"/>
    </w:pPr>
    <w:rPr>
      <w:b/>
      <w:szCs w:val="20"/>
      <w:lang w:eastAsia="ar-SA"/>
    </w:rPr>
  </w:style>
  <w:style w:type="paragraph" w:styleId="2">
    <w:name w:val="heading 2"/>
    <w:basedOn w:val="a0"/>
    <w:next w:val="a0"/>
    <w:link w:val="21"/>
    <w:qFormat/>
    <w:rsid w:val="00285661"/>
    <w:pPr>
      <w:keepNext/>
      <w:spacing w:before="240" w:after="60"/>
      <w:outlineLvl w:val="1"/>
    </w:pPr>
    <w:rPr>
      <w:rFonts w:ascii="Arial" w:eastAsia="Calibri" w:hAnsi="Arial" w:cs="Arial"/>
      <w:b/>
      <w:bCs/>
      <w:i/>
      <w:iCs/>
      <w:sz w:val="28"/>
      <w:szCs w:val="28"/>
    </w:rPr>
  </w:style>
  <w:style w:type="paragraph" w:styleId="3">
    <w:name w:val="heading 3"/>
    <w:basedOn w:val="a0"/>
    <w:next w:val="a0"/>
    <w:link w:val="31"/>
    <w:qFormat/>
    <w:rsid w:val="00D74050"/>
    <w:pPr>
      <w:keepNext/>
      <w:spacing w:before="240" w:after="60"/>
      <w:outlineLvl w:val="2"/>
    </w:pPr>
    <w:rPr>
      <w:rFonts w:ascii="Arial" w:eastAsia="Calibri" w:hAnsi="Arial" w:cs="Arial"/>
      <w:b/>
      <w:bCs/>
      <w:sz w:val="26"/>
      <w:szCs w:val="26"/>
    </w:rPr>
  </w:style>
  <w:style w:type="paragraph" w:styleId="4">
    <w:name w:val="heading 4"/>
    <w:basedOn w:val="a0"/>
    <w:next w:val="a0"/>
    <w:qFormat/>
    <w:rsid w:val="002A64BC"/>
    <w:pPr>
      <w:tabs>
        <w:tab w:val="num" w:pos="502"/>
      </w:tabs>
      <w:spacing w:before="200" w:after="100"/>
      <w:ind w:left="86"/>
      <w:outlineLvl w:val="3"/>
    </w:pPr>
    <w:rPr>
      <w:rFonts w:ascii="Cambria" w:hAnsi="Cambria"/>
      <w:b/>
      <w:bCs/>
      <w:color w:val="943634"/>
      <w:sz w:val="22"/>
      <w:szCs w:val="22"/>
      <w:lang w:eastAsia="ar-SA"/>
    </w:rPr>
  </w:style>
  <w:style w:type="paragraph" w:styleId="5">
    <w:name w:val="heading 5"/>
    <w:basedOn w:val="a0"/>
    <w:next w:val="a0"/>
    <w:link w:val="51"/>
    <w:qFormat/>
    <w:rsid w:val="005E3D07"/>
    <w:pPr>
      <w:spacing w:before="240" w:after="60"/>
      <w:outlineLvl w:val="4"/>
    </w:pPr>
    <w:rPr>
      <w:rFonts w:ascii="Calibri" w:eastAsia="Calibri" w:hAnsi="Calibri"/>
      <w:b/>
      <w:bCs/>
      <w:i/>
      <w:iCs/>
      <w:sz w:val="26"/>
      <w:szCs w:val="26"/>
    </w:rPr>
  </w:style>
  <w:style w:type="paragraph" w:styleId="6">
    <w:name w:val="heading 6"/>
    <w:basedOn w:val="a0"/>
    <w:next w:val="a0"/>
    <w:link w:val="61"/>
    <w:qFormat/>
    <w:rsid w:val="00285661"/>
    <w:pPr>
      <w:spacing w:before="240" w:after="60"/>
      <w:outlineLvl w:val="5"/>
    </w:pPr>
    <w:rPr>
      <w:rFonts w:ascii="Calibri" w:eastAsia="Calibri" w:hAnsi="Calibri"/>
      <w:b/>
      <w:bCs/>
      <w:sz w:val="22"/>
      <w:szCs w:val="22"/>
    </w:rPr>
  </w:style>
  <w:style w:type="paragraph" w:styleId="7">
    <w:name w:val="heading 7"/>
    <w:basedOn w:val="a0"/>
    <w:next w:val="a0"/>
    <w:qFormat/>
    <w:rsid w:val="002A64BC"/>
    <w:pPr>
      <w:tabs>
        <w:tab w:val="num" w:pos="502"/>
      </w:tabs>
      <w:spacing w:before="200" w:after="100"/>
      <w:ind w:left="502" w:hanging="360"/>
      <w:outlineLvl w:val="6"/>
    </w:pPr>
    <w:rPr>
      <w:rFonts w:ascii="Cambria" w:hAnsi="Cambria"/>
      <w:color w:val="943634"/>
      <w:sz w:val="22"/>
      <w:szCs w:val="22"/>
      <w:lang w:eastAsia="ar-SA"/>
    </w:rPr>
  </w:style>
  <w:style w:type="paragraph" w:styleId="8">
    <w:name w:val="heading 8"/>
    <w:basedOn w:val="a0"/>
    <w:next w:val="a0"/>
    <w:qFormat/>
    <w:rsid w:val="002A64BC"/>
    <w:pPr>
      <w:tabs>
        <w:tab w:val="num" w:pos="502"/>
      </w:tabs>
      <w:spacing w:before="200" w:after="100"/>
      <w:ind w:left="502" w:hanging="360"/>
      <w:outlineLvl w:val="7"/>
    </w:pPr>
    <w:rPr>
      <w:rFonts w:ascii="Cambria" w:hAnsi="Cambria"/>
      <w:color w:val="C0504D"/>
      <w:sz w:val="22"/>
      <w:szCs w:val="22"/>
      <w:lang w:eastAsia="ar-SA"/>
    </w:rPr>
  </w:style>
  <w:style w:type="paragraph" w:styleId="9">
    <w:name w:val="heading 9"/>
    <w:basedOn w:val="a0"/>
    <w:next w:val="a0"/>
    <w:qFormat/>
    <w:rsid w:val="002A64BC"/>
    <w:pPr>
      <w:tabs>
        <w:tab w:val="num" w:pos="502"/>
      </w:tabs>
      <w:spacing w:before="200" w:after="100"/>
      <w:ind w:left="502" w:hanging="360"/>
      <w:outlineLvl w:val="8"/>
    </w:pPr>
    <w:rPr>
      <w:rFonts w:ascii="Cambria" w:hAnsi="Cambria"/>
      <w:color w:val="C0504D"/>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Глава Знак1"/>
    <w:link w:val="10"/>
    <w:rsid w:val="00D10BB6"/>
    <w:rPr>
      <w:rFonts w:ascii="Times New Roman" w:eastAsia="Times New Roman" w:hAnsi="Times New Roman"/>
      <w:b/>
      <w:sz w:val="24"/>
      <w:lang w:eastAsia="ar-SA"/>
    </w:rPr>
  </w:style>
  <w:style w:type="character" w:customStyle="1" w:styleId="21">
    <w:name w:val="Заголовок 2 Знак1"/>
    <w:link w:val="2"/>
    <w:rsid w:val="00285661"/>
    <w:rPr>
      <w:rFonts w:ascii="Arial" w:hAnsi="Arial" w:cs="Arial"/>
      <w:b/>
      <w:bCs/>
      <w:i/>
      <w:iCs/>
      <w:sz w:val="28"/>
      <w:szCs w:val="28"/>
      <w:lang w:val="ru-RU" w:eastAsia="ru-RU" w:bidi="ar-SA"/>
    </w:rPr>
  </w:style>
  <w:style w:type="character" w:customStyle="1" w:styleId="31">
    <w:name w:val="Заголовок 3 Знак1"/>
    <w:link w:val="3"/>
    <w:rsid w:val="00285661"/>
    <w:rPr>
      <w:rFonts w:ascii="Arial" w:hAnsi="Arial" w:cs="Arial"/>
      <w:b/>
      <w:bCs/>
      <w:sz w:val="26"/>
      <w:szCs w:val="26"/>
      <w:lang w:val="ru-RU" w:eastAsia="ru-RU" w:bidi="ar-SA"/>
    </w:rPr>
  </w:style>
  <w:style w:type="character" w:customStyle="1" w:styleId="51">
    <w:name w:val="Заголовок 5 Знак1"/>
    <w:link w:val="5"/>
    <w:rsid w:val="00285661"/>
    <w:rPr>
      <w:b/>
      <w:bCs/>
      <w:i/>
      <w:iCs/>
      <w:sz w:val="26"/>
      <w:szCs w:val="26"/>
      <w:lang w:val="ru-RU" w:eastAsia="ru-RU" w:bidi="ar-SA"/>
    </w:rPr>
  </w:style>
  <w:style w:type="character" w:customStyle="1" w:styleId="61">
    <w:name w:val="Заголовок 6 Знак1"/>
    <w:link w:val="6"/>
    <w:rsid w:val="00285661"/>
    <w:rPr>
      <w:rFonts w:ascii="Calibri" w:hAnsi="Calibri"/>
      <w:b/>
      <w:bCs/>
      <w:sz w:val="22"/>
      <w:szCs w:val="22"/>
      <w:lang w:val="ru-RU" w:eastAsia="ru-RU" w:bidi="ar-SA"/>
    </w:rPr>
  </w:style>
  <w:style w:type="table" w:styleId="a4">
    <w:name w:val="Table Grid"/>
    <w:basedOn w:val="a2"/>
    <w:rsid w:val="003E49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C36DFE"/>
    <w:pPr>
      <w:suppressAutoHyphens/>
      <w:spacing w:after="200" w:line="276" w:lineRule="auto"/>
      <w:ind w:left="720"/>
    </w:pPr>
    <w:rPr>
      <w:rFonts w:ascii="Calibri" w:hAnsi="Calibri"/>
      <w:sz w:val="22"/>
      <w:szCs w:val="22"/>
      <w:lang w:eastAsia="ar-SA"/>
    </w:rPr>
  </w:style>
  <w:style w:type="character" w:styleId="a6">
    <w:name w:val="Hyperlink"/>
    <w:rsid w:val="000E4ED5"/>
    <w:rPr>
      <w:color w:val="0000FF"/>
      <w:u w:val="single"/>
    </w:rPr>
  </w:style>
  <w:style w:type="character" w:customStyle="1" w:styleId="FontStyle47">
    <w:name w:val="Font Style47"/>
    <w:rsid w:val="000E4ED5"/>
    <w:rPr>
      <w:rFonts w:ascii="Times New Roman" w:hAnsi="Times New Roman" w:cs="Times New Roman"/>
      <w:sz w:val="22"/>
      <w:szCs w:val="22"/>
    </w:rPr>
  </w:style>
  <w:style w:type="paragraph" w:customStyle="1" w:styleId="ConsPlusNormal">
    <w:name w:val="ConsPlusNormal"/>
    <w:link w:val="ConsPlusNormal0"/>
    <w:qFormat/>
    <w:rsid w:val="000E4ED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qFormat/>
    <w:locked/>
    <w:rsid w:val="000764B3"/>
    <w:rPr>
      <w:rFonts w:ascii="Arial" w:eastAsia="Arial" w:hAnsi="Arial" w:cs="Arial"/>
      <w:lang w:val="ru-RU" w:eastAsia="ar-SA" w:bidi="ar-SA"/>
    </w:rPr>
  </w:style>
  <w:style w:type="paragraph" w:customStyle="1" w:styleId="ConsPlusTitle">
    <w:name w:val="ConsPlusTitle"/>
    <w:rsid w:val="000E4ED5"/>
    <w:pPr>
      <w:widowControl w:val="0"/>
      <w:suppressAutoHyphens/>
      <w:autoSpaceDE w:val="0"/>
    </w:pPr>
    <w:rPr>
      <w:rFonts w:ascii="Arial" w:eastAsia="Arial" w:hAnsi="Arial" w:cs="Arial"/>
      <w:b/>
      <w:bCs/>
      <w:lang w:eastAsia="ar-SA"/>
    </w:rPr>
  </w:style>
  <w:style w:type="paragraph" w:customStyle="1" w:styleId="12">
    <w:name w:val="Без интервала1"/>
    <w:aliases w:val="Нормальный"/>
    <w:uiPriority w:val="1"/>
    <w:qFormat/>
    <w:rsid w:val="000E4ED5"/>
    <w:pPr>
      <w:suppressAutoHyphens/>
    </w:pPr>
    <w:rPr>
      <w:rFonts w:ascii="Times New Roman" w:eastAsia="Arial" w:hAnsi="Times New Roman"/>
      <w:sz w:val="24"/>
      <w:szCs w:val="24"/>
      <w:lang w:eastAsia="ar-SA"/>
    </w:rPr>
  </w:style>
  <w:style w:type="paragraph" w:customStyle="1" w:styleId="20">
    <w:name w:val="Абзац Уровень 2"/>
    <w:basedOn w:val="a0"/>
    <w:link w:val="22"/>
    <w:rsid w:val="000E4ED5"/>
    <w:pPr>
      <w:suppressAutoHyphens/>
      <w:spacing w:before="120" w:line="360" w:lineRule="auto"/>
      <w:jc w:val="both"/>
    </w:pPr>
    <w:rPr>
      <w:rFonts w:ascii="Calibri" w:eastAsia="Calibri" w:hAnsi="Calibri"/>
      <w:sz w:val="28"/>
      <w:szCs w:val="28"/>
      <w:lang w:eastAsia="ar-SA"/>
    </w:rPr>
  </w:style>
  <w:style w:type="character" w:customStyle="1" w:styleId="22">
    <w:name w:val="Абзац Уровень 2 Знак"/>
    <w:link w:val="20"/>
    <w:locked/>
    <w:rsid w:val="00285661"/>
    <w:rPr>
      <w:sz w:val="28"/>
      <w:szCs w:val="28"/>
      <w:lang w:val="ru-RU" w:eastAsia="ar-SA" w:bidi="ar-SA"/>
    </w:rPr>
  </w:style>
  <w:style w:type="paragraph" w:customStyle="1" w:styleId="30">
    <w:name w:val="Абзац Уровень 3"/>
    <w:basedOn w:val="a0"/>
    <w:link w:val="32"/>
    <w:rsid w:val="000E4ED5"/>
    <w:pPr>
      <w:suppressAutoHyphens/>
      <w:spacing w:line="360" w:lineRule="auto"/>
      <w:jc w:val="both"/>
    </w:pPr>
    <w:rPr>
      <w:rFonts w:ascii="Calibri" w:eastAsia="font303" w:hAnsi="Calibri" w:cs="font303"/>
      <w:sz w:val="28"/>
      <w:szCs w:val="28"/>
      <w:lang w:eastAsia="ar-SA"/>
    </w:rPr>
  </w:style>
  <w:style w:type="character" w:customStyle="1" w:styleId="32">
    <w:name w:val="Абзац Уровень 3 Знак"/>
    <w:link w:val="30"/>
    <w:locked/>
    <w:rsid w:val="00D74050"/>
    <w:rPr>
      <w:rFonts w:eastAsia="font303" w:cs="font303"/>
      <w:sz w:val="28"/>
      <w:szCs w:val="28"/>
      <w:lang w:val="ru-RU" w:eastAsia="ar-SA" w:bidi="ar-SA"/>
    </w:rPr>
  </w:style>
  <w:style w:type="paragraph" w:customStyle="1" w:styleId="23">
    <w:name w:val="Без интервала2"/>
    <w:rsid w:val="000E4ED5"/>
    <w:pPr>
      <w:suppressAutoHyphens/>
    </w:pPr>
    <w:rPr>
      <w:rFonts w:eastAsia="Arial"/>
      <w:sz w:val="22"/>
      <w:szCs w:val="22"/>
      <w:lang w:eastAsia="ar-SA"/>
    </w:rPr>
  </w:style>
  <w:style w:type="paragraph" w:customStyle="1" w:styleId="western">
    <w:name w:val="western"/>
    <w:basedOn w:val="a0"/>
    <w:rsid w:val="005812F4"/>
    <w:pPr>
      <w:suppressAutoHyphens/>
      <w:spacing w:before="280" w:line="360" w:lineRule="atLeast"/>
      <w:ind w:firstLine="432"/>
      <w:jc w:val="both"/>
    </w:pPr>
    <w:rPr>
      <w:rFonts w:ascii="Courier New" w:hAnsi="Courier New" w:cs="Courier New"/>
      <w:color w:val="000000"/>
      <w:lang w:eastAsia="ar-SA"/>
    </w:rPr>
  </w:style>
  <w:style w:type="paragraph" w:customStyle="1" w:styleId="Style9">
    <w:name w:val="Style9"/>
    <w:basedOn w:val="a0"/>
    <w:rsid w:val="005812F4"/>
    <w:pPr>
      <w:widowControl w:val="0"/>
      <w:suppressAutoHyphens/>
      <w:autoSpaceDE w:val="0"/>
      <w:spacing w:line="278" w:lineRule="exact"/>
      <w:ind w:firstLine="720"/>
    </w:pPr>
    <w:rPr>
      <w:rFonts w:ascii="Microsoft Sans Serif" w:hAnsi="Microsoft Sans Serif" w:cs="Microsoft Sans Serif"/>
      <w:lang w:eastAsia="ar-SA"/>
    </w:rPr>
  </w:style>
  <w:style w:type="paragraph" w:styleId="a7">
    <w:name w:val="Body Text Indent"/>
    <w:basedOn w:val="a0"/>
    <w:link w:val="13"/>
    <w:rsid w:val="0012464E"/>
    <w:pPr>
      <w:ind w:firstLine="540"/>
      <w:jc w:val="both"/>
    </w:pPr>
    <w:rPr>
      <w:rFonts w:ascii="Calibri" w:eastAsia="Calibri" w:hAnsi="Calibri"/>
      <w:szCs w:val="28"/>
    </w:rPr>
  </w:style>
  <w:style w:type="character" w:customStyle="1" w:styleId="13">
    <w:name w:val="Основной текст с отступом Знак1"/>
    <w:link w:val="a7"/>
    <w:rsid w:val="00285661"/>
    <w:rPr>
      <w:sz w:val="24"/>
      <w:szCs w:val="28"/>
      <w:lang w:val="ru-RU" w:eastAsia="ru-RU" w:bidi="ar-SA"/>
    </w:rPr>
  </w:style>
  <w:style w:type="paragraph" w:styleId="24">
    <w:name w:val="Body Text 2"/>
    <w:basedOn w:val="a0"/>
    <w:link w:val="25"/>
    <w:rsid w:val="0012464E"/>
    <w:pPr>
      <w:jc w:val="both"/>
    </w:pPr>
    <w:rPr>
      <w:sz w:val="28"/>
      <w:szCs w:val="28"/>
    </w:rPr>
  </w:style>
  <w:style w:type="character" w:customStyle="1" w:styleId="25">
    <w:name w:val="Основной текст 2 Знак"/>
    <w:link w:val="24"/>
    <w:rsid w:val="007A49F7"/>
    <w:rPr>
      <w:rFonts w:ascii="Times New Roman" w:eastAsia="Times New Roman" w:hAnsi="Times New Roman"/>
      <w:sz w:val="28"/>
      <w:szCs w:val="28"/>
    </w:rPr>
  </w:style>
  <w:style w:type="paragraph" w:styleId="a8">
    <w:name w:val="Normal (Web)"/>
    <w:basedOn w:val="a0"/>
    <w:rsid w:val="00AE6E22"/>
    <w:pPr>
      <w:spacing w:before="100" w:beforeAutospacing="1" w:after="119"/>
    </w:pPr>
  </w:style>
  <w:style w:type="paragraph" w:styleId="a9">
    <w:name w:val="Body Text"/>
    <w:basedOn w:val="a0"/>
    <w:link w:val="14"/>
    <w:rsid w:val="008F0E22"/>
    <w:pPr>
      <w:spacing w:after="120"/>
    </w:pPr>
  </w:style>
  <w:style w:type="character" w:customStyle="1" w:styleId="14">
    <w:name w:val="Основной текст Знак1"/>
    <w:link w:val="a9"/>
    <w:rsid w:val="007A49F7"/>
    <w:rPr>
      <w:rFonts w:ascii="Times New Roman" w:eastAsia="Times New Roman" w:hAnsi="Times New Roman"/>
      <w:sz w:val="24"/>
      <w:szCs w:val="24"/>
    </w:rPr>
  </w:style>
  <w:style w:type="character" w:customStyle="1" w:styleId="Absatz-Standardschriftart">
    <w:name w:val="Absatz-Standardschriftart"/>
    <w:rsid w:val="007134E9"/>
  </w:style>
  <w:style w:type="character" w:customStyle="1" w:styleId="WW-Absatz-Standardschriftart">
    <w:name w:val="WW-Absatz-Standardschriftart"/>
    <w:rsid w:val="007134E9"/>
  </w:style>
  <w:style w:type="character" w:customStyle="1" w:styleId="WW-Absatz-Standardschriftart1">
    <w:name w:val="WW-Absatz-Standardschriftart1"/>
    <w:rsid w:val="007134E9"/>
  </w:style>
  <w:style w:type="character" w:customStyle="1" w:styleId="WW-Absatz-Standardschriftart11">
    <w:name w:val="WW-Absatz-Standardschriftart11"/>
    <w:rsid w:val="007134E9"/>
  </w:style>
  <w:style w:type="character" w:customStyle="1" w:styleId="WW-Absatz-Standardschriftart111">
    <w:name w:val="WW-Absatz-Standardschriftart111"/>
    <w:rsid w:val="007134E9"/>
  </w:style>
  <w:style w:type="character" w:customStyle="1" w:styleId="WW-Absatz-Standardschriftart1111">
    <w:name w:val="WW-Absatz-Standardschriftart1111"/>
    <w:rsid w:val="007134E9"/>
  </w:style>
  <w:style w:type="character" w:customStyle="1" w:styleId="WW-Absatz-Standardschriftart11111">
    <w:name w:val="WW-Absatz-Standardschriftart11111"/>
    <w:rsid w:val="007134E9"/>
  </w:style>
  <w:style w:type="character" w:customStyle="1" w:styleId="WW-Absatz-Standardschriftart111111">
    <w:name w:val="WW-Absatz-Standardschriftart111111"/>
    <w:rsid w:val="007134E9"/>
  </w:style>
  <w:style w:type="character" w:customStyle="1" w:styleId="WW-Absatz-Standardschriftart1111111">
    <w:name w:val="WW-Absatz-Standardschriftart1111111"/>
    <w:rsid w:val="007134E9"/>
  </w:style>
  <w:style w:type="character" w:customStyle="1" w:styleId="WW-Absatz-Standardschriftart11111111">
    <w:name w:val="WW-Absatz-Standardschriftart11111111"/>
    <w:rsid w:val="007134E9"/>
  </w:style>
  <w:style w:type="character" w:customStyle="1" w:styleId="WW-Absatz-Standardschriftart111111111">
    <w:name w:val="WW-Absatz-Standardschriftart111111111"/>
    <w:rsid w:val="007134E9"/>
  </w:style>
  <w:style w:type="character" w:customStyle="1" w:styleId="WW-Absatz-Standardschriftart1111111111">
    <w:name w:val="WW-Absatz-Standardschriftart1111111111"/>
    <w:rsid w:val="007134E9"/>
  </w:style>
  <w:style w:type="character" w:customStyle="1" w:styleId="WW-Absatz-Standardschriftart11111111111">
    <w:name w:val="WW-Absatz-Standardschriftart11111111111"/>
    <w:rsid w:val="007134E9"/>
  </w:style>
  <w:style w:type="character" w:customStyle="1" w:styleId="WW-Absatz-Standardschriftart111111111111">
    <w:name w:val="WW-Absatz-Standardschriftart111111111111"/>
    <w:rsid w:val="007134E9"/>
  </w:style>
  <w:style w:type="character" w:customStyle="1" w:styleId="WW-Absatz-Standardschriftart1111111111111">
    <w:name w:val="WW-Absatz-Standardschriftart1111111111111"/>
    <w:rsid w:val="007134E9"/>
  </w:style>
  <w:style w:type="character" w:customStyle="1" w:styleId="WW-Absatz-Standardschriftart11111111111111">
    <w:name w:val="WW-Absatz-Standardschriftart11111111111111"/>
    <w:rsid w:val="007134E9"/>
  </w:style>
  <w:style w:type="character" w:customStyle="1" w:styleId="WW-Absatz-Standardschriftart111111111111111">
    <w:name w:val="WW-Absatz-Standardschriftart111111111111111"/>
    <w:rsid w:val="007134E9"/>
  </w:style>
  <w:style w:type="character" w:customStyle="1" w:styleId="WW-Absatz-Standardschriftart1111111111111111">
    <w:name w:val="WW-Absatz-Standardschriftart1111111111111111"/>
    <w:rsid w:val="007134E9"/>
  </w:style>
  <w:style w:type="character" w:customStyle="1" w:styleId="WW-Absatz-Standardschriftart11111111111111111">
    <w:name w:val="WW-Absatz-Standardschriftart11111111111111111"/>
    <w:rsid w:val="007134E9"/>
  </w:style>
  <w:style w:type="character" w:customStyle="1" w:styleId="WW-Absatz-Standardschriftart111111111111111111">
    <w:name w:val="WW-Absatz-Standardschriftart111111111111111111"/>
    <w:rsid w:val="007134E9"/>
  </w:style>
  <w:style w:type="character" w:customStyle="1" w:styleId="WW-Absatz-Standardschriftart1111111111111111111">
    <w:name w:val="WW-Absatz-Standardschriftart1111111111111111111"/>
    <w:rsid w:val="007134E9"/>
  </w:style>
  <w:style w:type="character" w:customStyle="1" w:styleId="WW-Absatz-Standardschriftart11111111111111111111">
    <w:name w:val="WW-Absatz-Standardschriftart11111111111111111111"/>
    <w:rsid w:val="007134E9"/>
  </w:style>
  <w:style w:type="character" w:customStyle="1" w:styleId="WW-Absatz-Standardschriftart111111111111111111111">
    <w:name w:val="WW-Absatz-Standardschriftart111111111111111111111"/>
    <w:rsid w:val="007134E9"/>
  </w:style>
  <w:style w:type="character" w:customStyle="1" w:styleId="WW-Absatz-Standardschriftart1111111111111111111111">
    <w:name w:val="WW-Absatz-Standardschriftart1111111111111111111111"/>
    <w:rsid w:val="007134E9"/>
  </w:style>
  <w:style w:type="character" w:customStyle="1" w:styleId="WW-Absatz-Standardschriftart11111111111111111111111">
    <w:name w:val="WW-Absatz-Standardschriftart11111111111111111111111"/>
    <w:rsid w:val="007134E9"/>
  </w:style>
  <w:style w:type="character" w:customStyle="1" w:styleId="WW-Absatz-Standardschriftart111111111111111111111111">
    <w:name w:val="WW-Absatz-Standardschriftart111111111111111111111111"/>
    <w:rsid w:val="007134E9"/>
  </w:style>
  <w:style w:type="character" w:customStyle="1" w:styleId="26">
    <w:name w:val="Основной шрифт абзаца2"/>
    <w:rsid w:val="007134E9"/>
  </w:style>
  <w:style w:type="character" w:customStyle="1" w:styleId="15">
    <w:name w:val="Основной шрифт абзаца1"/>
    <w:rsid w:val="007134E9"/>
  </w:style>
  <w:style w:type="character" w:customStyle="1" w:styleId="aa">
    <w:name w:val="Символ нумерации"/>
    <w:rsid w:val="007134E9"/>
  </w:style>
  <w:style w:type="paragraph" w:customStyle="1" w:styleId="16">
    <w:name w:val="Заголовок1"/>
    <w:basedOn w:val="a0"/>
    <w:next w:val="a9"/>
    <w:rsid w:val="007134E9"/>
    <w:pPr>
      <w:keepNext/>
      <w:spacing w:before="240" w:after="120"/>
    </w:pPr>
    <w:rPr>
      <w:rFonts w:ascii="Arial" w:eastAsia="MS Mincho" w:hAnsi="Arial" w:cs="Tahoma"/>
      <w:sz w:val="28"/>
      <w:szCs w:val="28"/>
      <w:lang w:eastAsia="ar-SA"/>
    </w:rPr>
  </w:style>
  <w:style w:type="paragraph" w:styleId="ab">
    <w:name w:val="List"/>
    <w:basedOn w:val="a9"/>
    <w:rsid w:val="007134E9"/>
    <w:rPr>
      <w:rFonts w:ascii="Arial" w:hAnsi="Arial" w:cs="Tahoma"/>
      <w:lang w:eastAsia="ar-SA"/>
    </w:rPr>
  </w:style>
  <w:style w:type="paragraph" w:customStyle="1" w:styleId="27">
    <w:name w:val="Название2"/>
    <w:basedOn w:val="a0"/>
    <w:rsid w:val="007134E9"/>
    <w:pPr>
      <w:suppressLineNumbers/>
      <w:spacing w:before="120" w:after="120"/>
    </w:pPr>
    <w:rPr>
      <w:rFonts w:ascii="Arial" w:hAnsi="Arial" w:cs="Tahoma"/>
      <w:i/>
      <w:iCs/>
      <w:sz w:val="20"/>
      <w:lang w:eastAsia="ar-SA"/>
    </w:rPr>
  </w:style>
  <w:style w:type="paragraph" w:customStyle="1" w:styleId="28">
    <w:name w:val="Указатель2"/>
    <w:basedOn w:val="a0"/>
    <w:rsid w:val="007134E9"/>
    <w:pPr>
      <w:suppressLineNumbers/>
    </w:pPr>
    <w:rPr>
      <w:rFonts w:ascii="Arial" w:hAnsi="Arial" w:cs="Tahoma"/>
      <w:lang w:eastAsia="ar-SA"/>
    </w:rPr>
  </w:style>
  <w:style w:type="paragraph" w:customStyle="1" w:styleId="17">
    <w:name w:val="Название1"/>
    <w:basedOn w:val="a0"/>
    <w:rsid w:val="007134E9"/>
    <w:pPr>
      <w:suppressLineNumbers/>
      <w:spacing w:before="120" w:after="120"/>
    </w:pPr>
    <w:rPr>
      <w:rFonts w:ascii="Arial" w:hAnsi="Arial" w:cs="Tahoma"/>
      <w:i/>
      <w:iCs/>
      <w:sz w:val="20"/>
      <w:lang w:eastAsia="ar-SA"/>
    </w:rPr>
  </w:style>
  <w:style w:type="paragraph" w:customStyle="1" w:styleId="18">
    <w:name w:val="Указатель1"/>
    <w:basedOn w:val="a0"/>
    <w:rsid w:val="007134E9"/>
    <w:pPr>
      <w:suppressLineNumbers/>
    </w:pPr>
    <w:rPr>
      <w:rFonts w:ascii="Arial" w:hAnsi="Arial" w:cs="Tahoma"/>
      <w:lang w:eastAsia="ar-SA"/>
    </w:rPr>
  </w:style>
  <w:style w:type="paragraph" w:customStyle="1" w:styleId="ac">
    <w:name w:val="Содержимое таблицы"/>
    <w:basedOn w:val="a0"/>
    <w:rsid w:val="007134E9"/>
    <w:pPr>
      <w:suppressLineNumbers/>
    </w:pPr>
    <w:rPr>
      <w:lang w:eastAsia="ar-SA"/>
    </w:rPr>
  </w:style>
  <w:style w:type="paragraph" w:customStyle="1" w:styleId="ad">
    <w:name w:val="Заголовок таблицы"/>
    <w:basedOn w:val="ac"/>
    <w:rsid w:val="007134E9"/>
    <w:pPr>
      <w:jc w:val="center"/>
    </w:pPr>
    <w:rPr>
      <w:b/>
      <w:bCs/>
    </w:rPr>
  </w:style>
  <w:style w:type="paragraph" w:customStyle="1" w:styleId="210">
    <w:name w:val="Основной текст 21"/>
    <w:basedOn w:val="a0"/>
    <w:rsid w:val="00F516DD"/>
    <w:pPr>
      <w:suppressAutoHyphens/>
      <w:jc w:val="both"/>
    </w:pPr>
    <w:rPr>
      <w:sz w:val="28"/>
      <w:szCs w:val="28"/>
      <w:lang w:eastAsia="ar-SA"/>
    </w:rPr>
  </w:style>
  <w:style w:type="paragraph" w:styleId="29">
    <w:name w:val="List 2"/>
    <w:basedOn w:val="a0"/>
    <w:rsid w:val="000764B3"/>
    <w:pPr>
      <w:ind w:left="566" w:hanging="283"/>
    </w:pPr>
  </w:style>
  <w:style w:type="paragraph" w:styleId="33">
    <w:name w:val="List 3"/>
    <w:basedOn w:val="a0"/>
    <w:rsid w:val="000764B3"/>
    <w:pPr>
      <w:ind w:left="849" w:hanging="283"/>
    </w:pPr>
  </w:style>
  <w:style w:type="paragraph" w:styleId="ae">
    <w:name w:val="Body Text First Indent"/>
    <w:basedOn w:val="a9"/>
    <w:link w:val="af"/>
    <w:rsid w:val="000764B3"/>
    <w:pPr>
      <w:ind w:firstLine="210"/>
    </w:pPr>
    <w:rPr>
      <w:rFonts w:ascii="Calibri" w:eastAsia="Calibri" w:hAnsi="Calibri"/>
    </w:rPr>
  </w:style>
  <w:style w:type="character" w:customStyle="1" w:styleId="af">
    <w:name w:val="Красная строка Знак"/>
    <w:link w:val="ae"/>
    <w:rsid w:val="005E3D07"/>
    <w:rPr>
      <w:sz w:val="24"/>
      <w:szCs w:val="24"/>
      <w:lang w:val="ru-RU" w:eastAsia="ru-RU" w:bidi="ar-SA"/>
    </w:rPr>
  </w:style>
  <w:style w:type="paragraph" w:customStyle="1" w:styleId="ConsNormal">
    <w:name w:val="ConsNormal"/>
    <w:link w:val="ConsNormal0"/>
    <w:rsid w:val="000764B3"/>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rsid w:val="00B63C6F"/>
    <w:rPr>
      <w:rFonts w:ascii="Arial" w:eastAsia="Times New Roman" w:hAnsi="Arial" w:cs="Arial"/>
      <w:lang w:val="ru-RU" w:eastAsia="ru-RU" w:bidi="ar-SA"/>
    </w:rPr>
  </w:style>
  <w:style w:type="paragraph" w:customStyle="1" w:styleId="ConsPlusNonformat">
    <w:name w:val="ConsPlusNonformat"/>
    <w:uiPriority w:val="99"/>
    <w:rsid w:val="000764B3"/>
    <w:pPr>
      <w:widowControl w:val="0"/>
      <w:autoSpaceDE w:val="0"/>
      <w:autoSpaceDN w:val="0"/>
      <w:adjustRightInd w:val="0"/>
    </w:pPr>
    <w:rPr>
      <w:rFonts w:ascii="Courier New" w:eastAsia="Times New Roman" w:hAnsi="Courier New" w:cs="Courier New"/>
    </w:rPr>
  </w:style>
  <w:style w:type="paragraph" w:customStyle="1" w:styleId="CharChar1CharChar1CharChar">
    <w:name w:val="Char Char Знак Знак1 Char Char1 Знак Знак Char Char"/>
    <w:basedOn w:val="a0"/>
    <w:rsid w:val="000764B3"/>
    <w:pPr>
      <w:spacing w:before="100" w:beforeAutospacing="1" w:after="100" w:afterAutospacing="1"/>
    </w:pPr>
    <w:rPr>
      <w:rFonts w:ascii="Tahoma" w:hAnsi="Tahoma" w:cs="Tahoma"/>
      <w:sz w:val="20"/>
      <w:szCs w:val="20"/>
      <w:lang w:val="en-US" w:eastAsia="en-US"/>
    </w:rPr>
  </w:style>
  <w:style w:type="paragraph" w:styleId="af0">
    <w:name w:val="header"/>
    <w:basedOn w:val="a0"/>
    <w:link w:val="19"/>
    <w:qFormat/>
    <w:rsid w:val="000764B3"/>
    <w:pPr>
      <w:tabs>
        <w:tab w:val="center" w:pos="4677"/>
        <w:tab w:val="right" w:pos="9355"/>
      </w:tabs>
    </w:pPr>
    <w:rPr>
      <w:rFonts w:ascii="Calibri" w:eastAsia="Calibri" w:hAnsi="Calibri"/>
    </w:rPr>
  </w:style>
  <w:style w:type="character" w:customStyle="1" w:styleId="19">
    <w:name w:val="Верхний колонтитул Знак1"/>
    <w:link w:val="af0"/>
    <w:rsid w:val="00D10BB6"/>
    <w:rPr>
      <w:sz w:val="24"/>
      <w:szCs w:val="24"/>
      <w:lang w:val="ru-RU" w:eastAsia="ru-RU" w:bidi="ar-SA"/>
    </w:rPr>
  </w:style>
  <w:style w:type="character" w:styleId="af1">
    <w:name w:val="page number"/>
    <w:basedOn w:val="a1"/>
    <w:rsid w:val="000764B3"/>
  </w:style>
  <w:style w:type="paragraph" w:styleId="af2">
    <w:name w:val="footer"/>
    <w:basedOn w:val="a0"/>
    <w:link w:val="1a"/>
    <w:rsid w:val="000764B3"/>
    <w:pPr>
      <w:tabs>
        <w:tab w:val="center" w:pos="4677"/>
        <w:tab w:val="right" w:pos="9355"/>
      </w:tabs>
    </w:pPr>
    <w:rPr>
      <w:rFonts w:ascii="Calibri" w:eastAsia="Calibri" w:hAnsi="Calibri"/>
    </w:rPr>
  </w:style>
  <w:style w:type="character" w:customStyle="1" w:styleId="1a">
    <w:name w:val="Нижний колонтитул Знак1"/>
    <w:link w:val="af2"/>
    <w:rsid w:val="00D10BB6"/>
    <w:rPr>
      <w:sz w:val="24"/>
      <w:szCs w:val="24"/>
      <w:lang w:val="ru-RU" w:eastAsia="ru-RU" w:bidi="ar-SA"/>
    </w:rPr>
  </w:style>
  <w:style w:type="paragraph" w:customStyle="1" w:styleId="Style">
    <w:name w:val="Style"/>
    <w:basedOn w:val="a0"/>
    <w:rsid w:val="001E1267"/>
    <w:pPr>
      <w:widowControl w:val="0"/>
      <w:suppressAutoHyphens/>
      <w:spacing w:line="360" w:lineRule="auto"/>
      <w:ind w:firstLine="709"/>
      <w:jc w:val="both"/>
    </w:pPr>
    <w:rPr>
      <w:rFonts w:eastAsia="Arial Unicode MS"/>
      <w:kern w:val="1"/>
    </w:rPr>
  </w:style>
  <w:style w:type="paragraph" w:customStyle="1" w:styleId="msonormalcxspmiddle">
    <w:name w:val="msonormalcxspmiddle"/>
    <w:basedOn w:val="a0"/>
    <w:rsid w:val="00415CA2"/>
    <w:pPr>
      <w:spacing w:before="100" w:beforeAutospacing="1" w:after="100" w:afterAutospacing="1"/>
    </w:pPr>
  </w:style>
  <w:style w:type="paragraph" w:customStyle="1" w:styleId="msonormalcxsplast">
    <w:name w:val="msonormalcxsplast"/>
    <w:basedOn w:val="a0"/>
    <w:rsid w:val="00415CA2"/>
    <w:pPr>
      <w:spacing w:before="100" w:beforeAutospacing="1" w:after="100" w:afterAutospacing="1"/>
    </w:pPr>
  </w:style>
  <w:style w:type="paragraph" w:customStyle="1" w:styleId="westerncxsplast">
    <w:name w:val="westerncxsplast"/>
    <w:basedOn w:val="a0"/>
    <w:rsid w:val="00415CA2"/>
    <w:pPr>
      <w:spacing w:before="100" w:beforeAutospacing="1" w:after="100" w:afterAutospacing="1"/>
    </w:pPr>
  </w:style>
  <w:style w:type="paragraph" w:customStyle="1" w:styleId="westerncxspmiddle">
    <w:name w:val="westerncxspmiddle"/>
    <w:basedOn w:val="a0"/>
    <w:rsid w:val="00415CA2"/>
    <w:pPr>
      <w:spacing w:before="100" w:beforeAutospacing="1" w:after="100" w:afterAutospacing="1"/>
    </w:pPr>
  </w:style>
  <w:style w:type="paragraph" w:customStyle="1" w:styleId="ConsTitle">
    <w:name w:val="ConsTitle"/>
    <w:rsid w:val="00D74050"/>
    <w:pPr>
      <w:suppressAutoHyphens/>
      <w:autoSpaceDE w:val="0"/>
      <w:ind w:right="19772"/>
    </w:pPr>
    <w:rPr>
      <w:rFonts w:ascii="Arial" w:eastAsia="Arial" w:hAnsi="Arial" w:cs="Arial"/>
      <w:b/>
      <w:bCs/>
      <w:lang w:eastAsia="ar-SA"/>
    </w:rPr>
  </w:style>
  <w:style w:type="paragraph" w:customStyle="1" w:styleId="af3">
    <w:name w:val="Прижатый влево"/>
    <w:basedOn w:val="a0"/>
    <w:next w:val="a0"/>
    <w:rsid w:val="00D74050"/>
    <w:pPr>
      <w:widowControl w:val="0"/>
      <w:suppressAutoHyphens/>
      <w:autoSpaceDE w:val="0"/>
      <w:spacing w:after="200" w:line="276" w:lineRule="auto"/>
    </w:pPr>
    <w:rPr>
      <w:rFonts w:ascii="Arial" w:hAnsi="Arial" w:cs="Arial"/>
      <w:sz w:val="20"/>
      <w:szCs w:val="20"/>
      <w:lang w:eastAsia="ar-SA"/>
    </w:rPr>
  </w:style>
  <w:style w:type="paragraph" w:customStyle="1" w:styleId="211">
    <w:name w:val="Список 21"/>
    <w:basedOn w:val="a0"/>
    <w:rsid w:val="00D74050"/>
    <w:pPr>
      <w:suppressAutoHyphens/>
      <w:spacing w:after="200" w:line="276" w:lineRule="auto"/>
      <w:ind w:left="566" w:hanging="283"/>
    </w:pPr>
    <w:rPr>
      <w:rFonts w:ascii="Calibri" w:hAnsi="Calibri" w:cs="Calibri"/>
      <w:sz w:val="22"/>
      <w:szCs w:val="22"/>
      <w:lang w:eastAsia="ar-SA"/>
    </w:rPr>
  </w:style>
  <w:style w:type="paragraph" w:customStyle="1" w:styleId="310">
    <w:name w:val="Список 31"/>
    <w:basedOn w:val="a0"/>
    <w:rsid w:val="00D74050"/>
    <w:pPr>
      <w:suppressAutoHyphens/>
      <w:spacing w:after="200" w:line="276" w:lineRule="auto"/>
      <w:ind w:left="849" w:hanging="283"/>
    </w:pPr>
    <w:rPr>
      <w:rFonts w:ascii="Calibri" w:hAnsi="Calibri" w:cs="Calibri"/>
      <w:sz w:val="22"/>
      <w:szCs w:val="22"/>
      <w:lang w:eastAsia="ar-SA"/>
    </w:rPr>
  </w:style>
  <w:style w:type="paragraph" w:customStyle="1" w:styleId="1b">
    <w:name w:val="Красная строка1"/>
    <w:basedOn w:val="a9"/>
    <w:rsid w:val="00D74050"/>
    <w:pPr>
      <w:suppressAutoHyphens/>
      <w:spacing w:line="276" w:lineRule="auto"/>
      <w:ind w:firstLine="210"/>
    </w:pPr>
    <w:rPr>
      <w:rFonts w:ascii="Calibri" w:hAnsi="Calibri" w:cs="Calibri"/>
      <w:sz w:val="22"/>
      <w:szCs w:val="22"/>
      <w:lang w:eastAsia="ar-SA"/>
    </w:rPr>
  </w:style>
  <w:style w:type="paragraph" w:customStyle="1" w:styleId="1c">
    <w:name w:val="Обычный (веб)1"/>
    <w:basedOn w:val="a0"/>
    <w:rsid w:val="00D74050"/>
    <w:pPr>
      <w:suppressAutoHyphens/>
      <w:spacing w:before="100" w:after="100" w:line="276" w:lineRule="auto"/>
    </w:pPr>
    <w:rPr>
      <w:rFonts w:ascii="Calibri" w:hAnsi="Calibri" w:cs="Calibri"/>
      <w:sz w:val="22"/>
      <w:szCs w:val="22"/>
      <w:lang w:eastAsia="ar-SA"/>
    </w:rPr>
  </w:style>
  <w:style w:type="paragraph" w:styleId="af4">
    <w:name w:val="Subtitle"/>
    <w:basedOn w:val="16"/>
    <w:next w:val="a9"/>
    <w:qFormat/>
    <w:rsid w:val="00D74050"/>
    <w:pPr>
      <w:suppressAutoHyphens/>
      <w:jc w:val="center"/>
    </w:pPr>
    <w:rPr>
      <w:rFonts w:eastAsia="Lucida Sans Unicode"/>
      <w:i/>
      <w:iCs/>
    </w:rPr>
  </w:style>
  <w:style w:type="paragraph" w:styleId="af5">
    <w:name w:val="Title"/>
    <w:basedOn w:val="a0"/>
    <w:qFormat/>
    <w:rsid w:val="00D74050"/>
    <w:pPr>
      <w:jc w:val="center"/>
    </w:pPr>
    <w:rPr>
      <w:b/>
      <w:sz w:val="28"/>
      <w:szCs w:val="20"/>
    </w:rPr>
  </w:style>
  <w:style w:type="paragraph" w:customStyle="1" w:styleId="2a">
    <w:name w:val="заголовок 2"/>
    <w:basedOn w:val="a0"/>
    <w:next w:val="a0"/>
    <w:rsid w:val="00D74050"/>
    <w:pPr>
      <w:keepNext/>
      <w:autoSpaceDE w:val="0"/>
      <w:autoSpaceDN w:val="0"/>
      <w:jc w:val="center"/>
    </w:pPr>
    <w:rPr>
      <w:b/>
      <w:bCs/>
      <w:sz w:val="32"/>
      <w:szCs w:val="32"/>
    </w:rPr>
  </w:style>
  <w:style w:type="paragraph" w:customStyle="1" w:styleId="ConsPlusCell">
    <w:name w:val="ConsPlusCell"/>
    <w:rsid w:val="00D74050"/>
    <w:pPr>
      <w:widowControl w:val="0"/>
      <w:autoSpaceDE w:val="0"/>
      <w:autoSpaceDN w:val="0"/>
      <w:adjustRightInd w:val="0"/>
    </w:pPr>
    <w:rPr>
      <w:rFonts w:ascii="Arial" w:eastAsia="Times New Roman" w:hAnsi="Arial" w:cs="Arial"/>
    </w:rPr>
  </w:style>
  <w:style w:type="paragraph" w:customStyle="1" w:styleId="Style7">
    <w:name w:val="Style7"/>
    <w:basedOn w:val="a0"/>
    <w:rsid w:val="00D74050"/>
    <w:pPr>
      <w:widowControl w:val="0"/>
      <w:autoSpaceDE w:val="0"/>
      <w:spacing w:line="269" w:lineRule="exact"/>
      <w:ind w:firstLine="710"/>
      <w:jc w:val="both"/>
    </w:pPr>
    <w:rPr>
      <w:rFonts w:ascii="Microsoft Sans Serif" w:hAnsi="Microsoft Sans Serif" w:cs="Microsoft Sans Serif"/>
      <w:lang w:eastAsia="ar-SA"/>
    </w:rPr>
  </w:style>
  <w:style w:type="paragraph" w:customStyle="1" w:styleId="Style31">
    <w:name w:val="Style31"/>
    <w:basedOn w:val="a0"/>
    <w:rsid w:val="00C36B70"/>
    <w:pPr>
      <w:widowControl w:val="0"/>
      <w:autoSpaceDE w:val="0"/>
      <w:autoSpaceDN w:val="0"/>
      <w:adjustRightInd w:val="0"/>
      <w:spacing w:line="278" w:lineRule="exact"/>
      <w:jc w:val="right"/>
    </w:pPr>
    <w:rPr>
      <w:rFonts w:ascii="Microsoft Sans Serif" w:hAnsi="Microsoft Sans Serif" w:cs="Microsoft Sans Serif"/>
    </w:rPr>
  </w:style>
  <w:style w:type="paragraph" w:customStyle="1" w:styleId="1d">
    <w:name w:val="Абзац Уровень 1"/>
    <w:basedOn w:val="a0"/>
    <w:rsid w:val="00D52BAE"/>
    <w:pPr>
      <w:suppressAutoHyphens/>
      <w:spacing w:line="360" w:lineRule="auto"/>
      <w:jc w:val="both"/>
    </w:pPr>
    <w:rPr>
      <w:sz w:val="28"/>
      <w:szCs w:val="28"/>
      <w:lang w:eastAsia="ar-SA"/>
    </w:rPr>
  </w:style>
  <w:style w:type="paragraph" w:customStyle="1" w:styleId="1">
    <w:name w:val="нум список 1"/>
    <w:basedOn w:val="a0"/>
    <w:rsid w:val="00D52BAE"/>
    <w:pPr>
      <w:numPr>
        <w:numId w:val="1"/>
      </w:numPr>
      <w:suppressAutoHyphens/>
      <w:spacing w:before="120" w:after="120"/>
      <w:ind w:left="-720"/>
      <w:jc w:val="both"/>
    </w:pPr>
    <w:rPr>
      <w:szCs w:val="20"/>
      <w:lang w:eastAsia="ar-SA"/>
    </w:rPr>
  </w:style>
  <w:style w:type="paragraph" w:customStyle="1" w:styleId="af6">
    <w:name w:val="Знак Знак Знак Знак Знак Знак Знак Знак Знак Знак"/>
    <w:basedOn w:val="a0"/>
    <w:rsid w:val="0007224B"/>
    <w:pPr>
      <w:spacing w:after="160" w:line="240" w:lineRule="exact"/>
    </w:pPr>
    <w:rPr>
      <w:rFonts w:ascii="Verdana" w:hAnsi="Verdana"/>
      <w:sz w:val="20"/>
      <w:szCs w:val="20"/>
      <w:lang w:val="en-US" w:eastAsia="en-US"/>
    </w:rPr>
  </w:style>
  <w:style w:type="paragraph" w:customStyle="1" w:styleId="1e">
    <w:name w:val="Знак Знак Знак Знак Знак Знак Знак Знак Знак Знак1"/>
    <w:basedOn w:val="a0"/>
    <w:rsid w:val="0007224B"/>
    <w:pPr>
      <w:spacing w:after="160" w:line="240" w:lineRule="exact"/>
    </w:pPr>
    <w:rPr>
      <w:rFonts w:ascii="Verdana" w:hAnsi="Verdana"/>
      <w:sz w:val="20"/>
      <w:szCs w:val="20"/>
      <w:lang w:val="en-US" w:eastAsia="en-US"/>
    </w:rPr>
  </w:style>
  <w:style w:type="character" w:styleId="af7">
    <w:name w:val="FollowedHyperlink"/>
    <w:uiPriority w:val="99"/>
    <w:rsid w:val="0007224B"/>
    <w:rPr>
      <w:color w:val="800080"/>
      <w:u w:val="single"/>
    </w:rPr>
  </w:style>
  <w:style w:type="paragraph" w:customStyle="1" w:styleId="1f">
    <w:name w:val="Знак1"/>
    <w:basedOn w:val="a0"/>
    <w:rsid w:val="0007224B"/>
    <w:pPr>
      <w:spacing w:after="160" w:line="240" w:lineRule="exact"/>
    </w:pPr>
    <w:rPr>
      <w:rFonts w:ascii="Verdana" w:hAnsi="Verdana"/>
      <w:sz w:val="20"/>
      <w:szCs w:val="20"/>
      <w:lang w:val="en-US" w:eastAsia="en-US"/>
    </w:rPr>
  </w:style>
  <w:style w:type="paragraph" w:customStyle="1" w:styleId="Noparagraphstyle">
    <w:name w:val="[No paragraph style]"/>
    <w:rsid w:val="00517FA1"/>
    <w:pPr>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1f0">
    <w:name w:val="Абзац списка1"/>
    <w:basedOn w:val="a0"/>
    <w:rsid w:val="00EA6449"/>
    <w:pPr>
      <w:spacing w:after="200" w:line="276" w:lineRule="auto"/>
      <w:ind w:left="720"/>
    </w:pPr>
    <w:rPr>
      <w:rFonts w:ascii="Calibri" w:hAnsi="Calibri" w:cs="Calibri"/>
      <w:sz w:val="22"/>
      <w:szCs w:val="22"/>
    </w:rPr>
  </w:style>
  <w:style w:type="paragraph" w:styleId="af8">
    <w:name w:val="Balloon Text"/>
    <w:basedOn w:val="a0"/>
    <w:link w:val="1f1"/>
    <w:rsid w:val="00285661"/>
    <w:rPr>
      <w:rFonts w:ascii="Tahoma" w:eastAsia="Calibri" w:hAnsi="Tahoma" w:cs="Tahoma"/>
      <w:sz w:val="16"/>
      <w:szCs w:val="16"/>
    </w:rPr>
  </w:style>
  <w:style w:type="character" w:customStyle="1" w:styleId="1f1">
    <w:name w:val="Текст выноски Знак1"/>
    <w:link w:val="af8"/>
    <w:rsid w:val="00285661"/>
    <w:rPr>
      <w:rFonts w:ascii="Tahoma" w:hAnsi="Tahoma" w:cs="Tahoma"/>
      <w:sz w:val="16"/>
      <w:szCs w:val="16"/>
      <w:lang w:val="ru-RU" w:eastAsia="ru-RU" w:bidi="ar-SA"/>
    </w:rPr>
  </w:style>
  <w:style w:type="paragraph" w:styleId="34">
    <w:name w:val="Body Text 3"/>
    <w:basedOn w:val="a0"/>
    <w:link w:val="35"/>
    <w:rsid w:val="00285661"/>
    <w:pPr>
      <w:spacing w:after="120"/>
    </w:pPr>
    <w:rPr>
      <w:rFonts w:ascii="Calibri" w:eastAsia="Calibri" w:hAnsi="Calibri"/>
      <w:sz w:val="16"/>
      <w:szCs w:val="16"/>
    </w:rPr>
  </w:style>
  <w:style w:type="character" w:customStyle="1" w:styleId="35">
    <w:name w:val="Основной текст 3 Знак"/>
    <w:link w:val="34"/>
    <w:rsid w:val="00285661"/>
    <w:rPr>
      <w:sz w:val="16"/>
      <w:szCs w:val="16"/>
      <w:lang w:val="ru-RU" w:eastAsia="ru-RU" w:bidi="ar-SA"/>
    </w:rPr>
  </w:style>
  <w:style w:type="paragraph" w:customStyle="1" w:styleId="ConsNonformat">
    <w:name w:val="ConsNonformat"/>
    <w:link w:val="ConsNonformat0"/>
    <w:rsid w:val="00285661"/>
    <w:pPr>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rsid w:val="00B63C6F"/>
    <w:rPr>
      <w:rFonts w:ascii="Courier New" w:eastAsia="Times New Roman" w:hAnsi="Courier New" w:cs="Courier New"/>
      <w:lang w:val="ru-RU" w:eastAsia="ru-RU" w:bidi="ar-SA"/>
    </w:rPr>
  </w:style>
  <w:style w:type="paragraph" w:styleId="af9">
    <w:name w:val="Document Map"/>
    <w:basedOn w:val="a0"/>
    <w:link w:val="afa"/>
    <w:semiHidden/>
    <w:rsid w:val="00285661"/>
    <w:pPr>
      <w:shd w:val="clear" w:color="auto" w:fill="000080"/>
    </w:pPr>
    <w:rPr>
      <w:rFonts w:ascii="Tahoma" w:eastAsia="Calibri" w:hAnsi="Tahoma" w:cs="Tahoma"/>
    </w:rPr>
  </w:style>
  <w:style w:type="character" w:customStyle="1" w:styleId="afa">
    <w:name w:val="Схема документа Знак"/>
    <w:link w:val="af9"/>
    <w:semiHidden/>
    <w:rsid w:val="00285661"/>
    <w:rPr>
      <w:rFonts w:ascii="Tahoma" w:hAnsi="Tahoma" w:cs="Tahoma"/>
      <w:sz w:val="24"/>
      <w:szCs w:val="24"/>
      <w:lang w:val="ru-RU" w:eastAsia="ru-RU" w:bidi="ar-SA"/>
    </w:rPr>
  </w:style>
  <w:style w:type="paragraph" w:styleId="36">
    <w:name w:val="Body Text Indent 3"/>
    <w:basedOn w:val="a0"/>
    <w:link w:val="37"/>
    <w:rsid w:val="00285661"/>
    <w:pPr>
      <w:autoSpaceDE w:val="0"/>
      <w:autoSpaceDN w:val="0"/>
      <w:adjustRightInd w:val="0"/>
      <w:ind w:firstLine="540"/>
      <w:jc w:val="both"/>
    </w:pPr>
    <w:rPr>
      <w:rFonts w:ascii="Calibri" w:eastAsia="Calibri" w:hAnsi="Calibri"/>
      <w:sz w:val="28"/>
      <w:szCs w:val="28"/>
    </w:rPr>
  </w:style>
  <w:style w:type="character" w:customStyle="1" w:styleId="37">
    <w:name w:val="Основной текст с отступом 3 Знак"/>
    <w:link w:val="36"/>
    <w:rsid w:val="00285661"/>
    <w:rPr>
      <w:sz w:val="28"/>
      <w:szCs w:val="28"/>
      <w:lang w:val="ru-RU" w:eastAsia="ru-RU" w:bidi="ar-SA"/>
    </w:rPr>
  </w:style>
  <w:style w:type="paragraph" w:customStyle="1" w:styleId="afb">
    <w:name w:val="Текст приложения"/>
    <w:basedOn w:val="a0"/>
    <w:rsid w:val="00285661"/>
    <w:pPr>
      <w:jc w:val="both"/>
    </w:pPr>
    <w:rPr>
      <w:rFonts w:ascii="Arial" w:hAnsi="Arial"/>
      <w:sz w:val="16"/>
      <w:szCs w:val="20"/>
    </w:rPr>
  </w:style>
  <w:style w:type="paragraph" w:customStyle="1" w:styleId="212">
    <w:name w:val="Основной текст с отступом 21"/>
    <w:basedOn w:val="a0"/>
    <w:rsid w:val="004C3B1D"/>
    <w:pPr>
      <w:widowControl w:val="0"/>
      <w:suppressAutoHyphens/>
      <w:spacing w:line="360" w:lineRule="auto"/>
      <w:ind w:firstLine="540"/>
      <w:jc w:val="both"/>
    </w:pPr>
    <w:rPr>
      <w:rFonts w:eastAsia="Arial Unicode MS"/>
      <w:kern w:val="1"/>
    </w:rPr>
  </w:style>
  <w:style w:type="paragraph" w:customStyle="1" w:styleId="110">
    <w:name w:val="Красная строка11"/>
    <w:basedOn w:val="a9"/>
    <w:rsid w:val="004C3B1D"/>
    <w:pPr>
      <w:suppressAutoHyphens/>
      <w:ind w:firstLine="210"/>
    </w:pPr>
    <w:rPr>
      <w:rFonts w:eastAsia="Arial Unicode MS"/>
      <w:kern w:val="1"/>
    </w:rPr>
  </w:style>
  <w:style w:type="character" w:customStyle="1" w:styleId="apple-style-span">
    <w:name w:val="apple-style-span"/>
    <w:basedOn w:val="a1"/>
    <w:rsid w:val="006D2ADC"/>
  </w:style>
  <w:style w:type="character" w:customStyle="1" w:styleId="apple-converted-space">
    <w:name w:val="apple-converted-space"/>
    <w:basedOn w:val="a1"/>
    <w:rsid w:val="006D2ADC"/>
  </w:style>
  <w:style w:type="character" w:customStyle="1" w:styleId="70">
    <w:name w:val="Основной шрифт абзаца7"/>
    <w:rsid w:val="002A64BC"/>
  </w:style>
  <w:style w:type="character" w:customStyle="1" w:styleId="60">
    <w:name w:val="Основной шрифт абзаца6"/>
    <w:rsid w:val="002A64BC"/>
  </w:style>
  <w:style w:type="character" w:customStyle="1" w:styleId="WW8Num2z0">
    <w:name w:val="WW8Num2z0"/>
    <w:rsid w:val="002A64BC"/>
    <w:rPr>
      <w:rFonts w:ascii="Times New Roman" w:hAnsi="Times New Roman" w:cs="Times New Roman"/>
    </w:rPr>
  </w:style>
  <w:style w:type="character" w:customStyle="1" w:styleId="50">
    <w:name w:val="Основной шрифт абзаца5"/>
    <w:rsid w:val="002A64BC"/>
  </w:style>
  <w:style w:type="character" w:customStyle="1" w:styleId="WW8Num3z0">
    <w:name w:val="WW8Num3z0"/>
    <w:rsid w:val="002A64BC"/>
    <w:rPr>
      <w:rFonts w:ascii="Times New Roman" w:hAnsi="Times New Roman" w:cs="Times New Roman"/>
    </w:rPr>
  </w:style>
  <w:style w:type="character" w:customStyle="1" w:styleId="40">
    <w:name w:val="Основной шрифт абзаца4"/>
    <w:rsid w:val="002A64BC"/>
  </w:style>
  <w:style w:type="character" w:customStyle="1" w:styleId="WW8Num4z0">
    <w:name w:val="WW8Num4z0"/>
    <w:rsid w:val="002A64BC"/>
    <w:rPr>
      <w:rFonts w:ascii="Times New Roman" w:eastAsia="Times New Roman" w:hAnsi="Times New Roman" w:cs="Times New Roman"/>
    </w:rPr>
  </w:style>
  <w:style w:type="character" w:customStyle="1" w:styleId="WW8Num5z0">
    <w:name w:val="WW8Num5z0"/>
    <w:rsid w:val="002A64BC"/>
    <w:rPr>
      <w:rFonts w:ascii="Symbol" w:hAnsi="Symbol" w:cs="OpenSymbol"/>
    </w:rPr>
  </w:style>
  <w:style w:type="character" w:customStyle="1" w:styleId="WW8Num9z0">
    <w:name w:val="WW8Num9z0"/>
    <w:rsid w:val="002A64BC"/>
    <w:rPr>
      <w:b w:val="0"/>
    </w:rPr>
  </w:style>
  <w:style w:type="character" w:customStyle="1" w:styleId="WW8Num10z0">
    <w:name w:val="WW8Num10z0"/>
    <w:rsid w:val="002A64BC"/>
    <w:rPr>
      <w:b/>
    </w:rPr>
  </w:style>
  <w:style w:type="character" w:customStyle="1" w:styleId="38">
    <w:name w:val="Основной шрифт абзаца3"/>
    <w:rsid w:val="002A64BC"/>
  </w:style>
  <w:style w:type="character" w:customStyle="1" w:styleId="1f2">
    <w:name w:val="Заголовок 1 Знак"/>
    <w:aliases w:val="Глава Знак"/>
    <w:rsid w:val="002A64BC"/>
    <w:rPr>
      <w:rFonts w:ascii="Cambria" w:eastAsia="Times New Roman" w:hAnsi="Cambria" w:cs="Times New Roman"/>
      <w:b/>
      <w:bCs/>
      <w:color w:val="622423"/>
      <w:shd w:val="clear" w:color="auto" w:fill="F2DBDB"/>
    </w:rPr>
  </w:style>
  <w:style w:type="character" w:customStyle="1" w:styleId="2b">
    <w:name w:val="Заголовок 2 Знак"/>
    <w:rsid w:val="002A64BC"/>
    <w:rPr>
      <w:rFonts w:ascii="Cambria" w:eastAsia="Times New Roman" w:hAnsi="Cambria" w:cs="Times New Roman"/>
      <w:b/>
      <w:bCs/>
      <w:color w:val="943634"/>
    </w:rPr>
  </w:style>
  <w:style w:type="character" w:customStyle="1" w:styleId="39">
    <w:name w:val="Заголовок 3 Знак"/>
    <w:rsid w:val="002A64BC"/>
    <w:rPr>
      <w:rFonts w:ascii="Cambria" w:eastAsia="Times New Roman" w:hAnsi="Cambria" w:cs="Times New Roman"/>
      <w:b/>
      <w:bCs/>
      <w:color w:val="943634"/>
    </w:rPr>
  </w:style>
  <w:style w:type="character" w:customStyle="1" w:styleId="41">
    <w:name w:val="Заголовок 4 Знак"/>
    <w:rsid w:val="002A64BC"/>
    <w:rPr>
      <w:rFonts w:ascii="Cambria" w:eastAsia="Times New Roman" w:hAnsi="Cambria" w:cs="Times New Roman"/>
      <w:b/>
      <w:bCs/>
      <w:color w:val="943634"/>
    </w:rPr>
  </w:style>
  <w:style w:type="character" w:customStyle="1" w:styleId="52">
    <w:name w:val="Заголовок 5 Знак"/>
    <w:rsid w:val="002A64BC"/>
    <w:rPr>
      <w:rFonts w:ascii="Cambria" w:eastAsia="Times New Roman" w:hAnsi="Cambria" w:cs="Times New Roman"/>
      <w:b/>
      <w:bCs/>
      <w:color w:val="943634"/>
    </w:rPr>
  </w:style>
  <w:style w:type="character" w:customStyle="1" w:styleId="62">
    <w:name w:val="Заголовок 6 Знак"/>
    <w:rsid w:val="002A64BC"/>
    <w:rPr>
      <w:rFonts w:ascii="Cambria" w:eastAsia="Times New Roman" w:hAnsi="Cambria" w:cs="Times New Roman"/>
      <w:color w:val="943634"/>
    </w:rPr>
  </w:style>
  <w:style w:type="character" w:customStyle="1" w:styleId="71">
    <w:name w:val="Заголовок 7 Знак"/>
    <w:rsid w:val="002A64BC"/>
    <w:rPr>
      <w:rFonts w:ascii="Cambria" w:eastAsia="Times New Roman" w:hAnsi="Cambria" w:cs="Times New Roman"/>
      <w:color w:val="943634"/>
    </w:rPr>
  </w:style>
  <w:style w:type="character" w:customStyle="1" w:styleId="80">
    <w:name w:val="Заголовок 8 Знак"/>
    <w:rsid w:val="002A64BC"/>
    <w:rPr>
      <w:rFonts w:ascii="Cambria" w:eastAsia="Times New Roman" w:hAnsi="Cambria" w:cs="Times New Roman"/>
      <w:color w:val="C0504D"/>
    </w:rPr>
  </w:style>
  <w:style w:type="character" w:customStyle="1" w:styleId="90">
    <w:name w:val="Заголовок 9 Знак"/>
    <w:rsid w:val="002A64BC"/>
    <w:rPr>
      <w:rFonts w:ascii="Cambria" w:eastAsia="Times New Roman" w:hAnsi="Cambria" w:cs="Times New Roman"/>
      <w:color w:val="C0504D"/>
      <w:sz w:val="24"/>
      <w:szCs w:val="24"/>
    </w:rPr>
  </w:style>
  <w:style w:type="character" w:customStyle="1" w:styleId="afc">
    <w:name w:val="Основной текст Знак"/>
    <w:rsid w:val="002A64BC"/>
    <w:rPr>
      <w:rFonts w:ascii="Times New Roman" w:eastAsia="Times New Roman" w:hAnsi="Times New Roman" w:cs="Calibri"/>
      <w:sz w:val="24"/>
      <w:szCs w:val="24"/>
    </w:rPr>
  </w:style>
  <w:style w:type="character" w:customStyle="1" w:styleId="afd">
    <w:name w:val="Основной текст с отступом Знак"/>
    <w:rsid w:val="002A64BC"/>
    <w:rPr>
      <w:rFonts w:ascii="Times New Roman" w:eastAsia="Times New Roman" w:hAnsi="Times New Roman" w:cs="Calibri"/>
      <w:sz w:val="24"/>
      <w:szCs w:val="24"/>
    </w:rPr>
  </w:style>
  <w:style w:type="character" w:customStyle="1" w:styleId="WW8Num6z0">
    <w:name w:val="WW8Num6z0"/>
    <w:rsid w:val="002A64BC"/>
    <w:rPr>
      <w:rFonts w:ascii="Symbol" w:hAnsi="Symbol" w:cs="OpenSymbol"/>
    </w:rPr>
  </w:style>
  <w:style w:type="character" w:customStyle="1" w:styleId="WW8Num4z1">
    <w:name w:val="WW8Num4z1"/>
    <w:rsid w:val="002A64BC"/>
    <w:rPr>
      <w:rFonts w:ascii="Courier New" w:hAnsi="Courier New"/>
    </w:rPr>
  </w:style>
  <w:style w:type="character" w:customStyle="1" w:styleId="WW8Num4z2">
    <w:name w:val="WW8Num4z2"/>
    <w:rsid w:val="002A64BC"/>
    <w:rPr>
      <w:rFonts w:ascii="Wingdings" w:hAnsi="Wingdings"/>
    </w:rPr>
  </w:style>
  <w:style w:type="character" w:customStyle="1" w:styleId="WW8Num4z3">
    <w:name w:val="WW8Num4z3"/>
    <w:rsid w:val="002A64BC"/>
    <w:rPr>
      <w:rFonts w:ascii="Symbol" w:hAnsi="Symbol"/>
    </w:rPr>
  </w:style>
  <w:style w:type="character" w:customStyle="1" w:styleId="170">
    <w:name w:val="Знак Знак17"/>
    <w:rsid w:val="002A64BC"/>
    <w:rPr>
      <w:rFonts w:ascii="Cambria" w:eastAsia="Times New Roman" w:hAnsi="Cambria" w:cs="Times New Roman"/>
      <w:b/>
      <w:bCs/>
      <w:i/>
      <w:iCs/>
      <w:color w:val="622423"/>
      <w:shd w:val="clear" w:color="auto" w:fill="F2DBDB"/>
    </w:rPr>
  </w:style>
  <w:style w:type="character" w:customStyle="1" w:styleId="160">
    <w:name w:val="Знак Знак16"/>
    <w:rsid w:val="002A64BC"/>
    <w:rPr>
      <w:rFonts w:ascii="Cambria" w:eastAsia="Times New Roman" w:hAnsi="Cambria" w:cs="Times New Roman"/>
      <w:b/>
      <w:bCs/>
      <w:i/>
      <w:iCs/>
      <w:color w:val="943634"/>
    </w:rPr>
  </w:style>
  <w:style w:type="character" w:customStyle="1" w:styleId="150">
    <w:name w:val="Знак Знак15"/>
    <w:rsid w:val="002A64BC"/>
    <w:rPr>
      <w:rFonts w:ascii="Cambria" w:eastAsia="Times New Roman" w:hAnsi="Cambria" w:cs="Times New Roman"/>
      <w:b/>
      <w:bCs/>
      <w:i/>
      <w:iCs/>
      <w:color w:val="943634"/>
    </w:rPr>
  </w:style>
  <w:style w:type="character" w:customStyle="1" w:styleId="140">
    <w:name w:val="Знак Знак14"/>
    <w:rsid w:val="002A64BC"/>
    <w:rPr>
      <w:rFonts w:ascii="Cambria" w:eastAsia="Times New Roman" w:hAnsi="Cambria" w:cs="Times New Roman"/>
      <w:b/>
      <w:bCs/>
      <w:i/>
      <w:iCs/>
      <w:color w:val="943634"/>
    </w:rPr>
  </w:style>
  <w:style w:type="character" w:customStyle="1" w:styleId="130">
    <w:name w:val="Знак Знак13"/>
    <w:rsid w:val="002A64BC"/>
    <w:rPr>
      <w:rFonts w:ascii="Cambria" w:eastAsia="Times New Roman" w:hAnsi="Cambria" w:cs="Times New Roman"/>
      <w:b/>
      <w:bCs/>
      <w:i/>
      <w:iCs/>
      <w:color w:val="943634"/>
    </w:rPr>
  </w:style>
  <w:style w:type="character" w:customStyle="1" w:styleId="120">
    <w:name w:val="Знак Знак12"/>
    <w:rsid w:val="002A64BC"/>
    <w:rPr>
      <w:rFonts w:ascii="Cambria" w:eastAsia="Times New Roman" w:hAnsi="Cambria" w:cs="Times New Roman"/>
      <w:i/>
      <w:iCs/>
      <w:color w:val="943634"/>
    </w:rPr>
  </w:style>
  <w:style w:type="character" w:customStyle="1" w:styleId="111">
    <w:name w:val="Знак Знак11"/>
    <w:rsid w:val="002A64BC"/>
    <w:rPr>
      <w:rFonts w:ascii="Cambria" w:eastAsia="Times New Roman" w:hAnsi="Cambria" w:cs="Times New Roman"/>
      <w:i/>
      <w:iCs/>
      <w:color w:val="943634"/>
    </w:rPr>
  </w:style>
  <w:style w:type="character" w:customStyle="1" w:styleId="100">
    <w:name w:val="Знак Знак10"/>
    <w:rsid w:val="002A64BC"/>
    <w:rPr>
      <w:rFonts w:ascii="Cambria" w:eastAsia="Times New Roman" w:hAnsi="Cambria" w:cs="Times New Roman"/>
      <w:i/>
      <w:iCs/>
      <w:color w:val="C0504D"/>
    </w:rPr>
  </w:style>
  <w:style w:type="character" w:customStyle="1" w:styleId="91">
    <w:name w:val="Знак Знак9"/>
    <w:rsid w:val="002A64BC"/>
    <w:rPr>
      <w:rFonts w:ascii="Cambria" w:eastAsia="Times New Roman" w:hAnsi="Cambria" w:cs="Times New Roman"/>
      <w:i/>
      <w:iCs/>
      <w:color w:val="C0504D"/>
      <w:sz w:val="20"/>
      <w:szCs w:val="20"/>
    </w:rPr>
  </w:style>
  <w:style w:type="character" w:customStyle="1" w:styleId="81">
    <w:name w:val="Знак Знак8"/>
    <w:rsid w:val="002A64BC"/>
    <w:rPr>
      <w:rFonts w:ascii="Cambria" w:eastAsia="Times New Roman" w:hAnsi="Cambria" w:cs="Times New Roman"/>
      <w:i/>
      <w:iCs/>
      <w:color w:val="FFFFFF"/>
      <w:spacing w:val="10"/>
      <w:sz w:val="48"/>
      <w:szCs w:val="48"/>
      <w:shd w:val="clear" w:color="auto" w:fill="C0504D"/>
    </w:rPr>
  </w:style>
  <w:style w:type="character" w:customStyle="1" w:styleId="72">
    <w:name w:val="Знак Знак7"/>
    <w:rsid w:val="002A64BC"/>
    <w:rPr>
      <w:rFonts w:ascii="Cambria" w:eastAsia="Times New Roman" w:hAnsi="Cambria" w:cs="Times New Roman"/>
      <w:i/>
      <w:iCs/>
      <w:color w:val="622423"/>
      <w:sz w:val="24"/>
      <w:szCs w:val="24"/>
    </w:rPr>
  </w:style>
  <w:style w:type="character" w:styleId="afe">
    <w:name w:val="Strong"/>
    <w:qFormat/>
    <w:rsid w:val="002A64BC"/>
    <w:rPr>
      <w:b/>
      <w:bCs/>
      <w:spacing w:val="0"/>
    </w:rPr>
  </w:style>
  <w:style w:type="character" w:styleId="aff">
    <w:name w:val="Emphasis"/>
    <w:qFormat/>
    <w:rsid w:val="002A64BC"/>
    <w:rPr>
      <w:rFonts w:ascii="Cambria" w:eastAsia="Times New Roman" w:hAnsi="Cambria" w:cs="Times New Roman"/>
      <w:b/>
      <w:bCs/>
      <w:i/>
      <w:iCs/>
      <w:color w:val="C0504D"/>
      <w:shd w:val="clear" w:color="auto" w:fill="F2DBDB"/>
    </w:rPr>
  </w:style>
  <w:style w:type="character" w:customStyle="1" w:styleId="2c">
    <w:name w:val="Цитата 2 Знак"/>
    <w:rsid w:val="002A64BC"/>
    <w:rPr>
      <w:color w:val="943634"/>
      <w:sz w:val="20"/>
      <w:szCs w:val="20"/>
    </w:rPr>
  </w:style>
  <w:style w:type="character" w:customStyle="1" w:styleId="aff0">
    <w:name w:val="Выделенная цитата Знак"/>
    <w:rsid w:val="002A64BC"/>
    <w:rPr>
      <w:rFonts w:ascii="Cambria" w:eastAsia="Times New Roman" w:hAnsi="Cambria" w:cs="Times New Roman"/>
      <w:b/>
      <w:bCs/>
      <w:i/>
      <w:iCs/>
      <w:color w:val="C0504D"/>
      <w:sz w:val="20"/>
      <w:szCs w:val="20"/>
    </w:rPr>
  </w:style>
  <w:style w:type="character" w:styleId="aff1">
    <w:name w:val="Subtle Emphasis"/>
    <w:qFormat/>
    <w:rsid w:val="002A64BC"/>
    <w:rPr>
      <w:rFonts w:ascii="Cambria" w:eastAsia="Times New Roman" w:hAnsi="Cambria" w:cs="Times New Roman"/>
      <w:i/>
      <w:iCs/>
      <w:color w:val="C0504D"/>
    </w:rPr>
  </w:style>
  <w:style w:type="character" w:styleId="aff2">
    <w:name w:val="Intense Emphasis"/>
    <w:qFormat/>
    <w:rsid w:val="002A64BC"/>
    <w:rPr>
      <w:rFonts w:ascii="Cambria" w:eastAsia="Times New Roman" w:hAnsi="Cambria" w:cs="Times New Roman"/>
      <w:b/>
      <w:bCs/>
      <w:i/>
      <w:iCs/>
      <w:strike w:val="0"/>
      <w:dstrike w:val="0"/>
      <w:color w:val="FFFFFF"/>
      <w:position w:val="0"/>
      <w:sz w:val="20"/>
      <w:shd w:val="clear" w:color="auto" w:fill="C0504D"/>
      <w:vertAlign w:val="baseline"/>
    </w:rPr>
  </w:style>
  <w:style w:type="character" w:styleId="aff3">
    <w:name w:val="Subtle Reference"/>
    <w:qFormat/>
    <w:rsid w:val="002A64BC"/>
    <w:rPr>
      <w:i/>
      <w:iCs/>
      <w:smallCaps/>
      <w:color w:val="C0504D"/>
    </w:rPr>
  </w:style>
  <w:style w:type="character" w:styleId="aff4">
    <w:name w:val="Intense Reference"/>
    <w:qFormat/>
    <w:rsid w:val="002A64BC"/>
    <w:rPr>
      <w:b/>
      <w:bCs/>
      <w:i/>
      <w:iCs/>
      <w:smallCaps/>
      <w:color w:val="C0504D"/>
    </w:rPr>
  </w:style>
  <w:style w:type="character" w:styleId="aff5">
    <w:name w:val="Book Title"/>
    <w:qFormat/>
    <w:rsid w:val="002A64BC"/>
    <w:rPr>
      <w:rFonts w:ascii="Cambria" w:eastAsia="Times New Roman" w:hAnsi="Cambria" w:cs="Times New Roman"/>
      <w:b/>
      <w:bCs/>
      <w:i/>
      <w:iCs/>
      <w:smallCaps/>
      <w:color w:val="943634"/>
      <w:u w:val="single"/>
    </w:rPr>
  </w:style>
  <w:style w:type="character" w:customStyle="1" w:styleId="63">
    <w:name w:val="Знак Знак6"/>
    <w:rsid w:val="002A64BC"/>
    <w:rPr>
      <w:rFonts w:ascii="Times New Roman" w:eastAsia="Times New Roman" w:hAnsi="Times New Roman" w:cs="Times New Roman"/>
      <w:sz w:val="24"/>
      <w:szCs w:val="24"/>
      <w:lang w:val="ru-RU" w:eastAsia="ar-SA" w:bidi="ar-SA"/>
    </w:rPr>
  </w:style>
  <w:style w:type="character" w:customStyle="1" w:styleId="53">
    <w:name w:val="Знак Знак5"/>
    <w:rsid w:val="002A64BC"/>
    <w:rPr>
      <w:rFonts w:ascii="Times New Roman" w:eastAsia="Times New Roman" w:hAnsi="Times New Roman" w:cs="Times New Roman"/>
      <w:sz w:val="28"/>
      <w:lang w:val="ru-RU" w:eastAsia="ar-SA" w:bidi="ar-SA"/>
    </w:rPr>
  </w:style>
  <w:style w:type="character" w:customStyle="1" w:styleId="42">
    <w:name w:val="Знак Знак4"/>
    <w:rsid w:val="002A64BC"/>
    <w:rPr>
      <w:rFonts w:ascii="Times New Roman" w:eastAsia="Times New Roman" w:hAnsi="Times New Roman" w:cs="Times New Roman"/>
      <w:sz w:val="16"/>
      <w:szCs w:val="16"/>
      <w:lang w:val="ru-RU" w:eastAsia="ar-SA" w:bidi="ar-SA"/>
    </w:rPr>
  </w:style>
  <w:style w:type="character" w:customStyle="1" w:styleId="3a">
    <w:name w:val="Знак Знак3"/>
    <w:rsid w:val="002A64BC"/>
    <w:rPr>
      <w:rFonts w:ascii="Times New Roman" w:eastAsia="Times New Roman" w:hAnsi="Times New Roman" w:cs="Times New Roman"/>
      <w:sz w:val="24"/>
      <w:szCs w:val="24"/>
      <w:lang w:val="ru-RU" w:eastAsia="ar-SA" w:bidi="ar-SA"/>
    </w:rPr>
  </w:style>
  <w:style w:type="character" w:customStyle="1" w:styleId="2d">
    <w:name w:val="Знак Знак2"/>
    <w:rsid w:val="002A64BC"/>
    <w:rPr>
      <w:rFonts w:ascii="Times New Roman" w:eastAsia="Times New Roman" w:hAnsi="Times New Roman" w:cs="Times New Roman"/>
      <w:sz w:val="24"/>
      <w:szCs w:val="24"/>
      <w:lang w:val="ru-RU" w:eastAsia="ar-SA" w:bidi="ar-SA"/>
    </w:rPr>
  </w:style>
  <w:style w:type="character" w:customStyle="1" w:styleId="1f3">
    <w:name w:val="Знак Знак1"/>
    <w:rsid w:val="002A64BC"/>
    <w:rPr>
      <w:rFonts w:ascii="Times New Roman" w:eastAsia="Times New Roman" w:hAnsi="Times New Roman" w:cs="Times New Roman"/>
      <w:sz w:val="24"/>
      <w:szCs w:val="24"/>
      <w:lang w:val="ru-RU" w:eastAsia="ar-SA" w:bidi="ar-SA"/>
    </w:rPr>
  </w:style>
  <w:style w:type="character" w:customStyle="1" w:styleId="aff6">
    <w:name w:val="Знак Знак"/>
    <w:rsid w:val="002A64BC"/>
    <w:rPr>
      <w:rFonts w:ascii="Times New Roman" w:eastAsia="Times New Roman" w:hAnsi="Times New Roman" w:cs="Times New Roman"/>
      <w:sz w:val="24"/>
      <w:szCs w:val="24"/>
      <w:lang w:val="ru-RU" w:eastAsia="ar-SA" w:bidi="ar-SA"/>
    </w:rPr>
  </w:style>
  <w:style w:type="character" w:customStyle="1" w:styleId="aff7">
    <w:name w:val="Маркеры списка"/>
    <w:rsid w:val="002A64BC"/>
    <w:rPr>
      <w:rFonts w:ascii="OpenSymbol" w:eastAsia="OpenSymbol" w:hAnsi="OpenSymbol" w:cs="OpenSymbol"/>
    </w:rPr>
  </w:style>
  <w:style w:type="character" w:customStyle="1" w:styleId="aff8">
    <w:name w:val="Название Знак"/>
    <w:rsid w:val="002A64BC"/>
    <w:rPr>
      <w:rFonts w:ascii="Cambria" w:eastAsia="Times New Roman" w:hAnsi="Cambria" w:cs="Times New Roman"/>
      <w:color w:val="FFFFFF"/>
      <w:spacing w:val="10"/>
      <w:sz w:val="48"/>
      <w:szCs w:val="48"/>
      <w:shd w:val="clear" w:color="auto" w:fill="C0504D"/>
    </w:rPr>
  </w:style>
  <w:style w:type="character" w:customStyle="1" w:styleId="aff9">
    <w:name w:val="Подзаголовок Знак"/>
    <w:rsid w:val="002A64BC"/>
    <w:rPr>
      <w:rFonts w:ascii="Cambria" w:eastAsia="Times New Roman" w:hAnsi="Cambria" w:cs="Times New Roman"/>
      <w:color w:val="622423"/>
      <w:sz w:val="24"/>
      <w:szCs w:val="24"/>
    </w:rPr>
  </w:style>
  <w:style w:type="character" w:customStyle="1" w:styleId="213">
    <w:name w:val="Цитата 2 Знак1"/>
    <w:rsid w:val="002A64BC"/>
    <w:rPr>
      <w:rFonts w:ascii="Times New Roman" w:eastAsia="Times New Roman" w:hAnsi="Times New Roman" w:cs="Calibri"/>
      <w:color w:val="943634"/>
      <w:sz w:val="24"/>
      <w:szCs w:val="24"/>
    </w:rPr>
  </w:style>
  <w:style w:type="character" w:customStyle="1" w:styleId="1f4">
    <w:name w:val="Выделенная цитата Знак1"/>
    <w:rsid w:val="002A64BC"/>
    <w:rPr>
      <w:rFonts w:ascii="Cambria" w:eastAsia="Times New Roman" w:hAnsi="Cambria" w:cs="Times New Roman"/>
      <w:b/>
      <w:bCs/>
      <w:color w:val="C0504D"/>
      <w:sz w:val="24"/>
      <w:szCs w:val="24"/>
    </w:rPr>
  </w:style>
  <w:style w:type="character" w:customStyle="1" w:styleId="affa">
    <w:name w:val="Верхний колонтитул Знак"/>
    <w:uiPriority w:val="99"/>
    <w:qFormat/>
    <w:rsid w:val="002A64BC"/>
    <w:rPr>
      <w:rFonts w:ascii="Times New Roman" w:eastAsia="Times New Roman" w:hAnsi="Times New Roman" w:cs="Calibri"/>
      <w:sz w:val="28"/>
    </w:rPr>
  </w:style>
  <w:style w:type="character" w:customStyle="1" w:styleId="affb">
    <w:name w:val="Нижний колонтитул Знак"/>
    <w:uiPriority w:val="99"/>
    <w:rsid w:val="002A64BC"/>
    <w:rPr>
      <w:rFonts w:ascii="Times New Roman" w:eastAsia="Times New Roman" w:hAnsi="Times New Roman" w:cs="Calibri"/>
      <w:sz w:val="24"/>
      <w:szCs w:val="24"/>
    </w:rPr>
  </w:style>
  <w:style w:type="character" w:customStyle="1" w:styleId="affc">
    <w:name w:val="Текст выноски Знак"/>
    <w:rsid w:val="002A64BC"/>
    <w:rPr>
      <w:rFonts w:ascii="Tahoma" w:hAnsi="Tahoma" w:cs="Tahoma"/>
      <w:sz w:val="16"/>
      <w:szCs w:val="16"/>
    </w:rPr>
  </w:style>
  <w:style w:type="paragraph" w:customStyle="1" w:styleId="73">
    <w:name w:val="Название7"/>
    <w:basedOn w:val="a0"/>
    <w:rsid w:val="002A64BC"/>
    <w:pPr>
      <w:suppressLineNumbers/>
      <w:spacing w:before="120" w:after="120" w:line="276" w:lineRule="auto"/>
    </w:pPr>
    <w:rPr>
      <w:rFonts w:ascii="Arial" w:hAnsi="Arial" w:cs="Tahoma"/>
      <w:i/>
      <w:iCs/>
      <w:sz w:val="20"/>
      <w:lang w:eastAsia="ar-SA"/>
    </w:rPr>
  </w:style>
  <w:style w:type="paragraph" w:customStyle="1" w:styleId="74">
    <w:name w:val="Указатель7"/>
    <w:basedOn w:val="a0"/>
    <w:rsid w:val="002A64BC"/>
    <w:pPr>
      <w:suppressLineNumbers/>
      <w:spacing w:after="200" w:line="276" w:lineRule="auto"/>
    </w:pPr>
    <w:rPr>
      <w:rFonts w:ascii="Arial" w:hAnsi="Arial" w:cs="Tahoma"/>
      <w:sz w:val="22"/>
      <w:szCs w:val="22"/>
      <w:lang w:eastAsia="ar-SA"/>
    </w:rPr>
  </w:style>
  <w:style w:type="paragraph" w:customStyle="1" w:styleId="64">
    <w:name w:val="Название6"/>
    <w:basedOn w:val="a0"/>
    <w:rsid w:val="002A64BC"/>
    <w:pPr>
      <w:suppressLineNumbers/>
      <w:spacing w:before="120" w:after="120" w:line="276" w:lineRule="auto"/>
    </w:pPr>
    <w:rPr>
      <w:rFonts w:ascii="Arial" w:hAnsi="Arial" w:cs="Tahoma"/>
      <w:i/>
      <w:iCs/>
      <w:sz w:val="20"/>
      <w:lang w:eastAsia="ar-SA"/>
    </w:rPr>
  </w:style>
  <w:style w:type="paragraph" w:customStyle="1" w:styleId="65">
    <w:name w:val="Указатель6"/>
    <w:basedOn w:val="a0"/>
    <w:rsid w:val="002A64BC"/>
    <w:pPr>
      <w:suppressLineNumbers/>
      <w:spacing w:after="200" w:line="276" w:lineRule="auto"/>
    </w:pPr>
    <w:rPr>
      <w:rFonts w:ascii="Arial" w:hAnsi="Arial" w:cs="Tahoma"/>
      <w:sz w:val="22"/>
      <w:szCs w:val="22"/>
      <w:lang w:eastAsia="ar-SA"/>
    </w:rPr>
  </w:style>
  <w:style w:type="paragraph" w:customStyle="1" w:styleId="54">
    <w:name w:val="Название5"/>
    <w:basedOn w:val="a0"/>
    <w:rsid w:val="002A64BC"/>
    <w:pPr>
      <w:suppressLineNumbers/>
      <w:spacing w:before="120" w:after="120" w:line="276" w:lineRule="auto"/>
    </w:pPr>
    <w:rPr>
      <w:rFonts w:ascii="Arial" w:hAnsi="Arial" w:cs="Tahoma"/>
      <w:i/>
      <w:iCs/>
      <w:sz w:val="20"/>
      <w:lang w:eastAsia="ar-SA"/>
    </w:rPr>
  </w:style>
  <w:style w:type="paragraph" w:customStyle="1" w:styleId="55">
    <w:name w:val="Указатель5"/>
    <w:basedOn w:val="a0"/>
    <w:rsid w:val="002A64BC"/>
    <w:pPr>
      <w:suppressLineNumbers/>
      <w:spacing w:after="200" w:line="276" w:lineRule="auto"/>
    </w:pPr>
    <w:rPr>
      <w:rFonts w:ascii="Arial" w:hAnsi="Arial" w:cs="Tahoma"/>
      <w:sz w:val="22"/>
      <w:szCs w:val="22"/>
      <w:lang w:eastAsia="ar-SA"/>
    </w:rPr>
  </w:style>
  <w:style w:type="paragraph" w:customStyle="1" w:styleId="43">
    <w:name w:val="Название4"/>
    <w:basedOn w:val="a0"/>
    <w:rsid w:val="002A64BC"/>
    <w:pPr>
      <w:suppressLineNumbers/>
      <w:spacing w:before="120" w:after="120" w:line="276" w:lineRule="auto"/>
    </w:pPr>
    <w:rPr>
      <w:rFonts w:ascii="Arial" w:hAnsi="Arial" w:cs="Tahoma"/>
      <w:i/>
      <w:iCs/>
      <w:sz w:val="20"/>
      <w:lang w:eastAsia="ar-SA"/>
    </w:rPr>
  </w:style>
  <w:style w:type="paragraph" w:customStyle="1" w:styleId="44">
    <w:name w:val="Указатель4"/>
    <w:basedOn w:val="a0"/>
    <w:rsid w:val="002A64BC"/>
    <w:pPr>
      <w:suppressLineNumbers/>
      <w:spacing w:after="200" w:line="276" w:lineRule="auto"/>
    </w:pPr>
    <w:rPr>
      <w:rFonts w:ascii="Arial" w:hAnsi="Arial" w:cs="Tahoma"/>
      <w:sz w:val="22"/>
      <w:szCs w:val="22"/>
      <w:lang w:eastAsia="ar-SA"/>
    </w:rPr>
  </w:style>
  <w:style w:type="paragraph" w:customStyle="1" w:styleId="3b">
    <w:name w:val="Название3"/>
    <w:basedOn w:val="a0"/>
    <w:rsid w:val="002A64BC"/>
    <w:pPr>
      <w:suppressLineNumbers/>
      <w:spacing w:before="120" w:after="120" w:line="276" w:lineRule="auto"/>
    </w:pPr>
    <w:rPr>
      <w:rFonts w:ascii="Arial" w:hAnsi="Arial" w:cs="Tahoma"/>
      <w:i/>
      <w:iCs/>
      <w:sz w:val="20"/>
      <w:lang w:eastAsia="ar-SA"/>
    </w:rPr>
  </w:style>
  <w:style w:type="paragraph" w:customStyle="1" w:styleId="3c">
    <w:name w:val="Указатель3"/>
    <w:basedOn w:val="a0"/>
    <w:rsid w:val="002A64BC"/>
    <w:pPr>
      <w:suppressLineNumbers/>
      <w:spacing w:after="200" w:line="276" w:lineRule="auto"/>
    </w:pPr>
    <w:rPr>
      <w:rFonts w:ascii="Arial" w:hAnsi="Arial" w:cs="Tahoma"/>
      <w:sz w:val="22"/>
      <w:szCs w:val="22"/>
      <w:lang w:eastAsia="ar-SA"/>
    </w:rPr>
  </w:style>
  <w:style w:type="paragraph" w:customStyle="1" w:styleId="311">
    <w:name w:val="Основной текст с отступом 31"/>
    <w:basedOn w:val="a0"/>
    <w:rsid w:val="002A64BC"/>
    <w:pPr>
      <w:spacing w:after="120"/>
      <w:ind w:left="283"/>
    </w:pPr>
    <w:rPr>
      <w:rFonts w:cs="Calibri"/>
      <w:sz w:val="16"/>
      <w:szCs w:val="16"/>
      <w:lang w:eastAsia="ar-SA"/>
    </w:rPr>
  </w:style>
  <w:style w:type="paragraph" w:customStyle="1" w:styleId="affd">
    <w:name w:val="Таблицы (моноширинный)"/>
    <w:basedOn w:val="a0"/>
    <w:next w:val="a0"/>
    <w:rsid w:val="002A64BC"/>
    <w:pPr>
      <w:widowControl w:val="0"/>
      <w:autoSpaceDE w:val="0"/>
      <w:jc w:val="both"/>
    </w:pPr>
    <w:rPr>
      <w:rFonts w:ascii="Courier New" w:hAnsi="Courier New" w:cs="Courier New"/>
      <w:sz w:val="20"/>
      <w:szCs w:val="20"/>
      <w:lang w:eastAsia="ar-SA"/>
    </w:rPr>
  </w:style>
  <w:style w:type="paragraph" w:customStyle="1" w:styleId="320">
    <w:name w:val="Основной текст с отступом 32"/>
    <w:basedOn w:val="a0"/>
    <w:rsid w:val="002A64BC"/>
    <w:pPr>
      <w:spacing w:after="120"/>
      <w:ind w:left="283"/>
    </w:pPr>
    <w:rPr>
      <w:rFonts w:cs="Calibri"/>
      <w:sz w:val="16"/>
      <w:szCs w:val="16"/>
      <w:lang w:eastAsia="ar-SA"/>
    </w:rPr>
  </w:style>
  <w:style w:type="paragraph" w:customStyle="1" w:styleId="220">
    <w:name w:val="Основной текст с отступом 22"/>
    <w:basedOn w:val="a0"/>
    <w:rsid w:val="002A64BC"/>
    <w:pPr>
      <w:spacing w:after="120" w:line="480" w:lineRule="auto"/>
      <w:ind w:left="283"/>
    </w:pPr>
    <w:rPr>
      <w:rFonts w:cs="Calibri"/>
      <w:lang w:eastAsia="ar-SA"/>
    </w:rPr>
  </w:style>
  <w:style w:type="paragraph" w:customStyle="1" w:styleId="45">
    <w:name w:val="Абзац Уровень 4"/>
    <w:basedOn w:val="a0"/>
    <w:rsid w:val="002A64BC"/>
    <w:pPr>
      <w:spacing w:line="360" w:lineRule="auto"/>
      <w:ind w:left="2211"/>
      <w:jc w:val="both"/>
    </w:pPr>
    <w:rPr>
      <w:rFonts w:cs="Calibri"/>
      <w:sz w:val="28"/>
      <w:szCs w:val="28"/>
      <w:lang w:eastAsia="ar-SA"/>
    </w:rPr>
  </w:style>
  <w:style w:type="paragraph" w:customStyle="1" w:styleId="1f5">
    <w:name w:val="Название объекта1"/>
    <w:basedOn w:val="a0"/>
    <w:next w:val="a0"/>
    <w:rsid w:val="002A64BC"/>
    <w:rPr>
      <w:rFonts w:cs="Calibri"/>
      <w:b/>
      <w:bCs/>
      <w:color w:val="943634"/>
      <w:sz w:val="18"/>
      <w:szCs w:val="18"/>
      <w:lang w:eastAsia="ar-SA"/>
    </w:rPr>
  </w:style>
  <w:style w:type="paragraph" w:styleId="2e">
    <w:name w:val="Quote"/>
    <w:basedOn w:val="a0"/>
    <w:next w:val="a0"/>
    <w:link w:val="221"/>
    <w:qFormat/>
    <w:rsid w:val="002A64BC"/>
    <w:rPr>
      <w:color w:val="943634"/>
      <w:lang w:eastAsia="ar-SA"/>
    </w:rPr>
  </w:style>
  <w:style w:type="character" w:customStyle="1" w:styleId="221">
    <w:name w:val="Цитата 2 Знак2"/>
    <w:link w:val="2e"/>
    <w:rsid w:val="007A49F7"/>
    <w:rPr>
      <w:rFonts w:ascii="Times New Roman" w:eastAsia="Times New Roman" w:hAnsi="Times New Roman" w:cs="Calibri"/>
      <w:color w:val="943634"/>
      <w:sz w:val="24"/>
      <w:szCs w:val="24"/>
      <w:lang w:eastAsia="ar-SA"/>
    </w:rPr>
  </w:style>
  <w:style w:type="paragraph" w:styleId="affe">
    <w:name w:val="Intense Quote"/>
    <w:basedOn w:val="a0"/>
    <w:next w:val="a0"/>
    <w:link w:val="2f"/>
    <w:qFormat/>
    <w:rsid w:val="002A64BC"/>
    <w:pPr>
      <w:spacing w:line="300" w:lineRule="auto"/>
      <w:ind w:left="2160" w:right="2160"/>
      <w:jc w:val="center"/>
    </w:pPr>
    <w:rPr>
      <w:rFonts w:ascii="Cambria" w:hAnsi="Cambria"/>
      <w:b/>
      <w:bCs/>
      <w:color w:val="C0504D"/>
      <w:lang w:eastAsia="ar-SA"/>
    </w:rPr>
  </w:style>
  <w:style w:type="character" w:customStyle="1" w:styleId="2f">
    <w:name w:val="Выделенная цитата Знак2"/>
    <w:link w:val="affe"/>
    <w:rsid w:val="007A49F7"/>
    <w:rPr>
      <w:rFonts w:ascii="Cambria" w:eastAsia="Times New Roman" w:hAnsi="Cambria"/>
      <w:b/>
      <w:bCs/>
      <w:color w:val="C0504D"/>
      <w:sz w:val="24"/>
      <w:szCs w:val="24"/>
      <w:lang w:eastAsia="ar-SA"/>
    </w:rPr>
  </w:style>
  <w:style w:type="paragraph" w:styleId="afff">
    <w:name w:val="TOC Heading"/>
    <w:basedOn w:val="10"/>
    <w:next w:val="a0"/>
    <w:qFormat/>
    <w:rsid w:val="002A64BC"/>
    <w:pPr>
      <w:keepNext w:val="0"/>
      <w:shd w:val="clear" w:color="auto" w:fill="F2DBDB"/>
      <w:tabs>
        <w:tab w:val="clear" w:pos="502"/>
      </w:tabs>
      <w:suppressAutoHyphens w:val="0"/>
      <w:spacing w:before="480" w:after="100" w:line="264" w:lineRule="auto"/>
      <w:ind w:left="0" w:firstLine="0"/>
      <w:jc w:val="left"/>
    </w:pPr>
    <w:rPr>
      <w:rFonts w:ascii="Cambria" w:hAnsi="Cambria"/>
      <w:bCs/>
      <w:color w:val="622423"/>
      <w:sz w:val="22"/>
      <w:szCs w:val="22"/>
    </w:rPr>
  </w:style>
  <w:style w:type="paragraph" w:customStyle="1" w:styleId="afff0">
    <w:name w:val="Содержимое врезки"/>
    <w:basedOn w:val="a9"/>
    <w:rsid w:val="002A64BC"/>
    <w:rPr>
      <w:rFonts w:cs="Calibri"/>
      <w:lang w:eastAsia="ar-SA"/>
    </w:rPr>
  </w:style>
  <w:style w:type="paragraph" w:customStyle="1" w:styleId="2110">
    <w:name w:val="Список 211"/>
    <w:basedOn w:val="a0"/>
    <w:rsid w:val="002A64BC"/>
    <w:pPr>
      <w:ind w:left="566" w:hanging="283"/>
    </w:pPr>
    <w:rPr>
      <w:lang w:eastAsia="ar-SA"/>
    </w:rPr>
  </w:style>
  <w:style w:type="paragraph" w:customStyle="1" w:styleId="consplusnormal1">
    <w:name w:val="consplusnormal"/>
    <w:basedOn w:val="a0"/>
    <w:rsid w:val="002A64BC"/>
    <w:rPr>
      <w:rFonts w:ascii="Tahoma" w:hAnsi="Tahoma" w:cs="Tahoma"/>
      <w:color w:val="252525"/>
      <w:lang w:eastAsia="ar-SA"/>
    </w:rPr>
  </w:style>
  <w:style w:type="character" w:customStyle="1" w:styleId="101">
    <w:name w:val="Знак Знак101"/>
    <w:rsid w:val="003C0F91"/>
    <w:rPr>
      <w:rFonts w:ascii="Arial" w:hAnsi="Arial" w:cs="Arial"/>
      <w:b/>
      <w:bCs/>
      <w:sz w:val="26"/>
      <w:szCs w:val="26"/>
      <w:lang w:val="ru-RU" w:eastAsia="ru-RU" w:bidi="ar-SA"/>
    </w:rPr>
  </w:style>
  <w:style w:type="character" w:customStyle="1" w:styleId="910">
    <w:name w:val="Знак Знак91"/>
    <w:rsid w:val="003C0F91"/>
    <w:rPr>
      <w:b/>
      <w:bCs/>
      <w:i/>
      <w:iCs/>
      <w:sz w:val="26"/>
      <w:szCs w:val="26"/>
      <w:lang w:val="ru-RU" w:eastAsia="ru-RU" w:bidi="ar-SA"/>
    </w:rPr>
  </w:style>
  <w:style w:type="character" w:customStyle="1" w:styleId="WW8Num8z0">
    <w:name w:val="WW8Num8z0"/>
    <w:rsid w:val="00805F7B"/>
    <w:rPr>
      <w:rFonts w:ascii="Symbol" w:hAnsi="Symbol" w:cs="OpenSymbol"/>
    </w:rPr>
  </w:style>
  <w:style w:type="character" w:customStyle="1" w:styleId="WW8Num1z0">
    <w:name w:val="WW8Num1z0"/>
    <w:rsid w:val="00805F7B"/>
    <w:rPr>
      <w:rFonts w:ascii="Symbol" w:hAnsi="Symbol" w:cs="OpenSymbol"/>
    </w:rPr>
  </w:style>
  <w:style w:type="character" w:customStyle="1" w:styleId="WW8Num11z0">
    <w:name w:val="WW8Num11z0"/>
    <w:rsid w:val="00805F7B"/>
    <w:rPr>
      <w:rFonts w:ascii="Symbol" w:hAnsi="Symbol" w:cs="OpenSymbol"/>
    </w:rPr>
  </w:style>
  <w:style w:type="character" w:customStyle="1" w:styleId="WW8Num7z0">
    <w:name w:val="WW8Num7z0"/>
    <w:rsid w:val="00805F7B"/>
    <w:rPr>
      <w:rFonts w:ascii="Symbol" w:hAnsi="Symbol" w:cs="OpenSymbol"/>
    </w:rPr>
  </w:style>
  <w:style w:type="character" w:customStyle="1" w:styleId="WW-Absatz-Standardschriftart1111111111111111111111111">
    <w:name w:val="WW-Absatz-Standardschriftart1111111111111111111111111"/>
    <w:rsid w:val="00805F7B"/>
  </w:style>
  <w:style w:type="character" w:customStyle="1" w:styleId="WW-Absatz-Standardschriftart11111111111111111111111111">
    <w:name w:val="WW-Absatz-Standardschriftart11111111111111111111111111"/>
    <w:rsid w:val="00805F7B"/>
  </w:style>
  <w:style w:type="character" w:customStyle="1" w:styleId="WW-Absatz-Standardschriftart111111111111111111111111111">
    <w:name w:val="WW-Absatz-Standardschriftart111111111111111111111111111"/>
    <w:rsid w:val="00805F7B"/>
  </w:style>
  <w:style w:type="character" w:customStyle="1" w:styleId="WW-Absatz-Standardschriftart1111111111111111111111111111">
    <w:name w:val="WW-Absatz-Standardschriftart1111111111111111111111111111"/>
    <w:rsid w:val="00805F7B"/>
  </w:style>
  <w:style w:type="character" w:customStyle="1" w:styleId="WW-Absatz-Standardschriftart11111111111111111111111111111">
    <w:name w:val="WW-Absatz-Standardschriftart11111111111111111111111111111"/>
    <w:rsid w:val="00805F7B"/>
  </w:style>
  <w:style w:type="character" w:customStyle="1" w:styleId="WW-Absatz-Standardschriftart111111111111111111111111111111">
    <w:name w:val="WW-Absatz-Standardschriftart111111111111111111111111111111"/>
    <w:rsid w:val="00805F7B"/>
  </w:style>
  <w:style w:type="character" w:customStyle="1" w:styleId="WW-Absatz-Standardschriftart1111111111111111111111111111111">
    <w:name w:val="WW-Absatz-Standardschriftart1111111111111111111111111111111"/>
    <w:rsid w:val="00805F7B"/>
  </w:style>
  <w:style w:type="character" w:customStyle="1" w:styleId="WW-Absatz-Standardschriftart11111111111111111111111111111111">
    <w:name w:val="WW-Absatz-Standardschriftart11111111111111111111111111111111"/>
    <w:rsid w:val="00805F7B"/>
  </w:style>
  <w:style w:type="character" w:customStyle="1" w:styleId="WW-Absatz-Standardschriftart111111111111111111111111111111111">
    <w:name w:val="WW-Absatz-Standardschriftart111111111111111111111111111111111"/>
    <w:rsid w:val="00805F7B"/>
  </w:style>
  <w:style w:type="character" w:customStyle="1" w:styleId="WW-Absatz-Standardschriftart1111111111111111111111111111111111">
    <w:name w:val="WW-Absatz-Standardschriftart1111111111111111111111111111111111"/>
    <w:rsid w:val="00805F7B"/>
  </w:style>
  <w:style w:type="character" w:customStyle="1" w:styleId="WW-Absatz-Standardschriftart11111111111111111111111111111111111">
    <w:name w:val="WW-Absatz-Standardschriftart11111111111111111111111111111111111"/>
    <w:rsid w:val="00805F7B"/>
  </w:style>
  <w:style w:type="character" w:customStyle="1" w:styleId="WW-Absatz-Standardschriftart111111111111111111111111111111111111">
    <w:name w:val="WW-Absatz-Standardschriftart111111111111111111111111111111111111"/>
    <w:rsid w:val="00805F7B"/>
  </w:style>
  <w:style w:type="character" w:customStyle="1" w:styleId="WW-Absatz-Standardschriftart1111111111111111111111111111111111111">
    <w:name w:val="WW-Absatz-Standardschriftart1111111111111111111111111111111111111"/>
    <w:rsid w:val="00805F7B"/>
  </w:style>
  <w:style w:type="character" w:customStyle="1" w:styleId="WW-Absatz-Standardschriftart11111111111111111111111111111111111111">
    <w:name w:val="WW-Absatz-Standardschriftart11111111111111111111111111111111111111"/>
    <w:rsid w:val="00805F7B"/>
  </w:style>
  <w:style w:type="character" w:customStyle="1" w:styleId="WW-Absatz-Standardschriftart111111111111111111111111111111111111111">
    <w:name w:val="WW-Absatz-Standardschriftart111111111111111111111111111111111111111"/>
    <w:rsid w:val="00805F7B"/>
  </w:style>
  <w:style w:type="character" w:customStyle="1" w:styleId="WW-Absatz-Standardschriftart1111111111111111111111111111111111111111">
    <w:name w:val="WW-Absatz-Standardschriftart1111111111111111111111111111111111111111"/>
    <w:rsid w:val="00805F7B"/>
  </w:style>
  <w:style w:type="character" w:customStyle="1" w:styleId="WW-Absatz-Standardschriftart11111111111111111111111111111111111111111">
    <w:name w:val="WW-Absatz-Standardschriftart11111111111111111111111111111111111111111"/>
    <w:rsid w:val="00805F7B"/>
  </w:style>
  <w:style w:type="character" w:customStyle="1" w:styleId="WW-Absatz-Standardschriftart111111111111111111111111111111111111111111">
    <w:name w:val="WW-Absatz-Standardschriftart111111111111111111111111111111111111111111"/>
    <w:rsid w:val="00805F7B"/>
  </w:style>
  <w:style w:type="character" w:customStyle="1" w:styleId="WW-Absatz-Standardschriftart1111111111111111111111111111111111111111111">
    <w:name w:val="WW-Absatz-Standardschriftart1111111111111111111111111111111111111111111"/>
    <w:rsid w:val="00805F7B"/>
  </w:style>
  <w:style w:type="character" w:customStyle="1" w:styleId="WW-Absatz-Standardschriftart11111111111111111111111111111111111111111111">
    <w:name w:val="WW-Absatz-Standardschriftart11111111111111111111111111111111111111111111"/>
    <w:rsid w:val="00805F7B"/>
  </w:style>
  <w:style w:type="character" w:customStyle="1" w:styleId="WW8Num18z0">
    <w:name w:val="WW8Num18z0"/>
    <w:rsid w:val="00805F7B"/>
    <w:rPr>
      <w:rFonts w:ascii="Symbol" w:hAnsi="Symbol"/>
      <w:color w:val="auto"/>
    </w:rPr>
  </w:style>
  <w:style w:type="character" w:customStyle="1" w:styleId="WW8Num14z0">
    <w:name w:val="WW8Num14z0"/>
    <w:rsid w:val="00805F7B"/>
    <w:rPr>
      <w:rFonts w:ascii="Symbol" w:hAnsi="Symbol" w:cs="StarSymbol"/>
      <w:sz w:val="18"/>
      <w:szCs w:val="18"/>
    </w:rPr>
  </w:style>
  <w:style w:type="paragraph" w:customStyle="1" w:styleId="1f6">
    <w:name w:val="Схема документа1"/>
    <w:basedOn w:val="a0"/>
    <w:rsid w:val="00805F7B"/>
    <w:pPr>
      <w:shd w:val="clear" w:color="auto" w:fill="000080"/>
      <w:suppressAutoHyphens/>
    </w:pPr>
    <w:rPr>
      <w:rFonts w:ascii="Tahoma" w:hAnsi="Tahoma" w:cs="Tahoma"/>
      <w:sz w:val="20"/>
      <w:szCs w:val="20"/>
      <w:lang w:eastAsia="ar-SA"/>
    </w:rPr>
  </w:style>
  <w:style w:type="paragraph" w:customStyle="1" w:styleId="1f7">
    <w:name w:val="марк список 1"/>
    <w:basedOn w:val="a0"/>
    <w:rsid w:val="00805F7B"/>
    <w:pPr>
      <w:tabs>
        <w:tab w:val="num" w:pos="720"/>
      </w:tabs>
      <w:suppressAutoHyphens/>
      <w:spacing w:before="120" w:after="120"/>
      <w:ind w:left="-3600" w:hanging="360"/>
      <w:jc w:val="both"/>
    </w:pPr>
    <w:rPr>
      <w:szCs w:val="20"/>
      <w:lang w:eastAsia="ar-SA"/>
    </w:rPr>
  </w:style>
  <w:style w:type="paragraph" w:customStyle="1" w:styleId="230">
    <w:name w:val="Основной текст 23"/>
    <w:basedOn w:val="a0"/>
    <w:rsid w:val="003C367B"/>
    <w:pPr>
      <w:jc w:val="both"/>
    </w:pPr>
    <w:rPr>
      <w:sz w:val="28"/>
      <w:szCs w:val="28"/>
      <w:lang w:eastAsia="ar-SA"/>
    </w:rPr>
  </w:style>
  <w:style w:type="character" w:customStyle="1" w:styleId="TextNPA">
    <w:name w:val="Text NPA"/>
    <w:rsid w:val="007052B0"/>
    <w:rPr>
      <w:rFonts w:ascii="Courier New" w:hAnsi="Courier New" w:cs="Courier New"/>
    </w:rPr>
  </w:style>
  <w:style w:type="paragraph" w:styleId="afff1">
    <w:name w:val="Plain Text"/>
    <w:basedOn w:val="a0"/>
    <w:link w:val="afff2"/>
    <w:rsid w:val="00675E56"/>
    <w:pPr>
      <w:ind w:firstLine="454"/>
      <w:jc w:val="both"/>
    </w:pPr>
    <w:rPr>
      <w:rFonts w:ascii="Courier New" w:hAnsi="Courier New"/>
      <w:sz w:val="20"/>
      <w:szCs w:val="20"/>
    </w:rPr>
  </w:style>
  <w:style w:type="character" w:customStyle="1" w:styleId="afff2">
    <w:name w:val="Текст Знак"/>
    <w:link w:val="afff1"/>
    <w:rsid w:val="00675E56"/>
    <w:rPr>
      <w:rFonts w:ascii="Courier New" w:eastAsia="Times New Roman" w:hAnsi="Courier New"/>
    </w:rPr>
  </w:style>
  <w:style w:type="character" w:customStyle="1" w:styleId="FontStyle48">
    <w:name w:val="Font Style48"/>
    <w:rsid w:val="00F90443"/>
    <w:rPr>
      <w:rFonts w:ascii="Times New Roman" w:hAnsi="Times New Roman" w:cs="Times New Roman"/>
      <w:b/>
      <w:bCs/>
      <w:sz w:val="22"/>
      <w:szCs w:val="22"/>
    </w:rPr>
  </w:style>
  <w:style w:type="paragraph" w:styleId="2f0">
    <w:name w:val="Body Text Indent 2"/>
    <w:basedOn w:val="a0"/>
    <w:link w:val="2f1"/>
    <w:rsid w:val="00F90443"/>
    <w:pPr>
      <w:spacing w:after="120" w:line="480" w:lineRule="auto"/>
      <w:ind w:left="283"/>
    </w:pPr>
  </w:style>
  <w:style w:type="character" w:customStyle="1" w:styleId="2f1">
    <w:name w:val="Основной текст с отступом 2 Знак"/>
    <w:link w:val="2f0"/>
    <w:rsid w:val="00F90443"/>
    <w:rPr>
      <w:rFonts w:ascii="Times New Roman" w:eastAsia="Times New Roman" w:hAnsi="Times New Roman"/>
      <w:sz w:val="24"/>
      <w:szCs w:val="24"/>
    </w:rPr>
  </w:style>
  <w:style w:type="paragraph" w:customStyle="1" w:styleId="214">
    <w:name w:val="Без интервала21"/>
    <w:rsid w:val="007A49F7"/>
    <w:pPr>
      <w:suppressAutoHyphens/>
    </w:pPr>
    <w:rPr>
      <w:rFonts w:eastAsia="Arial"/>
      <w:sz w:val="22"/>
      <w:szCs w:val="22"/>
      <w:lang w:eastAsia="ar-SA"/>
    </w:rPr>
  </w:style>
  <w:style w:type="paragraph" w:customStyle="1" w:styleId="3110">
    <w:name w:val="Список 311"/>
    <w:basedOn w:val="a0"/>
    <w:rsid w:val="007A49F7"/>
    <w:pPr>
      <w:suppressAutoHyphens/>
      <w:spacing w:after="200" w:line="276" w:lineRule="auto"/>
      <w:ind w:left="849" w:hanging="283"/>
    </w:pPr>
    <w:rPr>
      <w:rFonts w:ascii="Calibri" w:hAnsi="Calibri" w:cs="Calibri"/>
      <w:sz w:val="22"/>
      <w:szCs w:val="22"/>
      <w:lang w:eastAsia="ar-SA"/>
    </w:rPr>
  </w:style>
  <w:style w:type="paragraph" w:customStyle="1" w:styleId="112">
    <w:name w:val="Обычный (веб)11"/>
    <w:basedOn w:val="a0"/>
    <w:rsid w:val="007A49F7"/>
    <w:pPr>
      <w:suppressAutoHyphens/>
      <w:spacing w:before="100" w:after="100" w:line="276" w:lineRule="auto"/>
    </w:pPr>
    <w:rPr>
      <w:rFonts w:ascii="Calibri" w:hAnsi="Calibri" w:cs="Calibri"/>
      <w:sz w:val="22"/>
      <w:szCs w:val="22"/>
      <w:lang w:eastAsia="ar-SA"/>
    </w:rPr>
  </w:style>
  <w:style w:type="paragraph" w:customStyle="1" w:styleId="113">
    <w:name w:val="Знак11"/>
    <w:basedOn w:val="a0"/>
    <w:rsid w:val="007A49F7"/>
    <w:pPr>
      <w:spacing w:after="160" w:line="240" w:lineRule="exact"/>
    </w:pPr>
    <w:rPr>
      <w:rFonts w:ascii="Verdana" w:hAnsi="Verdana"/>
      <w:sz w:val="20"/>
      <w:szCs w:val="20"/>
      <w:lang w:val="en-US" w:eastAsia="en-US"/>
    </w:rPr>
  </w:style>
  <w:style w:type="paragraph" w:customStyle="1" w:styleId="114">
    <w:name w:val="Абзац списка11"/>
    <w:basedOn w:val="a0"/>
    <w:rsid w:val="007A49F7"/>
    <w:pPr>
      <w:spacing w:after="200" w:line="276" w:lineRule="auto"/>
      <w:ind w:left="720"/>
    </w:pPr>
    <w:rPr>
      <w:rFonts w:ascii="Calibri" w:hAnsi="Calibri" w:cs="Calibri"/>
      <w:sz w:val="22"/>
      <w:szCs w:val="22"/>
    </w:rPr>
  </w:style>
  <w:style w:type="paragraph" w:customStyle="1" w:styleId="afff3">
    <w:name w:val="Стиль"/>
    <w:rsid w:val="007A49F7"/>
    <w:pPr>
      <w:widowControl w:val="0"/>
      <w:autoSpaceDE w:val="0"/>
      <w:autoSpaceDN w:val="0"/>
      <w:adjustRightInd w:val="0"/>
    </w:pPr>
    <w:rPr>
      <w:rFonts w:ascii="Times New Roman" w:eastAsia="Times New Roman" w:hAnsi="Times New Roman"/>
      <w:sz w:val="24"/>
      <w:szCs w:val="24"/>
    </w:rPr>
  </w:style>
  <w:style w:type="character" w:customStyle="1" w:styleId="afff4">
    <w:name w:val="Гипертекстовая ссылка"/>
    <w:rsid w:val="007A49F7"/>
    <w:rPr>
      <w:rFonts w:ascii="Times New Roman" w:hAnsi="Times New Roman" w:cs="Times New Roman" w:hint="default"/>
      <w:b/>
      <w:bCs w:val="0"/>
      <w:color w:val="008000"/>
    </w:rPr>
  </w:style>
  <w:style w:type="paragraph" w:customStyle="1" w:styleId="Standard">
    <w:name w:val="Standard"/>
    <w:qFormat/>
    <w:rsid w:val="007A49F7"/>
    <w:pPr>
      <w:spacing w:after="200" w:line="276" w:lineRule="auto"/>
    </w:pPr>
    <w:rPr>
      <w:rFonts w:cs="Calibri"/>
      <w:sz w:val="22"/>
      <w:szCs w:val="22"/>
      <w:lang w:eastAsia="zh-CN"/>
    </w:rPr>
  </w:style>
  <w:style w:type="paragraph" w:customStyle="1" w:styleId="afff5">
    <w:name w:val="Знак"/>
    <w:basedOn w:val="a0"/>
    <w:rsid w:val="00E57F3A"/>
    <w:pPr>
      <w:widowControl w:val="0"/>
      <w:adjustRightInd w:val="0"/>
      <w:spacing w:after="160" w:line="240" w:lineRule="exact"/>
      <w:jc w:val="right"/>
    </w:pPr>
    <w:rPr>
      <w:sz w:val="20"/>
      <w:szCs w:val="20"/>
      <w:lang w:val="en-GB" w:eastAsia="en-US"/>
    </w:rPr>
  </w:style>
  <w:style w:type="paragraph" w:customStyle="1" w:styleId="1f8">
    <w:name w:val="Основной текст с отступом1"/>
    <w:basedOn w:val="a0"/>
    <w:link w:val="BodyTextIndent"/>
    <w:rsid w:val="00E57F3A"/>
    <w:pPr>
      <w:ind w:left="567"/>
      <w:jc w:val="both"/>
    </w:pPr>
    <w:rPr>
      <w:rFonts w:eastAsia="Calibri"/>
    </w:rPr>
  </w:style>
  <w:style w:type="character" w:customStyle="1" w:styleId="BodyTextIndent">
    <w:name w:val="Body Text Indent Знак"/>
    <w:link w:val="1f8"/>
    <w:rsid w:val="00E57F3A"/>
    <w:rPr>
      <w:rFonts w:ascii="Times New Roman" w:hAnsi="Times New Roman"/>
      <w:sz w:val="24"/>
      <w:szCs w:val="24"/>
    </w:rPr>
  </w:style>
  <w:style w:type="paragraph" w:customStyle="1" w:styleId="Normativ">
    <w:name w:val="Normativ"/>
    <w:basedOn w:val="a0"/>
    <w:rsid w:val="0069520A"/>
    <w:pPr>
      <w:keepNext/>
      <w:snapToGrid w:val="0"/>
      <w:spacing w:after="40"/>
      <w:jc w:val="center"/>
    </w:pPr>
    <w:rPr>
      <w:b/>
      <w:sz w:val="22"/>
      <w:szCs w:val="20"/>
    </w:rPr>
  </w:style>
  <w:style w:type="paragraph" w:customStyle="1" w:styleId="1f9">
    <w:name w:val="Текст1"/>
    <w:basedOn w:val="a0"/>
    <w:rsid w:val="003D570F"/>
    <w:pPr>
      <w:suppressAutoHyphens/>
    </w:pPr>
    <w:rPr>
      <w:rFonts w:ascii="Courier New" w:hAnsi="Courier New" w:cs="Courier New"/>
      <w:sz w:val="20"/>
      <w:szCs w:val="20"/>
      <w:lang w:eastAsia="ar-SA"/>
    </w:rPr>
  </w:style>
  <w:style w:type="paragraph" w:customStyle="1" w:styleId="afff6">
    <w:name w:val="Знак Знак Знак Знак"/>
    <w:basedOn w:val="a0"/>
    <w:rsid w:val="0086312E"/>
    <w:pPr>
      <w:widowControl w:val="0"/>
      <w:adjustRightInd w:val="0"/>
      <w:spacing w:after="160" w:line="240" w:lineRule="exact"/>
      <w:jc w:val="right"/>
    </w:pPr>
    <w:rPr>
      <w:sz w:val="20"/>
      <w:szCs w:val="20"/>
      <w:lang w:val="en-GB" w:eastAsia="en-US"/>
    </w:rPr>
  </w:style>
  <w:style w:type="paragraph" w:styleId="a">
    <w:name w:val="List Number"/>
    <w:basedOn w:val="a0"/>
    <w:uiPriority w:val="99"/>
    <w:semiHidden/>
    <w:unhideWhenUsed/>
    <w:rsid w:val="00B63C6F"/>
    <w:pPr>
      <w:numPr>
        <w:numId w:val="2"/>
      </w:numPr>
      <w:suppressAutoHyphens/>
      <w:contextualSpacing/>
    </w:pPr>
    <w:rPr>
      <w:lang w:eastAsia="ar-SA"/>
    </w:rPr>
  </w:style>
  <w:style w:type="character" w:customStyle="1" w:styleId="FontStyle11">
    <w:name w:val="Font Style11"/>
    <w:rsid w:val="00CA0BD7"/>
    <w:rPr>
      <w:rFonts w:ascii="Times New Roman" w:hAnsi="Times New Roman" w:cs="Times New Roman"/>
      <w:b/>
      <w:bCs/>
      <w:sz w:val="28"/>
      <w:szCs w:val="28"/>
    </w:rPr>
  </w:style>
  <w:style w:type="character" w:customStyle="1" w:styleId="afff7">
    <w:name w:val="Цветовое выделение"/>
    <w:rsid w:val="0077576D"/>
    <w:rPr>
      <w:b/>
      <w:bCs/>
      <w:color w:val="26282F"/>
      <w:sz w:val="26"/>
      <w:szCs w:val="26"/>
    </w:rPr>
  </w:style>
  <w:style w:type="character" w:customStyle="1" w:styleId="WW8Num1z6">
    <w:name w:val="WW8Num1z6"/>
    <w:rsid w:val="0030565E"/>
  </w:style>
  <w:style w:type="paragraph" w:styleId="afff8">
    <w:name w:val="No Spacing"/>
    <w:qFormat/>
    <w:rsid w:val="00161B13"/>
    <w:rPr>
      <w:rFonts w:eastAsia="Times New Roman"/>
      <w:sz w:val="22"/>
      <w:szCs w:val="22"/>
    </w:rPr>
  </w:style>
  <w:style w:type="character" w:customStyle="1" w:styleId="WW8Num16z0">
    <w:name w:val="WW8Num16z0"/>
    <w:rsid w:val="00E26B90"/>
    <w:rPr>
      <w:rFonts w:ascii="Times New Roman" w:hAnsi="Times New Roman" w:cs="Times New Roman"/>
    </w:rPr>
  </w:style>
  <w:style w:type="character" w:customStyle="1" w:styleId="Internetlink">
    <w:name w:val="Internet link"/>
    <w:rsid w:val="00942DA8"/>
    <w:rPr>
      <w:color w:val="000080"/>
      <w:u w:val="single"/>
    </w:rPr>
  </w:style>
  <w:style w:type="paragraph" w:customStyle="1" w:styleId="ConsPlusNormal10">
    <w:name w:val="ConsPlusNormal1"/>
    <w:rsid w:val="006D5104"/>
    <w:pPr>
      <w:widowControl w:val="0"/>
      <w:suppressAutoHyphens/>
      <w:autoSpaceDE w:val="0"/>
    </w:pPr>
    <w:rPr>
      <w:rFonts w:ascii="Arial" w:eastAsia="Arial" w:hAnsi="Arial" w:cs="Arial"/>
      <w:kern w:val="1"/>
      <w:sz w:val="16"/>
      <w:szCs w:val="16"/>
      <w:lang w:eastAsia="hi-IN" w:bidi="hi-IN"/>
    </w:rPr>
  </w:style>
  <w:style w:type="paragraph" w:customStyle="1" w:styleId="2f2">
    <w:name w:val="Абзац списка2"/>
    <w:basedOn w:val="a0"/>
    <w:rsid w:val="00891CCA"/>
    <w:pPr>
      <w:suppressAutoHyphens/>
      <w:ind w:left="720"/>
    </w:pPr>
    <w:rPr>
      <w:rFonts w:ascii="Calibri" w:hAnsi="Calibri"/>
      <w:lang w:eastAsia="ar-SA"/>
    </w:rPr>
  </w:style>
  <w:style w:type="character" w:styleId="afff9">
    <w:name w:val="Unresolved Mention"/>
    <w:basedOn w:val="a1"/>
    <w:uiPriority w:val="99"/>
    <w:semiHidden/>
    <w:unhideWhenUsed/>
    <w:rsid w:val="007F7B33"/>
    <w:rPr>
      <w:color w:val="605E5C"/>
      <w:shd w:val="clear" w:color="auto" w:fill="E1DFDD"/>
    </w:rPr>
  </w:style>
  <w:style w:type="character" w:customStyle="1" w:styleId="StrongEmphasis">
    <w:name w:val="Strong Emphasis"/>
    <w:rsid w:val="003078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3824">
      <w:bodyDiv w:val="1"/>
      <w:marLeft w:val="0"/>
      <w:marRight w:val="0"/>
      <w:marTop w:val="0"/>
      <w:marBottom w:val="0"/>
      <w:divBdr>
        <w:top w:val="none" w:sz="0" w:space="0" w:color="auto"/>
        <w:left w:val="none" w:sz="0" w:space="0" w:color="auto"/>
        <w:bottom w:val="none" w:sz="0" w:space="0" w:color="auto"/>
        <w:right w:val="none" w:sz="0" w:space="0" w:color="auto"/>
      </w:divBdr>
    </w:div>
    <w:div w:id="28919322">
      <w:bodyDiv w:val="1"/>
      <w:marLeft w:val="0"/>
      <w:marRight w:val="0"/>
      <w:marTop w:val="0"/>
      <w:marBottom w:val="0"/>
      <w:divBdr>
        <w:top w:val="none" w:sz="0" w:space="0" w:color="auto"/>
        <w:left w:val="none" w:sz="0" w:space="0" w:color="auto"/>
        <w:bottom w:val="none" w:sz="0" w:space="0" w:color="auto"/>
        <w:right w:val="none" w:sz="0" w:space="0" w:color="auto"/>
      </w:divBdr>
    </w:div>
    <w:div w:id="35275100">
      <w:bodyDiv w:val="1"/>
      <w:marLeft w:val="0"/>
      <w:marRight w:val="0"/>
      <w:marTop w:val="0"/>
      <w:marBottom w:val="0"/>
      <w:divBdr>
        <w:top w:val="none" w:sz="0" w:space="0" w:color="auto"/>
        <w:left w:val="none" w:sz="0" w:space="0" w:color="auto"/>
        <w:bottom w:val="none" w:sz="0" w:space="0" w:color="auto"/>
        <w:right w:val="none" w:sz="0" w:space="0" w:color="auto"/>
      </w:divBdr>
    </w:div>
    <w:div w:id="39063653">
      <w:bodyDiv w:val="1"/>
      <w:marLeft w:val="0"/>
      <w:marRight w:val="0"/>
      <w:marTop w:val="0"/>
      <w:marBottom w:val="0"/>
      <w:divBdr>
        <w:top w:val="none" w:sz="0" w:space="0" w:color="auto"/>
        <w:left w:val="none" w:sz="0" w:space="0" w:color="auto"/>
        <w:bottom w:val="none" w:sz="0" w:space="0" w:color="auto"/>
        <w:right w:val="none" w:sz="0" w:space="0" w:color="auto"/>
      </w:divBdr>
    </w:div>
    <w:div w:id="43606666">
      <w:bodyDiv w:val="1"/>
      <w:marLeft w:val="0"/>
      <w:marRight w:val="0"/>
      <w:marTop w:val="0"/>
      <w:marBottom w:val="0"/>
      <w:divBdr>
        <w:top w:val="none" w:sz="0" w:space="0" w:color="auto"/>
        <w:left w:val="none" w:sz="0" w:space="0" w:color="auto"/>
        <w:bottom w:val="none" w:sz="0" w:space="0" w:color="auto"/>
        <w:right w:val="none" w:sz="0" w:space="0" w:color="auto"/>
      </w:divBdr>
    </w:div>
    <w:div w:id="59064199">
      <w:bodyDiv w:val="1"/>
      <w:marLeft w:val="0"/>
      <w:marRight w:val="0"/>
      <w:marTop w:val="0"/>
      <w:marBottom w:val="0"/>
      <w:divBdr>
        <w:top w:val="none" w:sz="0" w:space="0" w:color="auto"/>
        <w:left w:val="none" w:sz="0" w:space="0" w:color="auto"/>
        <w:bottom w:val="none" w:sz="0" w:space="0" w:color="auto"/>
        <w:right w:val="none" w:sz="0" w:space="0" w:color="auto"/>
      </w:divBdr>
    </w:div>
    <w:div w:id="85074061">
      <w:bodyDiv w:val="1"/>
      <w:marLeft w:val="0"/>
      <w:marRight w:val="0"/>
      <w:marTop w:val="0"/>
      <w:marBottom w:val="0"/>
      <w:divBdr>
        <w:top w:val="none" w:sz="0" w:space="0" w:color="auto"/>
        <w:left w:val="none" w:sz="0" w:space="0" w:color="auto"/>
        <w:bottom w:val="none" w:sz="0" w:space="0" w:color="auto"/>
        <w:right w:val="none" w:sz="0" w:space="0" w:color="auto"/>
      </w:divBdr>
    </w:div>
    <w:div w:id="97874414">
      <w:bodyDiv w:val="1"/>
      <w:marLeft w:val="0"/>
      <w:marRight w:val="0"/>
      <w:marTop w:val="0"/>
      <w:marBottom w:val="0"/>
      <w:divBdr>
        <w:top w:val="none" w:sz="0" w:space="0" w:color="auto"/>
        <w:left w:val="none" w:sz="0" w:space="0" w:color="auto"/>
        <w:bottom w:val="none" w:sz="0" w:space="0" w:color="auto"/>
        <w:right w:val="none" w:sz="0" w:space="0" w:color="auto"/>
      </w:divBdr>
    </w:div>
    <w:div w:id="106853741">
      <w:bodyDiv w:val="1"/>
      <w:marLeft w:val="0"/>
      <w:marRight w:val="0"/>
      <w:marTop w:val="0"/>
      <w:marBottom w:val="0"/>
      <w:divBdr>
        <w:top w:val="none" w:sz="0" w:space="0" w:color="auto"/>
        <w:left w:val="none" w:sz="0" w:space="0" w:color="auto"/>
        <w:bottom w:val="none" w:sz="0" w:space="0" w:color="auto"/>
        <w:right w:val="none" w:sz="0" w:space="0" w:color="auto"/>
      </w:divBdr>
    </w:div>
    <w:div w:id="114251670">
      <w:bodyDiv w:val="1"/>
      <w:marLeft w:val="0"/>
      <w:marRight w:val="0"/>
      <w:marTop w:val="0"/>
      <w:marBottom w:val="0"/>
      <w:divBdr>
        <w:top w:val="none" w:sz="0" w:space="0" w:color="auto"/>
        <w:left w:val="none" w:sz="0" w:space="0" w:color="auto"/>
        <w:bottom w:val="none" w:sz="0" w:space="0" w:color="auto"/>
        <w:right w:val="none" w:sz="0" w:space="0" w:color="auto"/>
      </w:divBdr>
    </w:div>
    <w:div w:id="121575748">
      <w:bodyDiv w:val="1"/>
      <w:marLeft w:val="0"/>
      <w:marRight w:val="0"/>
      <w:marTop w:val="0"/>
      <w:marBottom w:val="0"/>
      <w:divBdr>
        <w:top w:val="none" w:sz="0" w:space="0" w:color="auto"/>
        <w:left w:val="none" w:sz="0" w:space="0" w:color="auto"/>
        <w:bottom w:val="none" w:sz="0" w:space="0" w:color="auto"/>
        <w:right w:val="none" w:sz="0" w:space="0" w:color="auto"/>
      </w:divBdr>
    </w:div>
    <w:div w:id="135218721">
      <w:bodyDiv w:val="1"/>
      <w:marLeft w:val="0"/>
      <w:marRight w:val="0"/>
      <w:marTop w:val="0"/>
      <w:marBottom w:val="0"/>
      <w:divBdr>
        <w:top w:val="none" w:sz="0" w:space="0" w:color="auto"/>
        <w:left w:val="none" w:sz="0" w:space="0" w:color="auto"/>
        <w:bottom w:val="none" w:sz="0" w:space="0" w:color="auto"/>
        <w:right w:val="none" w:sz="0" w:space="0" w:color="auto"/>
      </w:divBdr>
    </w:div>
    <w:div w:id="137458127">
      <w:bodyDiv w:val="1"/>
      <w:marLeft w:val="0"/>
      <w:marRight w:val="0"/>
      <w:marTop w:val="0"/>
      <w:marBottom w:val="0"/>
      <w:divBdr>
        <w:top w:val="none" w:sz="0" w:space="0" w:color="auto"/>
        <w:left w:val="none" w:sz="0" w:space="0" w:color="auto"/>
        <w:bottom w:val="none" w:sz="0" w:space="0" w:color="auto"/>
        <w:right w:val="none" w:sz="0" w:space="0" w:color="auto"/>
      </w:divBdr>
    </w:div>
    <w:div w:id="142162175">
      <w:bodyDiv w:val="1"/>
      <w:marLeft w:val="0"/>
      <w:marRight w:val="0"/>
      <w:marTop w:val="0"/>
      <w:marBottom w:val="0"/>
      <w:divBdr>
        <w:top w:val="none" w:sz="0" w:space="0" w:color="auto"/>
        <w:left w:val="none" w:sz="0" w:space="0" w:color="auto"/>
        <w:bottom w:val="none" w:sz="0" w:space="0" w:color="auto"/>
        <w:right w:val="none" w:sz="0" w:space="0" w:color="auto"/>
      </w:divBdr>
    </w:div>
    <w:div w:id="157501298">
      <w:bodyDiv w:val="1"/>
      <w:marLeft w:val="0"/>
      <w:marRight w:val="0"/>
      <w:marTop w:val="0"/>
      <w:marBottom w:val="0"/>
      <w:divBdr>
        <w:top w:val="none" w:sz="0" w:space="0" w:color="auto"/>
        <w:left w:val="none" w:sz="0" w:space="0" w:color="auto"/>
        <w:bottom w:val="none" w:sz="0" w:space="0" w:color="auto"/>
        <w:right w:val="none" w:sz="0" w:space="0" w:color="auto"/>
      </w:divBdr>
    </w:div>
    <w:div w:id="180122677">
      <w:bodyDiv w:val="1"/>
      <w:marLeft w:val="0"/>
      <w:marRight w:val="0"/>
      <w:marTop w:val="0"/>
      <w:marBottom w:val="0"/>
      <w:divBdr>
        <w:top w:val="none" w:sz="0" w:space="0" w:color="auto"/>
        <w:left w:val="none" w:sz="0" w:space="0" w:color="auto"/>
        <w:bottom w:val="none" w:sz="0" w:space="0" w:color="auto"/>
        <w:right w:val="none" w:sz="0" w:space="0" w:color="auto"/>
      </w:divBdr>
    </w:div>
    <w:div w:id="180507452">
      <w:bodyDiv w:val="1"/>
      <w:marLeft w:val="0"/>
      <w:marRight w:val="0"/>
      <w:marTop w:val="0"/>
      <w:marBottom w:val="0"/>
      <w:divBdr>
        <w:top w:val="none" w:sz="0" w:space="0" w:color="auto"/>
        <w:left w:val="none" w:sz="0" w:space="0" w:color="auto"/>
        <w:bottom w:val="none" w:sz="0" w:space="0" w:color="auto"/>
        <w:right w:val="none" w:sz="0" w:space="0" w:color="auto"/>
      </w:divBdr>
    </w:div>
    <w:div w:id="181672177">
      <w:bodyDiv w:val="1"/>
      <w:marLeft w:val="0"/>
      <w:marRight w:val="0"/>
      <w:marTop w:val="0"/>
      <w:marBottom w:val="0"/>
      <w:divBdr>
        <w:top w:val="none" w:sz="0" w:space="0" w:color="auto"/>
        <w:left w:val="none" w:sz="0" w:space="0" w:color="auto"/>
        <w:bottom w:val="none" w:sz="0" w:space="0" w:color="auto"/>
        <w:right w:val="none" w:sz="0" w:space="0" w:color="auto"/>
      </w:divBdr>
    </w:div>
    <w:div w:id="183400577">
      <w:bodyDiv w:val="1"/>
      <w:marLeft w:val="0"/>
      <w:marRight w:val="0"/>
      <w:marTop w:val="0"/>
      <w:marBottom w:val="0"/>
      <w:divBdr>
        <w:top w:val="none" w:sz="0" w:space="0" w:color="auto"/>
        <w:left w:val="none" w:sz="0" w:space="0" w:color="auto"/>
        <w:bottom w:val="none" w:sz="0" w:space="0" w:color="auto"/>
        <w:right w:val="none" w:sz="0" w:space="0" w:color="auto"/>
      </w:divBdr>
    </w:div>
    <w:div w:id="187984049">
      <w:bodyDiv w:val="1"/>
      <w:marLeft w:val="0"/>
      <w:marRight w:val="0"/>
      <w:marTop w:val="0"/>
      <w:marBottom w:val="0"/>
      <w:divBdr>
        <w:top w:val="none" w:sz="0" w:space="0" w:color="auto"/>
        <w:left w:val="none" w:sz="0" w:space="0" w:color="auto"/>
        <w:bottom w:val="none" w:sz="0" w:space="0" w:color="auto"/>
        <w:right w:val="none" w:sz="0" w:space="0" w:color="auto"/>
      </w:divBdr>
    </w:div>
    <w:div w:id="239949354">
      <w:bodyDiv w:val="1"/>
      <w:marLeft w:val="0"/>
      <w:marRight w:val="0"/>
      <w:marTop w:val="0"/>
      <w:marBottom w:val="0"/>
      <w:divBdr>
        <w:top w:val="none" w:sz="0" w:space="0" w:color="auto"/>
        <w:left w:val="none" w:sz="0" w:space="0" w:color="auto"/>
        <w:bottom w:val="none" w:sz="0" w:space="0" w:color="auto"/>
        <w:right w:val="none" w:sz="0" w:space="0" w:color="auto"/>
      </w:divBdr>
    </w:div>
    <w:div w:id="245385993">
      <w:bodyDiv w:val="1"/>
      <w:marLeft w:val="0"/>
      <w:marRight w:val="0"/>
      <w:marTop w:val="0"/>
      <w:marBottom w:val="0"/>
      <w:divBdr>
        <w:top w:val="none" w:sz="0" w:space="0" w:color="auto"/>
        <w:left w:val="none" w:sz="0" w:space="0" w:color="auto"/>
        <w:bottom w:val="none" w:sz="0" w:space="0" w:color="auto"/>
        <w:right w:val="none" w:sz="0" w:space="0" w:color="auto"/>
      </w:divBdr>
    </w:div>
    <w:div w:id="256057998">
      <w:bodyDiv w:val="1"/>
      <w:marLeft w:val="0"/>
      <w:marRight w:val="0"/>
      <w:marTop w:val="0"/>
      <w:marBottom w:val="0"/>
      <w:divBdr>
        <w:top w:val="none" w:sz="0" w:space="0" w:color="auto"/>
        <w:left w:val="none" w:sz="0" w:space="0" w:color="auto"/>
        <w:bottom w:val="none" w:sz="0" w:space="0" w:color="auto"/>
        <w:right w:val="none" w:sz="0" w:space="0" w:color="auto"/>
      </w:divBdr>
    </w:div>
    <w:div w:id="267199550">
      <w:bodyDiv w:val="1"/>
      <w:marLeft w:val="0"/>
      <w:marRight w:val="0"/>
      <w:marTop w:val="0"/>
      <w:marBottom w:val="0"/>
      <w:divBdr>
        <w:top w:val="none" w:sz="0" w:space="0" w:color="auto"/>
        <w:left w:val="none" w:sz="0" w:space="0" w:color="auto"/>
        <w:bottom w:val="none" w:sz="0" w:space="0" w:color="auto"/>
        <w:right w:val="none" w:sz="0" w:space="0" w:color="auto"/>
      </w:divBdr>
    </w:div>
    <w:div w:id="272175661">
      <w:bodyDiv w:val="1"/>
      <w:marLeft w:val="0"/>
      <w:marRight w:val="0"/>
      <w:marTop w:val="0"/>
      <w:marBottom w:val="0"/>
      <w:divBdr>
        <w:top w:val="none" w:sz="0" w:space="0" w:color="auto"/>
        <w:left w:val="none" w:sz="0" w:space="0" w:color="auto"/>
        <w:bottom w:val="none" w:sz="0" w:space="0" w:color="auto"/>
        <w:right w:val="none" w:sz="0" w:space="0" w:color="auto"/>
      </w:divBdr>
    </w:div>
    <w:div w:id="296180081">
      <w:bodyDiv w:val="1"/>
      <w:marLeft w:val="0"/>
      <w:marRight w:val="0"/>
      <w:marTop w:val="0"/>
      <w:marBottom w:val="0"/>
      <w:divBdr>
        <w:top w:val="none" w:sz="0" w:space="0" w:color="auto"/>
        <w:left w:val="none" w:sz="0" w:space="0" w:color="auto"/>
        <w:bottom w:val="none" w:sz="0" w:space="0" w:color="auto"/>
        <w:right w:val="none" w:sz="0" w:space="0" w:color="auto"/>
      </w:divBdr>
    </w:div>
    <w:div w:id="312367563">
      <w:bodyDiv w:val="1"/>
      <w:marLeft w:val="0"/>
      <w:marRight w:val="0"/>
      <w:marTop w:val="0"/>
      <w:marBottom w:val="0"/>
      <w:divBdr>
        <w:top w:val="none" w:sz="0" w:space="0" w:color="auto"/>
        <w:left w:val="none" w:sz="0" w:space="0" w:color="auto"/>
        <w:bottom w:val="none" w:sz="0" w:space="0" w:color="auto"/>
        <w:right w:val="none" w:sz="0" w:space="0" w:color="auto"/>
      </w:divBdr>
    </w:div>
    <w:div w:id="314261614">
      <w:bodyDiv w:val="1"/>
      <w:marLeft w:val="0"/>
      <w:marRight w:val="0"/>
      <w:marTop w:val="0"/>
      <w:marBottom w:val="0"/>
      <w:divBdr>
        <w:top w:val="none" w:sz="0" w:space="0" w:color="auto"/>
        <w:left w:val="none" w:sz="0" w:space="0" w:color="auto"/>
        <w:bottom w:val="none" w:sz="0" w:space="0" w:color="auto"/>
        <w:right w:val="none" w:sz="0" w:space="0" w:color="auto"/>
      </w:divBdr>
    </w:div>
    <w:div w:id="339087061">
      <w:bodyDiv w:val="1"/>
      <w:marLeft w:val="0"/>
      <w:marRight w:val="0"/>
      <w:marTop w:val="0"/>
      <w:marBottom w:val="0"/>
      <w:divBdr>
        <w:top w:val="none" w:sz="0" w:space="0" w:color="auto"/>
        <w:left w:val="none" w:sz="0" w:space="0" w:color="auto"/>
        <w:bottom w:val="none" w:sz="0" w:space="0" w:color="auto"/>
        <w:right w:val="none" w:sz="0" w:space="0" w:color="auto"/>
      </w:divBdr>
    </w:div>
    <w:div w:id="339088444">
      <w:bodyDiv w:val="1"/>
      <w:marLeft w:val="0"/>
      <w:marRight w:val="0"/>
      <w:marTop w:val="0"/>
      <w:marBottom w:val="0"/>
      <w:divBdr>
        <w:top w:val="none" w:sz="0" w:space="0" w:color="auto"/>
        <w:left w:val="none" w:sz="0" w:space="0" w:color="auto"/>
        <w:bottom w:val="none" w:sz="0" w:space="0" w:color="auto"/>
        <w:right w:val="none" w:sz="0" w:space="0" w:color="auto"/>
      </w:divBdr>
    </w:div>
    <w:div w:id="342976667">
      <w:bodyDiv w:val="1"/>
      <w:marLeft w:val="0"/>
      <w:marRight w:val="0"/>
      <w:marTop w:val="0"/>
      <w:marBottom w:val="0"/>
      <w:divBdr>
        <w:top w:val="none" w:sz="0" w:space="0" w:color="auto"/>
        <w:left w:val="none" w:sz="0" w:space="0" w:color="auto"/>
        <w:bottom w:val="none" w:sz="0" w:space="0" w:color="auto"/>
        <w:right w:val="none" w:sz="0" w:space="0" w:color="auto"/>
      </w:divBdr>
    </w:div>
    <w:div w:id="343820233">
      <w:bodyDiv w:val="1"/>
      <w:marLeft w:val="0"/>
      <w:marRight w:val="0"/>
      <w:marTop w:val="0"/>
      <w:marBottom w:val="0"/>
      <w:divBdr>
        <w:top w:val="none" w:sz="0" w:space="0" w:color="auto"/>
        <w:left w:val="none" w:sz="0" w:space="0" w:color="auto"/>
        <w:bottom w:val="none" w:sz="0" w:space="0" w:color="auto"/>
        <w:right w:val="none" w:sz="0" w:space="0" w:color="auto"/>
      </w:divBdr>
    </w:div>
    <w:div w:id="346715233">
      <w:bodyDiv w:val="1"/>
      <w:marLeft w:val="0"/>
      <w:marRight w:val="0"/>
      <w:marTop w:val="0"/>
      <w:marBottom w:val="0"/>
      <w:divBdr>
        <w:top w:val="none" w:sz="0" w:space="0" w:color="auto"/>
        <w:left w:val="none" w:sz="0" w:space="0" w:color="auto"/>
        <w:bottom w:val="none" w:sz="0" w:space="0" w:color="auto"/>
        <w:right w:val="none" w:sz="0" w:space="0" w:color="auto"/>
      </w:divBdr>
    </w:div>
    <w:div w:id="350574248">
      <w:bodyDiv w:val="1"/>
      <w:marLeft w:val="0"/>
      <w:marRight w:val="0"/>
      <w:marTop w:val="0"/>
      <w:marBottom w:val="0"/>
      <w:divBdr>
        <w:top w:val="none" w:sz="0" w:space="0" w:color="auto"/>
        <w:left w:val="none" w:sz="0" w:space="0" w:color="auto"/>
        <w:bottom w:val="none" w:sz="0" w:space="0" w:color="auto"/>
        <w:right w:val="none" w:sz="0" w:space="0" w:color="auto"/>
      </w:divBdr>
    </w:div>
    <w:div w:id="356657597">
      <w:bodyDiv w:val="1"/>
      <w:marLeft w:val="0"/>
      <w:marRight w:val="0"/>
      <w:marTop w:val="0"/>
      <w:marBottom w:val="0"/>
      <w:divBdr>
        <w:top w:val="none" w:sz="0" w:space="0" w:color="auto"/>
        <w:left w:val="none" w:sz="0" w:space="0" w:color="auto"/>
        <w:bottom w:val="none" w:sz="0" w:space="0" w:color="auto"/>
        <w:right w:val="none" w:sz="0" w:space="0" w:color="auto"/>
      </w:divBdr>
    </w:div>
    <w:div w:id="358164965">
      <w:bodyDiv w:val="1"/>
      <w:marLeft w:val="0"/>
      <w:marRight w:val="0"/>
      <w:marTop w:val="0"/>
      <w:marBottom w:val="0"/>
      <w:divBdr>
        <w:top w:val="none" w:sz="0" w:space="0" w:color="auto"/>
        <w:left w:val="none" w:sz="0" w:space="0" w:color="auto"/>
        <w:bottom w:val="none" w:sz="0" w:space="0" w:color="auto"/>
        <w:right w:val="none" w:sz="0" w:space="0" w:color="auto"/>
      </w:divBdr>
    </w:div>
    <w:div w:id="373162364">
      <w:bodyDiv w:val="1"/>
      <w:marLeft w:val="0"/>
      <w:marRight w:val="0"/>
      <w:marTop w:val="0"/>
      <w:marBottom w:val="0"/>
      <w:divBdr>
        <w:top w:val="none" w:sz="0" w:space="0" w:color="auto"/>
        <w:left w:val="none" w:sz="0" w:space="0" w:color="auto"/>
        <w:bottom w:val="none" w:sz="0" w:space="0" w:color="auto"/>
        <w:right w:val="none" w:sz="0" w:space="0" w:color="auto"/>
      </w:divBdr>
    </w:div>
    <w:div w:id="374350933">
      <w:bodyDiv w:val="1"/>
      <w:marLeft w:val="0"/>
      <w:marRight w:val="0"/>
      <w:marTop w:val="0"/>
      <w:marBottom w:val="0"/>
      <w:divBdr>
        <w:top w:val="none" w:sz="0" w:space="0" w:color="auto"/>
        <w:left w:val="none" w:sz="0" w:space="0" w:color="auto"/>
        <w:bottom w:val="none" w:sz="0" w:space="0" w:color="auto"/>
        <w:right w:val="none" w:sz="0" w:space="0" w:color="auto"/>
      </w:divBdr>
    </w:div>
    <w:div w:id="428814939">
      <w:bodyDiv w:val="1"/>
      <w:marLeft w:val="0"/>
      <w:marRight w:val="0"/>
      <w:marTop w:val="0"/>
      <w:marBottom w:val="0"/>
      <w:divBdr>
        <w:top w:val="none" w:sz="0" w:space="0" w:color="auto"/>
        <w:left w:val="none" w:sz="0" w:space="0" w:color="auto"/>
        <w:bottom w:val="none" w:sz="0" w:space="0" w:color="auto"/>
        <w:right w:val="none" w:sz="0" w:space="0" w:color="auto"/>
      </w:divBdr>
    </w:div>
    <w:div w:id="433717459">
      <w:bodyDiv w:val="1"/>
      <w:marLeft w:val="0"/>
      <w:marRight w:val="0"/>
      <w:marTop w:val="0"/>
      <w:marBottom w:val="0"/>
      <w:divBdr>
        <w:top w:val="none" w:sz="0" w:space="0" w:color="auto"/>
        <w:left w:val="none" w:sz="0" w:space="0" w:color="auto"/>
        <w:bottom w:val="none" w:sz="0" w:space="0" w:color="auto"/>
        <w:right w:val="none" w:sz="0" w:space="0" w:color="auto"/>
      </w:divBdr>
    </w:div>
    <w:div w:id="442959349">
      <w:bodyDiv w:val="1"/>
      <w:marLeft w:val="0"/>
      <w:marRight w:val="0"/>
      <w:marTop w:val="0"/>
      <w:marBottom w:val="0"/>
      <w:divBdr>
        <w:top w:val="none" w:sz="0" w:space="0" w:color="auto"/>
        <w:left w:val="none" w:sz="0" w:space="0" w:color="auto"/>
        <w:bottom w:val="none" w:sz="0" w:space="0" w:color="auto"/>
        <w:right w:val="none" w:sz="0" w:space="0" w:color="auto"/>
      </w:divBdr>
    </w:div>
    <w:div w:id="445082852">
      <w:bodyDiv w:val="1"/>
      <w:marLeft w:val="0"/>
      <w:marRight w:val="0"/>
      <w:marTop w:val="0"/>
      <w:marBottom w:val="0"/>
      <w:divBdr>
        <w:top w:val="none" w:sz="0" w:space="0" w:color="auto"/>
        <w:left w:val="none" w:sz="0" w:space="0" w:color="auto"/>
        <w:bottom w:val="none" w:sz="0" w:space="0" w:color="auto"/>
        <w:right w:val="none" w:sz="0" w:space="0" w:color="auto"/>
      </w:divBdr>
    </w:div>
    <w:div w:id="452869747">
      <w:bodyDiv w:val="1"/>
      <w:marLeft w:val="0"/>
      <w:marRight w:val="0"/>
      <w:marTop w:val="0"/>
      <w:marBottom w:val="0"/>
      <w:divBdr>
        <w:top w:val="none" w:sz="0" w:space="0" w:color="auto"/>
        <w:left w:val="none" w:sz="0" w:space="0" w:color="auto"/>
        <w:bottom w:val="none" w:sz="0" w:space="0" w:color="auto"/>
        <w:right w:val="none" w:sz="0" w:space="0" w:color="auto"/>
      </w:divBdr>
    </w:div>
    <w:div w:id="455484590">
      <w:bodyDiv w:val="1"/>
      <w:marLeft w:val="0"/>
      <w:marRight w:val="0"/>
      <w:marTop w:val="0"/>
      <w:marBottom w:val="0"/>
      <w:divBdr>
        <w:top w:val="none" w:sz="0" w:space="0" w:color="auto"/>
        <w:left w:val="none" w:sz="0" w:space="0" w:color="auto"/>
        <w:bottom w:val="none" w:sz="0" w:space="0" w:color="auto"/>
        <w:right w:val="none" w:sz="0" w:space="0" w:color="auto"/>
      </w:divBdr>
    </w:div>
    <w:div w:id="501896003">
      <w:bodyDiv w:val="1"/>
      <w:marLeft w:val="0"/>
      <w:marRight w:val="0"/>
      <w:marTop w:val="0"/>
      <w:marBottom w:val="0"/>
      <w:divBdr>
        <w:top w:val="none" w:sz="0" w:space="0" w:color="auto"/>
        <w:left w:val="none" w:sz="0" w:space="0" w:color="auto"/>
        <w:bottom w:val="none" w:sz="0" w:space="0" w:color="auto"/>
        <w:right w:val="none" w:sz="0" w:space="0" w:color="auto"/>
      </w:divBdr>
    </w:div>
    <w:div w:id="514424462">
      <w:bodyDiv w:val="1"/>
      <w:marLeft w:val="0"/>
      <w:marRight w:val="0"/>
      <w:marTop w:val="0"/>
      <w:marBottom w:val="0"/>
      <w:divBdr>
        <w:top w:val="none" w:sz="0" w:space="0" w:color="auto"/>
        <w:left w:val="none" w:sz="0" w:space="0" w:color="auto"/>
        <w:bottom w:val="none" w:sz="0" w:space="0" w:color="auto"/>
        <w:right w:val="none" w:sz="0" w:space="0" w:color="auto"/>
      </w:divBdr>
    </w:div>
    <w:div w:id="531767134">
      <w:bodyDiv w:val="1"/>
      <w:marLeft w:val="0"/>
      <w:marRight w:val="0"/>
      <w:marTop w:val="0"/>
      <w:marBottom w:val="0"/>
      <w:divBdr>
        <w:top w:val="none" w:sz="0" w:space="0" w:color="auto"/>
        <w:left w:val="none" w:sz="0" w:space="0" w:color="auto"/>
        <w:bottom w:val="none" w:sz="0" w:space="0" w:color="auto"/>
        <w:right w:val="none" w:sz="0" w:space="0" w:color="auto"/>
      </w:divBdr>
    </w:div>
    <w:div w:id="558976832">
      <w:bodyDiv w:val="1"/>
      <w:marLeft w:val="0"/>
      <w:marRight w:val="0"/>
      <w:marTop w:val="0"/>
      <w:marBottom w:val="0"/>
      <w:divBdr>
        <w:top w:val="none" w:sz="0" w:space="0" w:color="auto"/>
        <w:left w:val="none" w:sz="0" w:space="0" w:color="auto"/>
        <w:bottom w:val="none" w:sz="0" w:space="0" w:color="auto"/>
        <w:right w:val="none" w:sz="0" w:space="0" w:color="auto"/>
      </w:divBdr>
    </w:div>
    <w:div w:id="563563503">
      <w:bodyDiv w:val="1"/>
      <w:marLeft w:val="0"/>
      <w:marRight w:val="0"/>
      <w:marTop w:val="0"/>
      <w:marBottom w:val="0"/>
      <w:divBdr>
        <w:top w:val="none" w:sz="0" w:space="0" w:color="auto"/>
        <w:left w:val="none" w:sz="0" w:space="0" w:color="auto"/>
        <w:bottom w:val="none" w:sz="0" w:space="0" w:color="auto"/>
        <w:right w:val="none" w:sz="0" w:space="0" w:color="auto"/>
      </w:divBdr>
    </w:div>
    <w:div w:id="596714585">
      <w:bodyDiv w:val="1"/>
      <w:marLeft w:val="0"/>
      <w:marRight w:val="0"/>
      <w:marTop w:val="0"/>
      <w:marBottom w:val="0"/>
      <w:divBdr>
        <w:top w:val="none" w:sz="0" w:space="0" w:color="auto"/>
        <w:left w:val="none" w:sz="0" w:space="0" w:color="auto"/>
        <w:bottom w:val="none" w:sz="0" w:space="0" w:color="auto"/>
        <w:right w:val="none" w:sz="0" w:space="0" w:color="auto"/>
      </w:divBdr>
    </w:div>
    <w:div w:id="601230942">
      <w:bodyDiv w:val="1"/>
      <w:marLeft w:val="0"/>
      <w:marRight w:val="0"/>
      <w:marTop w:val="0"/>
      <w:marBottom w:val="0"/>
      <w:divBdr>
        <w:top w:val="none" w:sz="0" w:space="0" w:color="auto"/>
        <w:left w:val="none" w:sz="0" w:space="0" w:color="auto"/>
        <w:bottom w:val="none" w:sz="0" w:space="0" w:color="auto"/>
        <w:right w:val="none" w:sz="0" w:space="0" w:color="auto"/>
      </w:divBdr>
    </w:div>
    <w:div w:id="610824724">
      <w:bodyDiv w:val="1"/>
      <w:marLeft w:val="0"/>
      <w:marRight w:val="0"/>
      <w:marTop w:val="0"/>
      <w:marBottom w:val="0"/>
      <w:divBdr>
        <w:top w:val="none" w:sz="0" w:space="0" w:color="auto"/>
        <w:left w:val="none" w:sz="0" w:space="0" w:color="auto"/>
        <w:bottom w:val="none" w:sz="0" w:space="0" w:color="auto"/>
        <w:right w:val="none" w:sz="0" w:space="0" w:color="auto"/>
      </w:divBdr>
    </w:div>
    <w:div w:id="612444858">
      <w:bodyDiv w:val="1"/>
      <w:marLeft w:val="0"/>
      <w:marRight w:val="0"/>
      <w:marTop w:val="0"/>
      <w:marBottom w:val="0"/>
      <w:divBdr>
        <w:top w:val="none" w:sz="0" w:space="0" w:color="auto"/>
        <w:left w:val="none" w:sz="0" w:space="0" w:color="auto"/>
        <w:bottom w:val="none" w:sz="0" w:space="0" w:color="auto"/>
        <w:right w:val="none" w:sz="0" w:space="0" w:color="auto"/>
      </w:divBdr>
    </w:div>
    <w:div w:id="613757053">
      <w:bodyDiv w:val="1"/>
      <w:marLeft w:val="0"/>
      <w:marRight w:val="0"/>
      <w:marTop w:val="0"/>
      <w:marBottom w:val="0"/>
      <w:divBdr>
        <w:top w:val="none" w:sz="0" w:space="0" w:color="auto"/>
        <w:left w:val="none" w:sz="0" w:space="0" w:color="auto"/>
        <w:bottom w:val="none" w:sz="0" w:space="0" w:color="auto"/>
        <w:right w:val="none" w:sz="0" w:space="0" w:color="auto"/>
      </w:divBdr>
    </w:div>
    <w:div w:id="615449391">
      <w:bodyDiv w:val="1"/>
      <w:marLeft w:val="0"/>
      <w:marRight w:val="0"/>
      <w:marTop w:val="0"/>
      <w:marBottom w:val="0"/>
      <w:divBdr>
        <w:top w:val="none" w:sz="0" w:space="0" w:color="auto"/>
        <w:left w:val="none" w:sz="0" w:space="0" w:color="auto"/>
        <w:bottom w:val="none" w:sz="0" w:space="0" w:color="auto"/>
        <w:right w:val="none" w:sz="0" w:space="0" w:color="auto"/>
      </w:divBdr>
    </w:div>
    <w:div w:id="615723613">
      <w:bodyDiv w:val="1"/>
      <w:marLeft w:val="0"/>
      <w:marRight w:val="0"/>
      <w:marTop w:val="0"/>
      <w:marBottom w:val="0"/>
      <w:divBdr>
        <w:top w:val="none" w:sz="0" w:space="0" w:color="auto"/>
        <w:left w:val="none" w:sz="0" w:space="0" w:color="auto"/>
        <w:bottom w:val="none" w:sz="0" w:space="0" w:color="auto"/>
        <w:right w:val="none" w:sz="0" w:space="0" w:color="auto"/>
      </w:divBdr>
    </w:div>
    <w:div w:id="620767887">
      <w:bodyDiv w:val="1"/>
      <w:marLeft w:val="0"/>
      <w:marRight w:val="0"/>
      <w:marTop w:val="0"/>
      <w:marBottom w:val="0"/>
      <w:divBdr>
        <w:top w:val="none" w:sz="0" w:space="0" w:color="auto"/>
        <w:left w:val="none" w:sz="0" w:space="0" w:color="auto"/>
        <w:bottom w:val="none" w:sz="0" w:space="0" w:color="auto"/>
        <w:right w:val="none" w:sz="0" w:space="0" w:color="auto"/>
      </w:divBdr>
    </w:div>
    <w:div w:id="647906696">
      <w:bodyDiv w:val="1"/>
      <w:marLeft w:val="0"/>
      <w:marRight w:val="0"/>
      <w:marTop w:val="0"/>
      <w:marBottom w:val="0"/>
      <w:divBdr>
        <w:top w:val="none" w:sz="0" w:space="0" w:color="auto"/>
        <w:left w:val="none" w:sz="0" w:space="0" w:color="auto"/>
        <w:bottom w:val="none" w:sz="0" w:space="0" w:color="auto"/>
        <w:right w:val="none" w:sz="0" w:space="0" w:color="auto"/>
      </w:divBdr>
    </w:div>
    <w:div w:id="653026905">
      <w:bodyDiv w:val="1"/>
      <w:marLeft w:val="0"/>
      <w:marRight w:val="0"/>
      <w:marTop w:val="0"/>
      <w:marBottom w:val="0"/>
      <w:divBdr>
        <w:top w:val="none" w:sz="0" w:space="0" w:color="auto"/>
        <w:left w:val="none" w:sz="0" w:space="0" w:color="auto"/>
        <w:bottom w:val="none" w:sz="0" w:space="0" w:color="auto"/>
        <w:right w:val="none" w:sz="0" w:space="0" w:color="auto"/>
      </w:divBdr>
    </w:div>
    <w:div w:id="674261372">
      <w:bodyDiv w:val="1"/>
      <w:marLeft w:val="0"/>
      <w:marRight w:val="0"/>
      <w:marTop w:val="0"/>
      <w:marBottom w:val="0"/>
      <w:divBdr>
        <w:top w:val="none" w:sz="0" w:space="0" w:color="auto"/>
        <w:left w:val="none" w:sz="0" w:space="0" w:color="auto"/>
        <w:bottom w:val="none" w:sz="0" w:space="0" w:color="auto"/>
        <w:right w:val="none" w:sz="0" w:space="0" w:color="auto"/>
      </w:divBdr>
    </w:div>
    <w:div w:id="680814957">
      <w:bodyDiv w:val="1"/>
      <w:marLeft w:val="0"/>
      <w:marRight w:val="0"/>
      <w:marTop w:val="0"/>
      <w:marBottom w:val="0"/>
      <w:divBdr>
        <w:top w:val="none" w:sz="0" w:space="0" w:color="auto"/>
        <w:left w:val="none" w:sz="0" w:space="0" w:color="auto"/>
        <w:bottom w:val="none" w:sz="0" w:space="0" w:color="auto"/>
        <w:right w:val="none" w:sz="0" w:space="0" w:color="auto"/>
      </w:divBdr>
    </w:div>
    <w:div w:id="692345279">
      <w:bodyDiv w:val="1"/>
      <w:marLeft w:val="0"/>
      <w:marRight w:val="0"/>
      <w:marTop w:val="0"/>
      <w:marBottom w:val="0"/>
      <w:divBdr>
        <w:top w:val="none" w:sz="0" w:space="0" w:color="auto"/>
        <w:left w:val="none" w:sz="0" w:space="0" w:color="auto"/>
        <w:bottom w:val="none" w:sz="0" w:space="0" w:color="auto"/>
        <w:right w:val="none" w:sz="0" w:space="0" w:color="auto"/>
      </w:divBdr>
    </w:div>
    <w:div w:id="707335713">
      <w:bodyDiv w:val="1"/>
      <w:marLeft w:val="0"/>
      <w:marRight w:val="0"/>
      <w:marTop w:val="0"/>
      <w:marBottom w:val="0"/>
      <w:divBdr>
        <w:top w:val="none" w:sz="0" w:space="0" w:color="auto"/>
        <w:left w:val="none" w:sz="0" w:space="0" w:color="auto"/>
        <w:bottom w:val="none" w:sz="0" w:space="0" w:color="auto"/>
        <w:right w:val="none" w:sz="0" w:space="0" w:color="auto"/>
      </w:divBdr>
    </w:div>
    <w:div w:id="742877191">
      <w:bodyDiv w:val="1"/>
      <w:marLeft w:val="0"/>
      <w:marRight w:val="0"/>
      <w:marTop w:val="0"/>
      <w:marBottom w:val="0"/>
      <w:divBdr>
        <w:top w:val="none" w:sz="0" w:space="0" w:color="auto"/>
        <w:left w:val="none" w:sz="0" w:space="0" w:color="auto"/>
        <w:bottom w:val="none" w:sz="0" w:space="0" w:color="auto"/>
        <w:right w:val="none" w:sz="0" w:space="0" w:color="auto"/>
      </w:divBdr>
    </w:div>
    <w:div w:id="757680765">
      <w:bodyDiv w:val="1"/>
      <w:marLeft w:val="0"/>
      <w:marRight w:val="0"/>
      <w:marTop w:val="0"/>
      <w:marBottom w:val="0"/>
      <w:divBdr>
        <w:top w:val="none" w:sz="0" w:space="0" w:color="auto"/>
        <w:left w:val="none" w:sz="0" w:space="0" w:color="auto"/>
        <w:bottom w:val="none" w:sz="0" w:space="0" w:color="auto"/>
        <w:right w:val="none" w:sz="0" w:space="0" w:color="auto"/>
      </w:divBdr>
    </w:div>
    <w:div w:id="792286621">
      <w:bodyDiv w:val="1"/>
      <w:marLeft w:val="0"/>
      <w:marRight w:val="0"/>
      <w:marTop w:val="0"/>
      <w:marBottom w:val="0"/>
      <w:divBdr>
        <w:top w:val="none" w:sz="0" w:space="0" w:color="auto"/>
        <w:left w:val="none" w:sz="0" w:space="0" w:color="auto"/>
        <w:bottom w:val="none" w:sz="0" w:space="0" w:color="auto"/>
        <w:right w:val="none" w:sz="0" w:space="0" w:color="auto"/>
      </w:divBdr>
    </w:div>
    <w:div w:id="801964205">
      <w:bodyDiv w:val="1"/>
      <w:marLeft w:val="0"/>
      <w:marRight w:val="0"/>
      <w:marTop w:val="0"/>
      <w:marBottom w:val="0"/>
      <w:divBdr>
        <w:top w:val="none" w:sz="0" w:space="0" w:color="auto"/>
        <w:left w:val="none" w:sz="0" w:space="0" w:color="auto"/>
        <w:bottom w:val="none" w:sz="0" w:space="0" w:color="auto"/>
        <w:right w:val="none" w:sz="0" w:space="0" w:color="auto"/>
      </w:divBdr>
    </w:div>
    <w:div w:id="803084752">
      <w:bodyDiv w:val="1"/>
      <w:marLeft w:val="0"/>
      <w:marRight w:val="0"/>
      <w:marTop w:val="0"/>
      <w:marBottom w:val="0"/>
      <w:divBdr>
        <w:top w:val="none" w:sz="0" w:space="0" w:color="auto"/>
        <w:left w:val="none" w:sz="0" w:space="0" w:color="auto"/>
        <w:bottom w:val="none" w:sz="0" w:space="0" w:color="auto"/>
        <w:right w:val="none" w:sz="0" w:space="0" w:color="auto"/>
      </w:divBdr>
    </w:div>
    <w:div w:id="806243180">
      <w:bodyDiv w:val="1"/>
      <w:marLeft w:val="0"/>
      <w:marRight w:val="0"/>
      <w:marTop w:val="0"/>
      <w:marBottom w:val="0"/>
      <w:divBdr>
        <w:top w:val="none" w:sz="0" w:space="0" w:color="auto"/>
        <w:left w:val="none" w:sz="0" w:space="0" w:color="auto"/>
        <w:bottom w:val="none" w:sz="0" w:space="0" w:color="auto"/>
        <w:right w:val="none" w:sz="0" w:space="0" w:color="auto"/>
      </w:divBdr>
    </w:div>
    <w:div w:id="810900459">
      <w:bodyDiv w:val="1"/>
      <w:marLeft w:val="0"/>
      <w:marRight w:val="0"/>
      <w:marTop w:val="0"/>
      <w:marBottom w:val="0"/>
      <w:divBdr>
        <w:top w:val="none" w:sz="0" w:space="0" w:color="auto"/>
        <w:left w:val="none" w:sz="0" w:space="0" w:color="auto"/>
        <w:bottom w:val="none" w:sz="0" w:space="0" w:color="auto"/>
        <w:right w:val="none" w:sz="0" w:space="0" w:color="auto"/>
      </w:divBdr>
    </w:div>
    <w:div w:id="865410460">
      <w:bodyDiv w:val="1"/>
      <w:marLeft w:val="0"/>
      <w:marRight w:val="0"/>
      <w:marTop w:val="0"/>
      <w:marBottom w:val="0"/>
      <w:divBdr>
        <w:top w:val="none" w:sz="0" w:space="0" w:color="auto"/>
        <w:left w:val="none" w:sz="0" w:space="0" w:color="auto"/>
        <w:bottom w:val="none" w:sz="0" w:space="0" w:color="auto"/>
        <w:right w:val="none" w:sz="0" w:space="0" w:color="auto"/>
      </w:divBdr>
    </w:div>
    <w:div w:id="877427632">
      <w:bodyDiv w:val="1"/>
      <w:marLeft w:val="0"/>
      <w:marRight w:val="0"/>
      <w:marTop w:val="0"/>
      <w:marBottom w:val="0"/>
      <w:divBdr>
        <w:top w:val="none" w:sz="0" w:space="0" w:color="auto"/>
        <w:left w:val="none" w:sz="0" w:space="0" w:color="auto"/>
        <w:bottom w:val="none" w:sz="0" w:space="0" w:color="auto"/>
        <w:right w:val="none" w:sz="0" w:space="0" w:color="auto"/>
      </w:divBdr>
    </w:div>
    <w:div w:id="881675357">
      <w:bodyDiv w:val="1"/>
      <w:marLeft w:val="0"/>
      <w:marRight w:val="0"/>
      <w:marTop w:val="0"/>
      <w:marBottom w:val="0"/>
      <w:divBdr>
        <w:top w:val="none" w:sz="0" w:space="0" w:color="auto"/>
        <w:left w:val="none" w:sz="0" w:space="0" w:color="auto"/>
        <w:bottom w:val="none" w:sz="0" w:space="0" w:color="auto"/>
        <w:right w:val="none" w:sz="0" w:space="0" w:color="auto"/>
      </w:divBdr>
    </w:div>
    <w:div w:id="910652060">
      <w:bodyDiv w:val="1"/>
      <w:marLeft w:val="0"/>
      <w:marRight w:val="0"/>
      <w:marTop w:val="0"/>
      <w:marBottom w:val="0"/>
      <w:divBdr>
        <w:top w:val="none" w:sz="0" w:space="0" w:color="auto"/>
        <w:left w:val="none" w:sz="0" w:space="0" w:color="auto"/>
        <w:bottom w:val="none" w:sz="0" w:space="0" w:color="auto"/>
        <w:right w:val="none" w:sz="0" w:space="0" w:color="auto"/>
      </w:divBdr>
    </w:div>
    <w:div w:id="927613504">
      <w:bodyDiv w:val="1"/>
      <w:marLeft w:val="0"/>
      <w:marRight w:val="0"/>
      <w:marTop w:val="0"/>
      <w:marBottom w:val="0"/>
      <w:divBdr>
        <w:top w:val="none" w:sz="0" w:space="0" w:color="auto"/>
        <w:left w:val="none" w:sz="0" w:space="0" w:color="auto"/>
        <w:bottom w:val="none" w:sz="0" w:space="0" w:color="auto"/>
        <w:right w:val="none" w:sz="0" w:space="0" w:color="auto"/>
      </w:divBdr>
    </w:div>
    <w:div w:id="940646849">
      <w:bodyDiv w:val="1"/>
      <w:marLeft w:val="0"/>
      <w:marRight w:val="0"/>
      <w:marTop w:val="0"/>
      <w:marBottom w:val="0"/>
      <w:divBdr>
        <w:top w:val="none" w:sz="0" w:space="0" w:color="auto"/>
        <w:left w:val="none" w:sz="0" w:space="0" w:color="auto"/>
        <w:bottom w:val="none" w:sz="0" w:space="0" w:color="auto"/>
        <w:right w:val="none" w:sz="0" w:space="0" w:color="auto"/>
      </w:divBdr>
    </w:div>
    <w:div w:id="964849108">
      <w:bodyDiv w:val="1"/>
      <w:marLeft w:val="0"/>
      <w:marRight w:val="0"/>
      <w:marTop w:val="0"/>
      <w:marBottom w:val="0"/>
      <w:divBdr>
        <w:top w:val="none" w:sz="0" w:space="0" w:color="auto"/>
        <w:left w:val="none" w:sz="0" w:space="0" w:color="auto"/>
        <w:bottom w:val="none" w:sz="0" w:space="0" w:color="auto"/>
        <w:right w:val="none" w:sz="0" w:space="0" w:color="auto"/>
      </w:divBdr>
    </w:div>
    <w:div w:id="974681268">
      <w:bodyDiv w:val="1"/>
      <w:marLeft w:val="0"/>
      <w:marRight w:val="0"/>
      <w:marTop w:val="0"/>
      <w:marBottom w:val="0"/>
      <w:divBdr>
        <w:top w:val="none" w:sz="0" w:space="0" w:color="auto"/>
        <w:left w:val="none" w:sz="0" w:space="0" w:color="auto"/>
        <w:bottom w:val="none" w:sz="0" w:space="0" w:color="auto"/>
        <w:right w:val="none" w:sz="0" w:space="0" w:color="auto"/>
      </w:divBdr>
    </w:div>
    <w:div w:id="981693556">
      <w:bodyDiv w:val="1"/>
      <w:marLeft w:val="0"/>
      <w:marRight w:val="0"/>
      <w:marTop w:val="0"/>
      <w:marBottom w:val="0"/>
      <w:divBdr>
        <w:top w:val="none" w:sz="0" w:space="0" w:color="auto"/>
        <w:left w:val="none" w:sz="0" w:space="0" w:color="auto"/>
        <w:bottom w:val="none" w:sz="0" w:space="0" w:color="auto"/>
        <w:right w:val="none" w:sz="0" w:space="0" w:color="auto"/>
      </w:divBdr>
    </w:div>
    <w:div w:id="993801207">
      <w:bodyDiv w:val="1"/>
      <w:marLeft w:val="0"/>
      <w:marRight w:val="0"/>
      <w:marTop w:val="0"/>
      <w:marBottom w:val="0"/>
      <w:divBdr>
        <w:top w:val="none" w:sz="0" w:space="0" w:color="auto"/>
        <w:left w:val="none" w:sz="0" w:space="0" w:color="auto"/>
        <w:bottom w:val="none" w:sz="0" w:space="0" w:color="auto"/>
        <w:right w:val="none" w:sz="0" w:space="0" w:color="auto"/>
      </w:divBdr>
    </w:div>
    <w:div w:id="1002246058">
      <w:bodyDiv w:val="1"/>
      <w:marLeft w:val="0"/>
      <w:marRight w:val="0"/>
      <w:marTop w:val="0"/>
      <w:marBottom w:val="0"/>
      <w:divBdr>
        <w:top w:val="none" w:sz="0" w:space="0" w:color="auto"/>
        <w:left w:val="none" w:sz="0" w:space="0" w:color="auto"/>
        <w:bottom w:val="none" w:sz="0" w:space="0" w:color="auto"/>
        <w:right w:val="none" w:sz="0" w:space="0" w:color="auto"/>
      </w:divBdr>
    </w:div>
    <w:div w:id="1002465682">
      <w:bodyDiv w:val="1"/>
      <w:marLeft w:val="0"/>
      <w:marRight w:val="0"/>
      <w:marTop w:val="0"/>
      <w:marBottom w:val="0"/>
      <w:divBdr>
        <w:top w:val="none" w:sz="0" w:space="0" w:color="auto"/>
        <w:left w:val="none" w:sz="0" w:space="0" w:color="auto"/>
        <w:bottom w:val="none" w:sz="0" w:space="0" w:color="auto"/>
        <w:right w:val="none" w:sz="0" w:space="0" w:color="auto"/>
      </w:divBdr>
    </w:div>
    <w:div w:id="1003051073">
      <w:bodyDiv w:val="1"/>
      <w:marLeft w:val="0"/>
      <w:marRight w:val="0"/>
      <w:marTop w:val="0"/>
      <w:marBottom w:val="0"/>
      <w:divBdr>
        <w:top w:val="none" w:sz="0" w:space="0" w:color="auto"/>
        <w:left w:val="none" w:sz="0" w:space="0" w:color="auto"/>
        <w:bottom w:val="none" w:sz="0" w:space="0" w:color="auto"/>
        <w:right w:val="none" w:sz="0" w:space="0" w:color="auto"/>
      </w:divBdr>
    </w:div>
    <w:div w:id="1006978003">
      <w:bodyDiv w:val="1"/>
      <w:marLeft w:val="0"/>
      <w:marRight w:val="0"/>
      <w:marTop w:val="0"/>
      <w:marBottom w:val="0"/>
      <w:divBdr>
        <w:top w:val="none" w:sz="0" w:space="0" w:color="auto"/>
        <w:left w:val="none" w:sz="0" w:space="0" w:color="auto"/>
        <w:bottom w:val="none" w:sz="0" w:space="0" w:color="auto"/>
        <w:right w:val="none" w:sz="0" w:space="0" w:color="auto"/>
      </w:divBdr>
    </w:div>
    <w:div w:id="1027565905">
      <w:bodyDiv w:val="1"/>
      <w:marLeft w:val="0"/>
      <w:marRight w:val="0"/>
      <w:marTop w:val="0"/>
      <w:marBottom w:val="0"/>
      <w:divBdr>
        <w:top w:val="none" w:sz="0" w:space="0" w:color="auto"/>
        <w:left w:val="none" w:sz="0" w:space="0" w:color="auto"/>
        <w:bottom w:val="none" w:sz="0" w:space="0" w:color="auto"/>
        <w:right w:val="none" w:sz="0" w:space="0" w:color="auto"/>
      </w:divBdr>
    </w:div>
    <w:div w:id="1057780298">
      <w:bodyDiv w:val="1"/>
      <w:marLeft w:val="0"/>
      <w:marRight w:val="0"/>
      <w:marTop w:val="0"/>
      <w:marBottom w:val="0"/>
      <w:divBdr>
        <w:top w:val="none" w:sz="0" w:space="0" w:color="auto"/>
        <w:left w:val="none" w:sz="0" w:space="0" w:color="auto"/>
        <w:bottom w:val="none" w:sz="0" w:space="0" w:color="auto"/>
        <w:right w:val="none" w:sz="0" w:space="0" w:color="auto"/>
      </w:divBdr>
    </w:div>
    <w:div w:id="1063259946">
      <w:bodyDiv w:val="1"/>
      <w:marLeft w:val="0"/>
      <w:marRight w:val="0"/>
      <w:marTop w:val="0"/>
      <w:marBottom w:val="0"/>
      <w:divBdr>
        <w:top w:val="none" w:sz="0" w:space="0" w:color="auto"/>
        <w:left w:val="none" w:sz="0" w:space="0" w:color="auto"/>
        <w:bottom w:val="none" w:sz="0" w:space="0" w:color="auto"/>
        <w:right w:val="none" w:sz="0" w:space="0" w:color="auto"/>
      </w:divBdr>
    </w:div>
    <w:div w:id="1065567990">
      <w:bodyDiv w:val="1"/>
      <w:marLeft w:val="0"/>
      <w:marRight w:val="0"/>
      <w:marTop w:val="0"/>
      <w:marBottom w:val="0"/>
      <w:divBdr>
        <w:top w:val="none" w:sz="0" w:space="0" w:color="auto"/>
        <w:left w:val="none" w:sz="0" w:space="0" w:color="auto"/>
        <w:bottom w:val="none" w:sz="0" w:space="0" w:color="auto"/>
        <w:right w:val="none" w:sz="0" w:space="0" w:color="auto"/>
      </w:divBdr>
    </w:div>
    <w:div w:id="1072239375">
      <w:bodyDiv w:val="1"/>
      <w:marLeft w:val="0"/>
      <w:marRight w:val="0"/>
      <w:marTop w:val="0"/>
      <w:marBottom w:val="0"/>
      <w:divBdr>
        <w:top w:val="none" w:sz="0" w:space="0" w:color="auto"/>
        <w:left w:val="none" w:sz="0" w:space="0" w:color="auto"/>
        <w:bottom w:val="none" w:sz="0" w:space="0" w:color="auto"/>
        <w:right w:val="none" w:sz="0" w:space="0" w:color="auto"/>
      </w:divBdr>
    </w:div>
    <w:div w:id="1101994159">
      <w:bodyDiv w:val="1"/>
      <w:marLeft w:val="0"/>
      <w:marRight w:val="0"/>
      <w:marTop w:val="0"/>
      <w:marBottom w:val="0"/>
      <w:divBdr>
        <w:top w:val="none" w:sz="0" w:space="0" w:color="auto"/>
        <w:left w:val="none" w:sz="0" w:space="0" w:color="auto"/>
        <w:bottom w:val="none" w:sz="0" w:space="0" w:color="auto"/>
        <w:right w:val="none" w:sz="0" w:space="0" w:color="auto"/>
      </w:divBdr>
    </w:div>
    <w:div w:id="1107772526">
      <w:bodyDiv w:val="1"/>
      <w:marLeft w:val="0"/>
      <w:marRight w:val="0"/>
      <w:marTop w:val="0"/>
      <w:marBottom w:val="0"/>
      <w:divBdr>
        <w:top w:val="none" w:sz="0" w:space="0" w:color="auto"/>
        <w:left w:val="none" w:sz="0" w:space="0" w:color="auto"/>
        <w:bottom w:val="none" w:sz="0" w:space="0" w:color="auto"/>
        <w:right w:val="none" w:sz="0" w:space="0" w:color="auto"/>
      </w:divBdr>
    </w:div>
    <w:div w:id="1120299248">
      <w:bodyDiv w:val="1"/>
      <w:marLeft w:val="0"/>
      <w:marRight w:val="0"/>
      <w:marTop w:val="0"/>
      <w:marBottom w:val="0"/>
      <w:divBdr>
        <w:top w:val="none" w:sz="0" w:space="0" w:color="auto"/>
        <w:left w:val="none" w:sz="0" w:space="0" w:color="auto"/>
        <w:bottom w:val="none" w:sz="0" w:space="0" w:color="auto"/>
        <w:right w:val="none" w:sz="0" w:space="0" w:color="auto"/>
      </w:divBdr>
    </w:div>
    <w:div w:id="1171989403">
      <w:bodyDiv w:val="1"/>
      <w:marLeft w:val="0"/>
      <w:marRight w:val="0"/>
      <w:marTop w:val="0"/>
      <w:marBottom w:val="0"/>
      <w:divBdr>
        <w:top w:val="none" w:sz="0" w:space="0" w:color="auto"/>
        <w:left w:val="none" w:sz="0" w:space="0" w:color="auto"/>
        <w:bottom w:val="none" w:sz="0" w:space="0" w:color="auto"/>
        <w:right w:val="none" w:sz="0" w:space="0" w:color="auto"/>
      </w:divBdr>
    </w:div>
    <w:div w:id="1194223539">
      <w:bodyDiv w:val="1"/>
      <w:marLeft w:val="0"/>
      <w:marRight w:val="0"/>
      <w:marTop w:val="0"/>
      <w:marBottom w:val="0"/>
      <w:divBdr>
        <w:top w:val="none" w:sz="0" w:space="0" w:color="auto"/>
        <w:left w:val="none" w:sz="0" w:space="0" w:color="auto"/>
        <w:bottom w:val="none" w:sz="0" w:space="0" w:color="auto"/>
        <w:right w:val="none" w:sz="0" w:space="0" w:color="auto"/>
      </w:divBdr>
    </w:div>
    <w:div w:id="1206672345">
      <w:bodyDiv w:val="1"/>
      <w:marLeft w:val="0"/>
      <w:marRight w:val="0"/>
      <w:marTop w:val="0"/>
      <w:marBottom w:val="0"/>
      <w:divBdr>
        <w:top w:val="none" w:sz="0" w:space="0" w:color="auto"/>
        <w:left w:val="none" w:sz="0" w:space="0" w:color="auto"/>
        <w:bottom w:val="none" w:sz="0" w:space="0" w:color="auto"/>
        <w:right w:val="none" w:sz="0" w:space="0" w:color="auto"/>
      </w:divBdr>
    </w:div>
    <w:div w:id="1211844119">
      <w:bodyDiv w:val="1"/>
      <w:marLeft w:val="0"/>
      <w:marRight w:val="0"/>
      <w:marTop w:val="0"/>
      <w:marBottom w:val="0"/>
      <w:divBdr>
        <w:top w:val="none" w:sz="0" w:space="0" w:color="auto"/>
        <w:left w:val="none" w:sz="0" w:space="0" w:color="auto"/>
        <w:bottom w:val="none" w:sz="0" w:space="0" w:color="auto"/>
        <w:right w:val="none" w:sz="0" w:space="0" w:color="auto"/>
      </w:divBdr>
    </w:div>
    <w:div w:id="1219587789">
      <w:bodyDiv w:val="1"/>
      <w:marLeft w:val="0"/>
      <w:marRight w:val="0"/>
      <w:marTop w:val="0"/>
      <w:marBottom w:val="0"/>
      <w:divBdr>
        <w:top w:val="none" w:sz="0" w:space="0" w:color="auto"/>
        <w:left w:val="none" w:sz="0" w:space="0" w:color="auto"/>
        <w:bottom w:val="none" w:sz="0" w:space="0" w:color="auto"/>
        <w:right w:val="none" w:sz="0" w:space="0" w:color="auto"/>
      </w:divBdr>
    </w:div>
    <w:div w:id="1232233242">
      <w:bodyDiv w:val="1"/>
      <w:marLeft w:val="0"/>
      <w:marRight w:val="0"/>
      <w:marTop w:val="0"/>
      <w:marBottom w:val="0"/>
      <w:divBdr>
        <w:top w:val="none" w:sz="0" w:space="0" w:color="auto"/>
        <w:left w:val="none" w:sz="0" w:space="0" w:color="auto"/>
        <w:bottom w:val="none" w:sz="0" w:space="0" w:color="auto"/>
        <w:right w:val="none" w:sz="0" w:space="0" w:color="auto"/>
      </w:divBdr>
    </w:div>
    <w:div w:id="1238050766">
      <w:bodyDiv w:val="1"/>
      <w:marLeft w:val="0"/>
      <w:marRight w:val="0"/>
      <w:marTop w:val="0"/>
      <w:marBottom w:val="0"/>
      <w:divBdr>
        <w:top w:val="none" w:sz="0" w:space="0" w:color="auto"/>
        <w:left w:val="none" w:sz="0" w:space="0" w:color="auto"/>
        <w:bottom w:val="none" w:sz="0" w:space="0" w:color="auto"/>
        <w:right w:val="none" w:sz="0" w:space="0" w:color="auto"/>
      </w:divBdr>
    </w:div>
    <w:div w:id="1276447824">
      <w:bodyDiv w:val="1"/>
      <w:marLeft w:val="0"/>
      <w:marRight w:val="0"/>
      <w:marTop w:val="0"/>
      <w:marBottom w:val="0"/>
      <w:divBdr>
        <w:top w:val="none" w:sz="0" w:space="0" w:color="auto"/>
        <w:left w:val="none" w:sz="0" w:space="0" w:color="auto"/>
        <w:bottom w:val="none" w:sz="0" w:space="0" w:color="auto"/>
        <w:right w:val="none" w:sz="0" w:space="0" w:color="auto"/>
      </w:divBdr>
    </w:div>
    <w:div w:id="1332872643">
      <w:bodyDiv w:val="1"/>
      <w:marLeft w:val="0"/>
      <w:marRight w:val="0"/>
      <w:marTop w:val="0"/>
      <w:marBottom w:val="0"/>
      <w:divBdr>
        <w:top w:val="none" w:sz="0" w:space="0" w:color="auto"/>
        <w:left w:val="none" w:sz="0" w:space="0" w:color="auto"/>
        <w:bottom w:val="none" w:sz="0" w:space="0" w:color="auto"/>
        <w:right w:val="none" w:sz="0" w:space="0" w:color="auto"/>
      </w:divBdr>
    </w:div>
    <w:div w:id="1340086611">
      <w:bodyDiv w:val="1"/>
      <w:marLeft w:val="0"/>
      <w:marRight w:val="0"/>
      <w:marTop w:val="0"/>
      <w:marBottom w:val="0"/>
      <w:divBdr>
        <w:top w:val="none" w:sz="0" w:space="0" w:color="auto"/>
        <w:left w:val="none" w:sz="0" w:space="0" w:color="auto"/>
        <w:bottom w:val="none" w:sz="0" w:space="0" w:color="auto"/>
        <w:right w:val="none" w:sz="0" w:space="0" w:color="auto"/>
      </w:divBdr>
    </w:div>
    <w:div w:id="1353454512">
      <w:bodyDiv w:val="1"/>
      <w:marLeft w:val="0"/>
      <w:marRight w:val="0"/>
      <w:marTop w:val="0"/>
      <w:marBottom w:val="0"/>
      <w:divBdr>
        <w:top w:val="none" w:sz="0" w:space="0" w:color="auto"/>
        <w:left w:val="none" w:sz="0" w:space="0" w:color="auto"/>
        <w:bottom w:val="none" w:sz="0" w:space="0" w:color="auto"/>
        <w:right w:val="none" w:sz="0" w:space="0" w:color="auto"/>
      </w:divBdr>
    </w:div>
    <w:div w:id="1369261745">
      <w:bodyDiv w:val="1"/>
      <w:marLeft w:val="0"/>
      <w:marRight w:val="0"/>
      <w:marTop w:val="0"/>
      <w:marBottom w:val="0"/>
      <w:divBdr>
        <w:top w:val="none" w:sz="0" w:space="0" w:color="auto"/>
        <w:left w:val="none" w:sz="0" w:space="0" w:color="auto"/>
        <w:bottom w:val="none" w:sz="0" w:space="0" w:color="auto"/>
        <w:right w:val="none" w:sz="0" w:space="0" w:color="auto"/>
      </w:divBdr>
    </w:div>
    <w:div w:id="1394548694">
      <w:bodyDiv w:val="1"/>
      <w:marLeft w:val="0"/>
      <w:marRight w:val="0"/>
      <w:marTop w:val="0"/>
      <w:marBottom w:val="0"/>
      <w:divBdr>
        <w:top w:val="none" w:sz="0" w:space="0" w:color="auto"/>
        <w:left w:val="none" w:sz="0" w:space="0" w:color="auto"/>
        <w:bottom w:val="none" w:sz="0" w:space="0" w:color="auto"/>
        <w:right w:val="none" w:sz="0" w:space="0" w:color="auto"/>
      </w:divBdr>
    </w:div>
    <w:div w:id="1400710125">
      <w:bodyDiv w:val="1"/>
      <w:marLeft w:val="0"/>
      <w:marRight w:val="0"/>
      <w:marTop w:val="0"/>
      <w:marBottom w:val="0"/>
      <w:divBdr>
        <w:top w:val="none" w:sz="0" w:space="0" w:color="auto"/>
        <w:left w:val="none" w:sz="0" w:space="0" w:color="auto"/>
        <w:bottom w:val="none" w:sz="0" w:space="0" w:color="auto"/>
        <w:right w:val="none" w:sz="0" w:space="0" w:color="auto"/>
      </w:divBdr>
    </w:div>
    <w:div w:id="1413241157">
      <w:bodyDiv w:val="1"/>
      <w:marLeft w:val="0"/>
      <w:marRight w:val="0"/>
      <w:marTop w:val="0"/>
      <w:marBottom w:val="0"/>
      <w:divBdr>
        <w:top w:val="none" w:sz="0" w:space="0" w:color="auto"/>
        <w:left w:val="none" w:sz="0" w:space="0" w:color="auto"/>
        <w:bottom w:val="none" w:sz="0" w:space="0" w:color="auto"/>
        <w:right w:val="none" w:sz="0" w:space="0" w:color="auto"/>
      </w:divBdr>
    </w:div>
    <w:div w:id="1416127674">
      <w:bodyDiv w:val="1"/>
      <w:marLeft w:val="0"/>
      <w:marRight w:val="0"/>
      <w:marTop w:val="0"/>
      <w:marBottom w:val="0"/>
      <w:divBdr>
        <w:top w:val="none" w:sz="0" w:space="0" w:color="auto"/>
        <w:left w:val="none" w:sz="0" w:space="0" w:color="auto"/>
        <w:bottom w:val="none" w:sz="0" w:space="0" w:color="auto"/>
        <w:right w:val="none" w:sz="0" w:space="0" w:color="auto"/>
      </w:divBdr>
    </w:div>
    <w:div w:id="1440904968">
      <w:bodyDiv w:val="1"/>
      <w:marLeft w:val="0"/>
      <w:marRight w:val="0"/>
      <w:marTop w:val="0"/>
      <w:marBottom w:val="0"/>
      <w:divBdr>
        <w:top w:val="none" w:sz="0" w:space="0" w:color="auto"/>
        <w:left w:val="none" w:sz="0" w:space="0" w:color="auto"/>
        <w:bottom w:val="none" w:sz="0" w:space="0" w:color="auto"/>
        <w:right w:val="none" w:sz="0" w:space="0" w:color="auto"/>
      </w:divBdr>
    </w:div>
    <w:div w:id="1440947177">
      <w:bodyDiv w:val="1"/>
      <w:marLeft w:val="0"/>
      <w:marRight w:val="0"/>
      <w:marTop w:val="0"/>
      <w:marBottom w:val="0"/>
      <w:divBdr>
        <w:top w:val="none" w:sz="0" w:space="0" w:color="auto"/>
        <w:left w:val="none" w:sz="0" w:space="0" w:color="auto"/>
        <w:bottom w:val="none" w:sz="0" w:space="0" w:color="auto"/>
        <w:right w:val="none" w:sz="0" w:space="0" w:color="auto"/>
      </w:divBdr>
    </w:div>
    <w:div w:id="1453744012">
      <w:bodyDiv w:val="1"/>
      <w:marLeft w:val="0"/>
      <w:marRight w:val="0"/>
      <w:marTop w:val="0"/>
      <w:marBottom w:val="0"/>
      <w:divBdr>
        <w:top w:val="none" w:sz="0" w:space="0" w:color="auto"/>
        <w:left w:val="none" w:sz="0" w:space="0" w:color="auto"/>
        <w:bottom w:val="none" w:sz="0" w:space="0" w:color="auto"/>
        <w:right w:val="none" w:sz="0" w:space="0" w:color="auto"/>
      </w:divBdr>
    </w:div>
    <w:div w:id="1510171754">
      <w:bodyDiv w:val="1"/>
      <w:marLeft w:val="0"/>
      <w:marRight w:val="0"/>
      <w:marTop w:val="0"/>
      <w:marBottom w:val="0"/>
      <w:divBdr>
        <w:top w:val="none" w:sz="0" w:space="0" w:color="auto"/>
        <w:left w:val="none" w:sz="0" w:space="0" w:color="auto"/>
        <w:bottom w:val="none" w:sz="0" w:space="0" w:color="auto"/>
        <w:right w:val="none" w:sz="0" w:space="0" w:color="auto"/>
      </w:divBdr>
    </w:div>
    <w:div w:id="1523862892">
      <w:bodyDiv w:val="1"/>
      <w:marLeft w:val="0"/>
      <w:marRight w:val="0"/>
      <w:marTop w:val="0"/>
      <w:marBottom w:val="0"/>
      <w:divBdr>
        <w:top w:val="none" w:sz="0" w:space="0" w:color="auto"/>
        <w:left w:val="none" w:sz="0" w:space="0" w:color="auto"/>
        <w:bottom w:val="none" w:sz="0" w:space="0" w:color="auto"/>
        <w:right w:val="none" w:sz="0" w:space="0" w:color="auto"/>
      </w:divBdr>
    </w:div>
    <w:div w:id="1560020189">
      <w:bodyDiv w:val="1"/>
      <w:marLeft w:val="0"/>
      <w:marRight w:val="0"/>
      <w:marTop w:val="0"/>
      <w:marBottom w:val="0"/>
      <w:divBdr>
        <w:top w:val="none" w:sz="0" w:space="0" w:color="auto"/>
        <w:left w:val="none" w:sz="0" w:space="0" w:color="auto"/>
        <w:bottom w:val="none" w:sz="0" w:space="0" w:color="auto"/>
        <w:right w:val="none" w:sz="0" w:space="0" w:color="auto"/>
      </w:divBdr>
    </w:div>
    <w:div w:id="1583022292">
      <w:bodyDiv w:val="1"/>
      <w:marLeft w:val="0"/>
      <w:marRight w:val="0"/>
      <w:marTop w:val="0"/>
      <w:marBottom w:val="0"/>
      <w:divBdr>
        <w:top w:val="none" w:sz="0" w:space="0" w:color="auto"/>
        <w:left w:val="none" w:sz="0" w:space="0" w:color="auto"/>
        <w:bottom w:val="none" w:sz="0" w:space="0" w:color="auto"/>
        <w:right w:val="none" w:sz="0" w:space="0" w:color="auto"/>
      </w:divBdr>
    </w:div>
    <w:div w:id="1590388769">
      <w:bodyDiv w:val="1"/>
      <w:marLeft w:val="0"/>
      <w:marRight w:val="0"/>
      <w:marTop w:val="0"/>
      <w:marBottom w:val="0"/>
      <w:divBdr>
        <w:top w:val="none" w:sz="0" w:space="0" w:color="auto"/>
        <w:left w:val="none" w:sz="0" w:space="0" w:color="auto"/>
        <w:bottom w:val="none" w:sz="0" w:space="0" w:color="auto"/>
        <w:right w:val="none" w:sz="0" w:space="0" w:color="auto"/>
      </w:divBdr>
    </w:div>
    <w:div w:id="1597128312">
      <w:bodyDiv w:val="1"/>
      <w:marLeft w:val="0"/>
      <w:marRight w:val="0"/>
      <w:marTop w:val="0"/>
      <w:marBottom w:val="0"/>
      <w:divBdr>
        <w:top w:val="none" w:sz="0" w:space="0" w:color="auto"/>
        <w:left w:val="none" w:sz="0" w:space="0" w:color="auto"/>
        <w:bottom w:val="none" w:sz="0" w:space="0" w:color="auto"/>
        <w:right w:val="none" w:sz="0" w:space="0" w:color="auto"/>
      </w:divBdr>
    </w:div>
    <w:div w:id="1601601264">
      <w:bodyDiv w:val="1"/>
      <w:marLeft w:val="0"/>
      <w:marRight w:val="0"/>
      <w:marTop w:val="0"/>
      <w:marBottom w:val="0"/>
      <w:divBdr>
        <w:top w:val="none" w:sz="0" w:space="0" w:color="auto"/>
        <w:left w:val="none" w:sz="0" w:space="0" w:color="auto"/>
        <w:bottom w:val="none" w:sz="0" w:space="0" w:color="auto"/>
        <w:right w:val="none" w:sz="0" w:space="0" w:color="auto"/>
      </w:divBdr>
    </w:div>
    <w:div w:id="1602421353">
      <w:bodyDiv w:val="1"/>
      <w:marLeft w:val="0"/>
      <w:marRight w:val="0"/>
      <w:marTop w:val="0"/>
      <w:marBottom w:val="0"/>
      <w:divBdr>
        <w:top w:val="none" w:sz="0" w:space="0" w:color="auto"/>
        <w:left w:val="none" w:sz="0" w:space="0" w:color="auto"/>
        <w:bottom w:val="none" w:sz="0" w:space="0" w:color="auto"/>
        <w:right w:val="none" w:sz="0" w:space="0" w:color="auto"/>
      </w:divBdr>
    </w:div>
    <w:div w:id="1602567245">
      <w:bodyDiv w:val="1"/>
      <w:marLeft w:val="0"/>
      <w:marRight w:val="0"/>
      <w:marTop w:val="0"/>
      <w:marBottom w:val="0"/>
      <w:divBdr>
        <w:top w:val="none" w:sz="0" w:space="0" w:color="auto"/>
        <w:left w:val="none" w:sz="0" w:space="0" w:color="auto"/>
        <w:bottom w:val="none" w:sz="0" w:space="0" w:color="auto"/>
        <w:right w:val="none" w:sz="0" w:space="0" w:color="auto"/>
      </w:divBdr>
    </w:div>
    <w:div w:id="1616904337">
      <w:bodyDiv w:val="1"/>
      <w:marLeft w:val="0"/>
      <w:marRight w:val="0"/>
      <w:marTop w:val="0"/>
      <w:marBottom w:val="0"/>
      <w:divBdr>
        <w:top w:val="none" w:sz="0" w:space="0" w:color="auto"/>
        <w:left w:val="none" w:sz="0" w:space="0" w:color="auto"/>
        <w:bottom w:val="none" w:sz="0" w:space="0" w:color="auto"/>
        <w:right w:val="none" w:sz="0" w:space="0" w:color="auto"/>
      </w:divBdr>
    </w:div>
    <w:div w:id="1617716066">
      <w:bodyDiv w:val="1"/>
      <w:marLeft w:val="0"/>
      <w:marRight w:val="0"/>
      <w:marTop w:val="0"/>
      <w:marBottom w:val="0"/>
      <w:divBdr>
        <w:top w:val="none" w:sz="0" w:space="0" w:color="auto"/>
        <w:left w:val="none" w:sz="0" w:space="0" w:color="auto"/>
        <w:bottom w:val="none" w:sz="0" w:space="0" w:color="auto"/>
        <w:right w:val="none" w:sz="0" w:space="0" w:color="auto"/>
      </w:divBdr>
    </w:div>
    <w:div w:id="1704331363">
      <w:bodyDiv w:val="1"/>
      <w:marLeft w:val="0"/>
      <w:marRight w:val="0"/>
      <w:marTop w:val="0"/>
      <w:marBottom w:val="0"/>
      <w:divBdr>
        <w:top w:val="none" w:sz="0" w:space="0" w:color="auto"/>
        <w:left w:val="none" w:sz="0" w:space="0" w:color="auto"/>
        <w:bottom w:val="none" w:sz="0" w:space="0" w:color="auto"/>
        <w:right w:val="none" w:sz="0" w:space="0" w:color="auto"/>
      </w:divBdr>
    </w:div>
    <w:div w:id="1748068253">
      <w:bodyDiv w:val="1"/>
      <w:marLeft w:val="0"/>
      <w:marRight w:val="0"/>
      <w:marTop w:val="0"/>
      <w:marBottom w:val="0"/>
      <w:divBdr>
        <w:top w:val="none" w:sz="0" w:space="0" w:color="auto"/>
        <w:left w:val="none" w:sz="0" w:space="0" w:color="auto"/>
        <w:bottom w:val="none" w:sz="0" w:space="0" w:color="auto"/>
        <w:right w:val="none" w:sz="0" w:space="0" w:color="auto"/>
      </w:divBdr>
    </w:div>
    <w:div w:id="1752460900">
      <w:bodyDiv w:val="1"/>
      <w:marLeft w:val="0"/>
      <w:marRight w:val="0"/>
      <w:marTop w:val="0"/>
      <w:marBottom w:val="0"/>
      <w:divBdr>
        <w:top w:val="none" w:sz="0" w:space="0" w:color="auto"/>
        <w:left w:val="none" w:sz="0" w:space="0" w:color="auto"/>
        <w:bottom w:val="none" w:sz="0" w:space="0" w:color="auto"/>
        <w:right w:val="none" w:sz="0" w:space="0" w:color="auto"/>
      </w:divBdr>
    </w:div>
    <w:div w:id="1768386744">
      <w:bodyDiv w:val="1"/>
      <w:marLeft w:val="0"/>
      <w:marRight w:val="0"/>
      <w:marTop w:val="0"/>
      <w:marBottom w:val="0"/>
      <w:divBdr>
        <w:top w:val="none" w:sz="0" w:space="0" w:color="auto"/>
        <w:left w:val="none" w:sz="0" w:space="0" w:color="auto"/>
        <w:bottom w:val="none" w:sz="0" w:space="0" w:color="auto"/>
        <w:right w:val="none" w:sz="0" w:space="0" w:color="auto"/>
      </w:divBdr>
    </w:div>
    <w:div w:id="1772699975">
      <w:bodyDiv w:val="1"/>
      <w:marLeft w:val="0"/>
      <w:marRight w:val="0"/>
      <w:marTop w:val="0"/>
      <w:marBottom w:val="0"/>
      <w:divBdr>
        <w:top w:val="none" w:sz="0" w:space="0" w:color="auto"/>
        <w:left w:val="none" w:sz="0" w:space="0" w:color="auto"/>
        <w:bottom w:val="none" w:sz="0" w:space="0" w:color="auto"/>
        <w:right w:val="none" w:sz="0" w:space="0" w:color="auto"/>
      </w:divBdr>
    </w:div>
    <w:div w:id="1777407456">
      <w:bodyDiv w:val="1"/>
      <w:marLeft w:val="0"/>
      <w:marRight w:val="0"/>
      <w:marTop w:val="0"/>
      <w:marBottom w:val="0"/>
      <w:divBdr>
        <w:top w:val="none" w:sz="0" w:space="0" w:color="auto"/>
        <w:left w:val="none" w:sz="0" w:space="0" w:color="auto"/>
        <w:bottom w:val="none" w:sz="0" w:space="0" w:color="auto"/>
        <w:right w:val="none" w:sz="0" w:space="0" w:color="auto"/>
      </w:divBdr>
    </w:div>
    <w:div w:id="1788966129">
      <w:bodyDiv w:val="1"/>
      <w:marLeft w:val="0"/>
      <w:marRight w:val="0"/>
      <w:marTop w:val="0"/>
      <w:marBottom w:val="0"/>
      <w:divBdr>
        <w:top w:val="none" w:sz="0" w:space="0" w:color="auto"/>
        <w:left w:val="none" w:sz="0" w:space="0" w:color="auto"/>
        <w:bottom w:val="none" w:sz="0" w:space="0" w:color="auto"/>
        <w:right w:val="none" w:sz="0" w:space="0" w:color="auto"/>
      </w:divBdr>
    </w:div>
    <w:div w:id="1792237572">
      <w:bodyDiv w:val="1"/>
      <w:marLeft w:val="0"/>
      <w:marRight w:val="0"/>
      <w:marTop w:val="0"/>
      <w:marBottom w:val="0"/>
      <w:divBdr>
        <w:top w:val="none" w:sz="0" w:space="0" w:color="auto"/>
        <w:left w:val="none" w:sz="0" w:space="0" w:color="auto"/>
        <w:bottom w:val="none" w:sz="0" w:space="0" w:color="auto"/>
        <w:right w:val="none" w:sz="0" w:space="0" w:color="auto"/>
      </w:divBdr>
    </w:div>
    <w:div w:id="1825126491">
      <w:bodyDiv w:val="1"/>
      <w:marLeft w:val="0"/>
      <w:marRight w:val="0"/>
      <w:marTop w:val="0"/>
      <w:marBottom w:val="0"/>
      <w:divBdr>
        <w:top w:val="none" w:sz="0" w:space="0" w:color="auto"/>
        <w:left w:val="none" w:sz="0" w:space="0" w:color="auto"/>
        <w:bottom w:val="none" w:sz="0" w:space="0" w:color="auto"/>
        <w:right w:val="none" w:sz="0" w:space="0" w:color="auto"/>
      </w:divBdr>
    </w:div>
    <w:div w:id="1851289874">
      <w:bodyDiv w:val="1"/>
      <w:marLeft w:val="0"/>
      <w:marRight w:val="0"/>
      <w:marTop w:val="0"/>
      <w:marBottom w:val="0"/>
      <w:divBdr>
        <w:top w:val="none" w:sz="0" w:space="0" w:color="auto"/>
        <w:left w:val="none" w:sz="0" w:space="0" w:color="auto"/>
        <w:bottom w:val="none" w:sz="0" w:space="0" w:color="auto"/>
        <w:right w:val="none" w:sz="0" w:space="0" w:color="auto"/>
      </w:divBdr>
    </w:div>
    <w:div w:id="1865048073">
      <w:bodyDiv w:val="1"/>
      <w:marLeft w:val="0"/>
      <w:marRight w:val="0"/>
      <w:marTop w:val="0"/>
      <w:marBottom w:val="0"/>
      <w:divBdr>
        <w:top w:val="none" w:sz="0" w:space="0" w:color="auto"/>
        <w:left w:val="none" w:sz="0" w:space="0" w:color="auto"/>
        <w:bottom w:val="none" w:sz="0" w:space="0" w:color="auto"/>
        <w:right w:val="none" w:sz="0" w:space="0" w:color="auto"/>
      </w:divBdr>
    </w:div>
    <w:div w:id="1865315739">
      <w:bodyDiv w:val="1"/>
      <w:marLeft w:val="0"/>
      <w:marRight w:val="0"/>
      <w:marTop w:val="0"/>
      <w:marBottom w:val="0"/>
      <w:divBdr>
        <w:top w:val="none" w:sz="0" w:space="0" w:color="auto"/>
        <w:left w:val="none" w:sz="0" w:space="0" w:color="auto"/>
        <w:bottom w:val="none" w:sz="0" w:space="0" w:color="auto"/>
        <w:right w:val="none" w:sz="0" w:space="0" w:color="auto"/>
      </w:divBdr>
    </w:div>
    <w:div w:id="1865558287">
      <w:bodyDiv w:val="1"/>
      <w:marLeft w:val="0"/>
      <w:marRight w:val="0"/>
      <w:marTop w:val="0"/>
      <w:marBottom w:val="0"/>
      <w:divBdr>
        <w:top w:val="none" w:sz="0" w:space="0" w:color="auto"/>
        <w:left w:val="none" w:sz="0" w:space="0" w:color="auto"/>
        <w:bottom w:val="none" w:sz="0" w:space="0" w:color="auto"/>
        <w:right w:val="none" w:sz="0" w:space="0" w:color="auto"/>
      </w:divBdr>
    </w:div>
    <w:div w:id="1884050626">
      <w:bodyDiv w:val="1"/>
      <w:marLeft w:val="0"/>
      <w:marRight w:val="0"/>
      <w:marTop w:val="0"/>
      <w:marBottom w:val="0"/>
      <w:divBdr>
        <w:top w:val="none" w:sz="0" w:space="0" w:color="auto"/>
        <w:left w:val="none" w:sz="0" w:space="0" w:color="auto"/>
        <w:bottom w:val="none" w:sz="0" w:space="0" w:color="auto"/>
        <w:right w:val="none" w:sz="0" w:space="0" w:color="auto"/>
      </w:divBdr>
    </w:div>
    <w:div w:id="1891335860">
      <w:bodyDiv w:val="1"/>
      <w:marLeft w:val="0"/>
      <w:marRight w:val="0"/>
      <w:marTop w:val="0"/>
      <w:marBottom w:val="0"/>
      <w:divBdr>
        <w:top w:val="none" w:sz="0" w:space="0" w:color="auto"/>
        <w:left w:val="none" w:sz="0" w:space="0" w:color="auto"/>
        <w:bottom w:val="none" w:sz="0" w:space="0" w:color="auto"/>
        <w:right w:val="none" w:sz="0" w:space="0" w:color="auto"/>
      </w:divBdr>
    </w:div>
    <w:div w:id="1895921689">
      <w:bodyDiv w:val="1"/>
      <w:marLeft w:val="0"/>
      <w:marRight w:val="0"/>
      <w:marTop w:val="0"/>
      <w:marBottom w:val="0"/>
      <w:divBdr>
        <w:top w:val="none" w:sz="0" w:space="0" w:color="auto"/>
        <w:left w:val="none" w:sz="0" w:space="0" w:color="auto"/>
        <w:bottom w:val="none" w:sz="0" w:space="0" w:color="auto"/>
        <w:right w:val="none" w:sz="0" w:space="0" w:color="auto"/>
      </w:divBdr>
    </w:div>
    <w:div w:id="1899440514">
      <w:bodyDiv w:val="1"/>
      <w:marLeft w:val="0"/>
      <w:marRight w:val="0"/>
      <w:marTop w:val="0"/>
      <w:marBottom w:val="0"/>
      <w:divBdr>
        <w:top w:val="none" w:sz="0" w:space="0" w:color="auto"/>
        <w:left w:val="none" w:sz="0" w:space="0" w:color="auto"/>
        <w:bottom w:val="none" w:sz="0" w:space="0" w:color="auto"/>
        <w:right w:val="none" w:sz="0" w:space="0" w:color="auto"/>
      </w:divBdr>
    </w:div>
    <w:div w:id="1908563220">
      <w:bodyDiv w:val="1"/>
      <w:marLeft w:val="0"/>
      <w:marRight w:val="0"/>
      <w:marTop w:val="0"/>
      <w:marBottom w:val="0"/>
      <w:divBdr>
        <w:top w:val="none" w:sz="0" w:space="0" w:color="auto"/>
        <w:left w:val="none" w:sz="0" w:space="0" w:color="auto"/>
        <w:bottom w:val="none" w:sz="0" w:space="0" w:color="auto"/>
        <w:right w:val="none" w:sz="0" w:space="0" w:color="auto"/>
      </w:divBdr>
    </w:div>
    <w:div w:id="1915889083">
      <w:bodyDiv w:val="1"/>
      <w:marLeft w:val="0"/>
      <w:marRight w:val="0"/>
      <w:marTop w:val="0"/>
      <w:marBottom w:val="0"/>
      <w:divBdr>
        <w:top w:val="none" w:sz="0" w:space="0" w:color="auto"/>
        <w:left w:val="none" w:sz="0" w:space="0" w:color="auto"/>
        <w:bottom w:val="none" w:sz="0" w:space="0" w:color="auto"/>
        <w:right w:val="none" w:sz="0" w:space="0" w:color="auto"/>
      </w:divBdr>
    </w:div>
    <w:div w:id="1969510181">
      <w:bodyDiv w:val="1"/>
      <w:marLeft w:val="0"/>
      <w:marRight w:val="0"/>
      <w:marTop w:val="0"/>
      <w:marBottom w:val="0"/>
      <w:divBdr>
        <w:top w:val="none" w:sz="0" w:space="0" w:color="auto"/>
        <w:left w:val="none" w:sz="0" w:space="0" w:color="auto"/>
        <w:bottom w:val="none" w:sz="0" w:space="0" w:color="auto"/>
        <w:right w:val="none" w:sz="0" w:space="0" w:color="auto"/>
      </w:divBdr>
    </w:div>
    <w:div w:id="1970476658">
      <w:bodyDiv w:val="1"/>
      <w:marLeft w:val="0"/>
      <w:marRight w:val="0"/>
      <w:marTop w:val="0"/>
      <w:marBottom w:val="0"/>
      <w:divBdr>
        <w:top w:val="none" w:sz="0" w:space="0" w:color="auto"/>
        <w:left w:val="none" w:sz="0" w:space="0" w:color="auto"/>
        <w:bottom w:val="none" w:sz="0" w:space="0" w:color="auto"/>
        <w:right w:val="none" w:sz="0" w:space="0" w:color="auto"/>
      </w:divBdr>
    </w:div>
    <w:div w:id="1991860551">
      <w:bodyDiv w:val="1"/>
      <w:marLeft w:val="0"/>
      <w:marRight w:val="0"/>
      <w:marTop w:val="0"/>
      <w:marBottom w:val="0"/>
      <w:divBdr>
        <w:top w:val="none" w:sz="0" w:space="0" w:color="auto"/>
        <w:left w:val="none" w:sz="0" w:space="0" w:color="auto"/>
        <w:bottom w:val="none" w:sz="0" w:space="0" w:color="auto"/>
        <w:right w:val="none" w:sz="0" w:space="0" w:color="auto"/>
      </w:divBdr>
    </w:div>
    <w:div w:id="2006399216">
      <w:bodyDiv w:val="1"/>
      <w:marLeft w:val="0"/>
      <w:marRight w:val="0"/>
      <w:marTop w:val="0"/>
      <w:marBottom w:val="0"/>
      <w:divBdr>
        <w:top w:val="none" w:sz="0" w:space="0" w:color="auto"/>
        <w:left w:val="none" w:sz="0" w:space="0" w:color="auto"/>
        <w:bottom w:val="none" w:sz="0" w:space="0" w:color="auto"/>
        <w:right w:val="none" w:sz="0" w:space="0" w:color="auto"/>
      </w:divBdr>
    </w:div>
    <w:div w:id="2041273592">
      <w:bodyDiv w:val="1"/>
      <w:marLeft w:val="0"/>
      <w:marRight w:val="0"/>
      <w:marTop w:val="0"/>
      <w:marBottom w:val="0"/>
      <w:divBdr>
        <w:top w:val="none" w:sz="0" w:space="0" w:color="auto"/>
        <w:left w:val="none" w:sz="0" w:space="0" w:color="auto"/>
        <w:bottom w:val="none" w:sz="0" w:space="0" w:color="auto"/>
        <w:right w:val="none" w:sz="0" w:space="0" w:color="auto"/>
      </w:divBdr>
    </w:div>
    <w:div w:id="2042051193">
      <w:bodyDiv w:val="1"/>
      <w:marLeft w:val="0"/>
      <w:marRight w:val="0"/>
      <w:marTop w:val="0"/>
      <w:marBottom w:val="0"/>
      <w:divBdr>
        <w:top w:val="none" w:sz="0" w:space="0" w:color="auto"/>
        <w:left w:val="none" w:sz="0" w:space="0" w:color="auto"/>
        <w:bottom w:val="none" w:sz="0" w:space="0" w:color="auto"/>
        <w:right w:val="none" w:sz="0" w:space="0" w:color="auto"/>
      </w:divBdr>
    </w:div>
    <w:div w:id="2068531305">
      <w:bodyDiv w:val="1"/>
      <w:marLeft w:val="0"/>
      <w:marRight w:val="0"/>
      <w:marTop w:val="0"/>
      <w:marBottom w:val="0"/>
      <w:divBdr>
        <w:top w:val="none" w:sz="0" w:space="0" w:color="auto"/>
        <w:left w:val="none" w:sz="0" w:space="0" w:color="auto"/>
        <w:bottom w:val="none" w:sz="0" w:space="0" w:color="auto"/>
        <w:right w:val="none" w:sz="0" w:space="0" w:color="auto"/>
      </w:divBdr>
    </w:div>
    <w:div w:id="2071920766">
      <w:bodyDiv w:val="1"/>
      <w:marLeft w:val="0"/>
      <w:marRight w:val="0"/>
      <w:marTop w:val="0"/>
      <w:marBottom w:val="0"/>
      <w:divBdr>
        <w:top w:val="none" w:sz="0" w:space="0" w:color="auto"/>
        <w:left w:val="none" w:sz="0" w:space="0" w:color="auto"/>
        <w:bottom w:val="none" w:sz="0" w:space="0" w:color="auto"/>
        <w:right w:val="none" w:sz="0" w:space="0" w:color="auto"/>
      </w:divBdr>
    </w:div>
    <w:div w:id="2094815738">
      <w:bodyDiv w:val="1"/>
      <w:marLeft w:val="0"/>
      <w:marRight w:val="0"/>
      <w:marTop w:val="0"/>
      <w:marBottom w:val="0"/>
      <w:divBdr>
        <w:top w:val="none" w:sz="0" w:space="0" w:color="auto"/>
        <w:left w:val="none" w:sz="0" w:space="0" w:color="auto"/>
        <w:bottom w:val="none" w:sz="0" w:space="0" w:color="auto"/>
        <w:right w:val="none" w:sz="0" w:space="0" w:color="auto"/>
      </w:divBdr>
    </w:div>
    <w:div w:id="2096121775">
      <w:bodyDiv w:val="1"/>
      <w:marLeft w:val="0"/>
      <w:marRight w:val="0"/>
      <w:marTop w:val="0"/>
      <w:marBottom w:val="0"/>
      <w:divBdr>
        <w:top w:val="none" w:sz="0" w:space="0" w:color="auto"/>
        <w:left w:val="none" w:sz="0" w:space="0" w:color="auto"/>
        <w:bottom w:val="none" w:sz="0" w:space="0" w:color="auto"/>
        <w:right w:val="none" w:sz="0" w:space="0" w:color="auto"/>
      </w:divBdr>
    </w:div>
    <w:div w:id="2120948468">
      <w:bodyDiv w:val="1"/>
      <w:marLeft w:val="0"/>
      <w:marRight w:val="0"/>
      <w:marTop w:val="0"/>
      <w:marBottom w:val="0"/>
      <w:divBdr>
        <w:top w:val="none" w:sz="0" w:space="0" w:color="auto"/>
        <w:left w:val="none" w:sz="0" w:space="0" w:color="auto"/>
        <w:bottom w:val="none" w:sz="0" w:space="0" w:color="auto"/>
        <w:right w:val="none" w:sz="0" w:space="0" w:color="auto"/>
      </w:divBdr>
    </w:div>
    <w:div w:id="213512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mo-enotaevka.ru/" TargetMode="External"/><Relationship Id="rId18" Type="http://schemas.openxmlformats.org/officeDocument/2006/relationships/hyperlink" Target="consultantplus://offline/ref=17B6411B4CCEBBB144F805B32A1569310B1B531859D2838C7B1A8A988426DEC3B4AC38413DdDvAE" TargetMode="External"/><Relationship Id="rId26" Type="http://schemas.openxmlformats.org/officeDocument/2006/relationships/hyperlink" Target="http://www.enotaevka.astranet.ru/" TargetMode="External"/><Relationship Id="rId3" Type="http://schemas.openxmlformats.org/officeDocument/2006/relationships/styles" Target="styles.xml"/><Relationship Id="rId21" Type="http://schemas.openxmlformats.org/officeDocument/2006/relationships/hyperlink" Target="http://www.enotaevka.astrobl.ru/" TargetMode="External"/><Relationship Id="rId7" Type="http://schemas.openxmlformats.org/officeDocument/2006/relationships/endnotes" Target="endnotes.xml"/><Relationship Id="rId12" Type="http://schemas.openxmlformats.org/officeDocument/2006/relationships/hyperlink" Target="http://www.gosuslugi.astrobl.ru" TargetMode="External"/><Relationship Id="rId17" Type="http://schemas.openxmlformats.org/officeDocument/2006/relationships/hyperlink" Target="consultantplus://offline/ref=B17184101BC427E96BB64F9350F0959E5D6E476B59372A6F3FF394BA0Fr1h7E" TargetMode="External"/><Relationship Id="rId25" Type="http://schemas.openxmlformats.org/officeDocument/2006/relationships/hyperlink" Target="http://www.enotaevka.astrane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6820C1AA13DE8BC93BCB8888448E0CB68BF36154B91EA86F9E151A51Fk677M" TargetMode="External"/><Relationship Id="rId20" Type="http://schemas.openxmlformats.org/officeDocument/2006/relationships/hyperlink" Target="consultantplus://offline/ref=958CA8BDE5C647AC58A0C41B4D2195064D3FAE750F91CD23697A2A1348D3C0CF2907D08D70N2BBH" TargetMode="External"/><Relationship Id="rId29" Type="http://schemas.openxmlformats.org/officeDocument/2006/relationships/hyperlink" Target="http://gosuslugi.astrob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2C135CC1F475B7EABA281DD1C1412F0CB416C13DAD1D0AF5E14A5C381D9CDE2429A4363CC49CECF2p8U4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osuslugi.astrobl.ru" TargetMode="External"/><Relationship Id="rId23" Type="http://schemas.openxmlformats.org/officeDocument/2006/relationships/hyperlink" Target="http://www.enotaevka.astrobl.ru/" TargetMode="External"/><Relationship Id="rId28" Type="http://schemas.openxmlformats.org/officeDocument/2006/relationships/hyperlink" Target="http://gosuslugi.astrobl.ru/" TargetMode="External"/><Relationship Id="rId10" Type="http://schemas.openxmlformats.org/officeDocument/2006/relationships/hyperlink" Target="http://mo-enotaevka.ru/" TargetMode="External"/><Relationship Id="rId19" Type="http://schemas.openxmlformats.org/officeDocument/2006/relationships/hyperlink" Target="http://mo-enotaevka.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mo-enotaevka.ru/" TargetMode="External"/><Relationship Id="rId22" Type="http://schemas.openxmlformats.org/officeDocument/2006/relationships/hyperlink" Target="http://www.enotaevka.astrobl.ru/" TargetMode="External"/><Relationship Id="rId27" Type="http://schemas.openxmlformats.org/officeDocument/2006/relationships/hyperlink" Target="http://www.enotaevka.astranet.ru/" TargetMode="External"/><Relationship Id="rId30" Type="http://schemas.openxmlformats.org/officeDocument/2006/relationships/hyperlink" Target="consultantplus://offline/ref=511A97C20E46A821D42D0F73E4C7B680D538D40C65B7B46D2E1FA3D24FBB5995D639CF65I3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161AD-3CE0-4569-8AD3-2FB94C47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40</Pages>
  <Words>18822</Words>
  <Characters>107286</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Администратор</dc:creator>
  <cp:lastModifiedBy>ras978@mail.ru</cp:lastModifiedBy>
  <cp:revision>14</cp:revision>
  <cp:lastPrinted>2017-08-28T07:53:00Z</cp:lastPrinted>
  <dcterms:created xsi:type="dcterms:W3CDTF">2019-06-10T06:38:00Z</dcterms:created>
  <dcterms:modified xsi:type="dcterms:W3CDTF">2020-09-01T04:26:00Z</dcterms:modified>
</cp:coreProperties>
</file>